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59" w:rsidRPr="00801C36" w:rsidRDefault="00ED5059" w:rsidP="00801C36">
      <w:pPr>
        <w:widowControl w:val="0"/>
        <w:suppressAutoHyphens w:val="0"/>
        <w:autoSpaceDE w:val="0"/>
        <w:autoSpaceDN w:val="0"/>
        <w:adjustRightInd w:val="0"/>
        <w:ind w:firstLine="680"/>
        <w:jc w:val="center"/>
        <w:rPr>
          <w:rFonts w:ascii="Arial" w:hAnsi="Arial" w:cs="Arial"/>
          <w:b/>
          <w:kern w:val="1"/>
          <w:sz w:val="32"/>
          <w:szCs w:val="32"/>
          <w:lang w:eastAsia="zh-CN"/>
        </w:rPr>
      </w:pPr>
      <w:bookmarkStart w:id="0" w:name="_GoBack"/>
      <w:bookmarkEnd w:id="0"/>
      <w:r w:rsidRPr="00801C36">
        <w:rPr>
          <w:rFonts w:ascii="Arial" w:eastAsia="Calibri" w:hAnsi="Arial" w:cs="Arial"/>
          <w:b/>
          <w:bCs/>
          <w:color w:val="00000A"/>
          <w:kern w:val="1"/>
          <w:sz w:val="32"/>
          <w:szCs w:val="32"/>
          <w:lang w:eastAsia="zh-CN"/>
        </w:rPr>
        <w:t>АДМИНИСТРАЦИЯ</w:t>
      </w:r>
    </w:p>
    <w:p w:rsidR="00ED5059" w:rsidRPr="00801C36" w:rsidRDefault="00492AEC" w:rsidP="00801C36">
      <w:pPr>
        <w:tabs>
          <w:tab w:val="left" w:pos="709"/>
        </w:tabs>
        <w:suppressAutoHyphens w:val="0"/>
        <w:ind w:firstLine="680"/>
        <w:jc w:val="center"/>
        <w:rPr>
          <w:rFonts w:ascii="Arial" w:eastAsia="Calibri" w:hAnsi="Arial" w:cs="Arial"/>
          <w:b/>
          <w:bCs/>
          <w:color w:val="00000A"/>
          <w:kern w:val="1"/>
          <w:sz w:val="32"/>
          <w:szCs w:val="32"/>
          <w:lang w:eastAsia="zh-CN"/>
        </w:rPr>
      </w:pPr>
      <w:r w:rsidRPr="00801C36">
        <w:rPr>
          <w:rFonts w:ascii="Arial" w:eastAsia="Calibri" w:hAnsi="Arial" w:cs="Arial"/>
          <w:b/>
          <w:bCs/>
          <w:color w:val="00000A"/>
          <w:kern w:val="1"/>
          <w:sz w:val="32"/>
          <w:szCs w:val="32"/>
          <w:lang w:eastAsia="zh-CN"/>
        </w:rPr>
        <w:t>КРИВЦОВСК</w:t>
      </w:r>
      <w:r w:rsidR="00ED5059" w:rsidRPr="00801C36">
        <w:rPr>
          <w:rFonts w:ascii="Arial" w:eastAsia="Calibri" w:hAnsi="Arial" w:cs="Arial"/>
          <w:b/>
          <w:bCs/>
          <w:color w:val="00000A"/>
          <w:kern w:val="1"/>
          <w:sz w:val="32"/>
          <w:szCs w:val="32"/>
          <w:lang w:eastAsia="zh-CN"/>
        </w:rPr>
        <w:t>ОГО СЕЛЬСОВЕТА</w:t>
      </w:r>
    </w:p>
    <w:p w:rsidR="00801C36" w:rsidRDefault="00801C36" w:rsidP="00801C36">
      <w:pPr>
        <w:keepNext/>
        <w:tabs>
          <w:tab w:val="left" w:pos="709"/>
        </w:tabs>
        <w:suppressAutoHyphens w:val="0"/>
        <w:ind w:firstLine="680"/>
        <w:jc w:val="center"/>
        <w:outlineLvl w:val="0"/>
        <w:rPr>
          <w:rFonts w:ascii="Arial" w:eastAsia="Calibri" w:hAnsi="Arial" w:cs="Arial"/>
          <w:b/>
          <w:bCs/>
          <w:color w:val="00000A"/>
          <w:kern w:val="1"/>
          <w:sz w:val="32"/>
          <w:szCs w:val="32"/>
          <w:lang w:eastAsia="zh-CN"/>
        </w:rPr>
      </w:pPr>
      <w:r>
        <w:rPr>
          <w:rFonts w:ascii="Arial" w:eastAsia="Calibri" w:hAnsi="Arial" w:cs="Arial"/>
          <w:b/>
          <w:bCs/>
          <w:color w:val="00000A"/>
          <w:kern w:val="1"/>
          <w:sz w:val="32"/>
          <w:szCs w:val="32"/>
          <w:lang w:eastAsia="zh-CN"/>
        </w:rPr>
        <w:t>ЩИГРОВСКОГО РАЙОНА</w:t>
      </w:r>
    </w:p>
    <w:p w:rsidR="00ED5059" w:rsidRPr="00801C36" w:rsidRDefault="00ED5059" w:rsidP="00801C36">
      <w:pPr>
        <w:keepNext/>
        <w:tabs>
          <w:tab w:val="left" w:pos="709"/>
        </w:tabs>
        <w:suppressAutoHyphens w:val="0"/>
        <w:ind w:firstLine="680"/>
        <w:jc w:val="center"/>
        <w:outlineLvl w:val="0"/>
        <w:rPr>
          <w:rFonts w:ascii="Arial" w:eastAsia="Calibri" w:hAnsi="Arial" w:cs="Arial"/>
          <w:b/>
          <w:bCs/>
          <w:color w:val="00000A"/>
          <w:kern w:val="1"/>
          <w:sz w:val="32"/>
          <w:szCs w:val="32"/>
          <w:lang w:eastAsia="zh-CN"/>
        </w:rPr>
      </w:pPr>
      <w:r w:rsidRPr="00801C36">
        <w:rPr>
          <w:rFonts w:ascii="Arial" w:eastAsia="Calibri" w:hAnsi="Arial" w:cs="Arial"/>
          <w:b/>
          <w:bCs/>
          <w:color w:val="00000A"/>
          <w:kern w:val="1"/>
          <w:sz w:val="32"/>
          <w:szCs w:val="32"/>
          <w:lang w:eastAsia="zh-CN"/>
        </w:rPr>
        <w:t>КУРСКОЙ ОБЛАСТИ</w:t>
      </w:r>
    </w:p>
    <w:p w:rsidR="00ED5059" w:rsidRPr="00801C36" w:rsidRDefault="00ED5059" w:rsidP="00801C36">
      <w:pPr>
        <w:tabs>
          <w:tab w:val="left" w:pos="709"/>
        </w:tabs>
        <w:suppressAutoHyphens w:val="0"/>
        <w:autoSpaceDE w:val="0"/>
        <w:autoSpaceDN w:val="0"/>
        <w:adjustRightInd w:val="0"/>
        <w:ind w:firstLine="680"/>
        <w:jc w:val="center"/>
        <w:rPr>
          <w:rFonts w:ascii="Arial" w:eastAsia="Calibri" w:hAnsi="Arial" w:cs="Arial"/>
          <w:b/>
          <w:bCs/>
          <w:color w:val="00000A"/>
          <w:kern w:val="1"/>
          <w:sz w:val="32"/>
          <w:szCs w:val="32"/>
          <w:lang w:eastAsia="zh-CN"/>
        </w:rPr>
      </w:pPr>
    </w:p>
    <w:p w:rsidR="00ED5059" w:rsidRPr="00801C36" w:rsidRDefault="00ED5059" w:rsidP="00801C36">
      <w:pPr>
        <w:tabs>
          <w:tab w:val="left" w:pos="709"/>
        </w:tabs>
        <w:suppressAutoHyphens w:val="0"/>
        <w:autoSpaceDE w:val="0"/>
        <w:autoSpaceDN w:val="0"/>
        <w:adjustRightInd w:val="0"/>
        <w:ind w:firstLine="680"/>
        <w:jc w:val="center"/>
        <w:rPr>
          <w:rFonts w:ascii="Arial" w:eastAsia="Calibri" w:hAnsi="Arial" w:cs="Arial"/>
          <w:b/>
          <w:color w:val="00000A"/>
          <w:kern w:val="1"/>
          <w:sz w:val="32"/>
          <w:szCs w:val="32"/>
          <w:lang w:eastAsia="zh-CN"/>
        </w:rPr>
      </w:pPr>
      <w:r w:rsidRPr="00801C36">
        <w:rPr>
          <w:rFonts w:ascii="Arial" w:eastAsia="Calibri" w:hAnsi="Arial" w:cs="Arial"/>
          <w:b/>
          <w:color w:val="00000A"/>
          <w:kern w:val="1"/>
          <w:sz w:val="32"/>
          <w:szCs w:val="32"/>
          <w:lang w:eastAsia="zh-CN"/>
        </w:rPr>
        <w:t>ПОСТАНОВЛЕНИЕ</w:t>
      </w:r>
    </w:p>
    <w:p w:rsidR="00ED5059" w:rsidRPr="00801C36" w:rsidRDefault="00ED5059" w:rsidP="00801C36">
      <w:pPr>
        <w:tabs>
          <w:tab w:val="left" w:pos="709"/>
        </w:tabs>
        <w:suppressAutoHyphens w:val="0"/>
        <w:ind w:firstLine="680"/>
        <w:jc w:val="center"/>
        <w:rPr>
          <w:rFonts w:ascii="Arial" w:eastAsia="Calibri" w:hAnsi="Arial" w:cs="Arial"/>
          <w:b/>
          <w:color w:val="00000A"/>
          <w:kern w:val="1"/>
          <w:sz w:val="32"/>
          <w:szCs w:val="32"/>
          <w:lang w:eastAsia="zh-CN"/>
        </w:rPr>
      </w:pPr>
    </w:p>
    <w:p w:rsidR="00C51785" w:rsidRPr="00801C36" w:rsidRDefault="00801C36" w:rsidP="00801C36">
      <w:pPr>
        <w:tabs>
          <w:tab w:val="left" w:pos="709"/>
        </w:tabs>
        <w:suppressAutoHyphens w:val="0"/>
        <w:ind w:firstLine="680"/>
        <w:jc w:val="center"/>
        <w:rPr>
          <w:rFonts w:ascii="Arial" w:eastAsia="Calibri" w:hAnsi="Arial" w:cs="Arial"/>
          <w:b/>
          <w:color w:val="00000A"/>
          <w:kern w:val="1"/>
          <w:sz w:val="32"/>
          <w:szCs w:val="32"/>
          <w:lang w:eastAsia="zh-CN"/>
        </w:rPr>
      </w:pPr>
      <w:r>
        <w:rPr>
          <w:rFonts w:ascii="Arial" w:eastAsia="Calibri" w:hAnsi="Arial" w:cs="Arial"/>
          <w:b/>
          <w:color w:val="00000A"/>
          <w:kern w:val="1"/>
          <w:sz w:val="32"/>
          <w:szCs w:val="32"/>
          <w:lang w:eastAsia="zh-CN"/>
        </w:rPr>
        <w:t>от 25 июля 2018 г.</w:t>
      </w:r>
      <w:r w:rsidR="00C51785" w:rsidRPr="00801C36">
        <w:rPr>
          <w:rFonts w:ascii="Arial" w:eastAsia="Calibri" w:hAnsi="Arial" w:cs="Arial"/>
          <w:b/>
          <w:color w:val="00000A"/>
          <w:kern w:val="1"/>
          <w:sz w:val="32"/>
          <w:szCs w:val="32"/>
          <w:lang w:eastAsia="zh-CN"/>
        </w:rPr>
        <w:t xml:space="preserve"> №69</w:t>
      </w:r>
    </w:p>
    <w:p w:rsidR="00C51785" w:rsidRPr="00801C36" w:rsidRDefault="00C51785" w:rsidP="00801C36">
      <w:pPr>
        <w:tabs>
          <w:tab w:val="left" w:pos="709"/>
        </w:tabs>
        <w:suppressAutoHyphens w:val="0"/>
        <w:ind w:firstLine="680"/>
        <w:jc w:val="center"/>
        <w:rPr>
          <w:rFonts w:ascii="Arial" w:eastAsia="Calibri" w:hAnsi="Arial" w:cs="Arial"/>
          <w:b/>
          <w:color w:val="00000A"/>
          <w:kern w:val="1"/>
          <w:sz w:val="32"/>
          <w:szCs w:val="32"/>
          <w:lang w:eastAsia="zh-CN"/>
        </w:rPr>
      </w:pPr>
    </w:p>
    <w:p w:rsidR="00ED5059" w:rsidRPr="00801C36" w:rsidRDefault="00ED5059" w:rsidP="00801C36">
      <w:pPr>
        <w:tabs>
          <w:tab w:val="left" w:pos="709"/>
        </w:tabs>
        <w:suppressAutoHyphens w:val="0"/>
        <w:ind w:firstLine="680"/>
        <w:jc w:val="center"/>
        <w:rPr>
          <w:rFonts w:ascii="Arial" w:eastAsia="Calibri" w:hAnsi="Arial" w:cs="Arial"/>
          <w:b/>
          <w:color w:val="00000A"/>
          <w:kern w:val="1"/>
          <w:sz w:val="32"/>
          <w:szCs w:val="32"/>
          <w:lang w:eastAsia="zh-CN"/>
        </w:rPr>
      </w:pPr>
      <w:r w:rsidRPr="00801C36">
        <w:rPr>
          <w:rFonts w:ascii="Arial" w:eastAsia="Calibri" w:hAnsi="Arial" w:cs="Arial"/>
          <w:b/>
          <w:color w:val="00000A"/>
          <w:kern w:val="1"/>
          <w:sz w:val="32"/>
          <w:szCs w:val="32"/>
          <w:lang w:eastAsia="zh-CN"/>
        </w:rPr>
        <w:t xml:space="preserve">Об утверждении административного регламента по предоставлению муниципальной услуги </w:t>
      </w:r>
      <w:r w:rsidRPr="00801C36">
        <w:rPr>
          <w:rFonts w:ascii="Arial" w:eastAsia="Calibri" w:hAnsi="Arial" w:cs="Arial"/>
          <w:b/>
          <w:color w:val="000000"/>
          <w:kern w:val="1"/>
          <w:sz w:val="32"/>
          <w:szCs w:val="32"/>
          <w:lang w:eastAsia="zh-CN"/>
        </w:rPr>
        <w:t>«</w:t>
      </w:r>
      <w:r w:rsidRPr="00801C36">
        <w:rPr>
          <w:rFonts w:ascii="Arial" w:eastAsia="Calibri" w:hAnsi="Arial" w:cs="Arial"/>
          <w:b/>
          <w:bCs/>
          <w:sz w:val="32"/>
          <w:szCs w:val="32"/>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01C36">
        <w:rPr>
          <w:rFonts w:ascii="Arial" w:eastAsia="Calibri" w:hAnsi="Arial" w:cs="Arial"/>
          <w:b/>
          <w:color w:val="00000A"/>
          <w:kern w:val="1"/>
          <w:sz w:val="32"/>
          <w:szCs w:val="32"/>
          <w:lang w:eastAsia="zh-CN"/>
        </w:rPr>
        <w:t>»</w:t>
      </w:r>
    </w:p>
    <w:p w:rsidR="00ED5059" w:rsidRPr="00801C36" w:rsidRDefault="00ED5059" w:rsidP="00801C36">
      <w:pPr>
        <w:tabs>
          <w:tab w:val="left" w:pos="709"/>
        </w:tabs>
        <w:suppressAutoHyphens w:val="0"/>
        <w:ind w:firstLine="680"/>
        <w:jc w:val="both"/>
        <w:rPr>
          <w:rFonts w:ascii="Arial" w:eastAsia="Calibri" w:hAnsi="Arial" w:cs="Arial"/>
          <w:color w:val="00000A"/>
          <w:kern w:val="1"/>
          <w:lang w:eastAsia="zh-CN"/>
        </w:rPr>
      </w:pPr>
    </w:p>
    <w:p w:rsidR="00ED5059" w:rsidRPr="00801C36" w:rsidRDefault="00ED5059" w:rsidP="00801C36">
      <w:pPr>
        <w:tabs>
          <w:tab w:val="left" w:pos="709"/>
        </w:tabs>
        <w:suppressAutoHyphens w:val="0"/>
        <w:ind w:firstLine="680"/>
        <w:jc w:val="both"/>
        <w:rPr>
          <w:rFonts w:ascii="Arial" w:eastAsia="Calibri" w:hAnsi="Arial" w:cs="Arial"/>
          <w:color w:val="00000A"/>
          <w:kern w:val="1"/>
          <w:lang w:eastAsia="zh-CN"/>
        </w:rPr>
      </w:pPr>
      <w:r w:rsidRPr="00801C36">
        <w:rPr>
          <w:rFonts w:ascii="Arial" w:eastAsia="Calibri" w:hAnsi="Arial" w:cs="Arial"/>
          <w:lang w:eastAsia="en-US"/>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w:t>
      </w:r>
      <w:r w:rsidRPr="00801C36">
        <w:rPr>
          <w:rFonts w:ascii="Arial" w:eastAsia="Calibri" w:hAnsi="Arial" w:cs="Arial"/>
          <w:color w:val="00000A"/>
          <w:kern w:val="1"/>
          <w:lang w:eastAsia="zh-CN"/>
        </w:rPr>
        <w:t xml:space="preserve">Администрация </w:t>
      </w:r>
      <w:r w:rsidR="00492AEC" w:rsidRPr="00801C36">
        <w:rPr>
          <w:rFonts w:ascii="Arial" w:eastAsia="Calibri" w:hAnsi="Arial" w:cs="Arial"/>
          <w:color w:val="00000A"/>
          <w:kern w:val="1"/>
          <w:lang w:eastAsia="zh-CN"/>
        </w:rPr>
        <w:t>Кривцовск</w:t>
      </w:r>
      <w:r w:rsidRPr="00801C36">
        <w:rPr>
          <w:rFonts w:ascii="Arial" w:eastAsia="Calibri" w:hAnsi="Arial" w:cs="Arial"/>
          <w:color w:val="00000A"/>
          <w:kern w:val="1"/>
          <w:lang w:eastAsia="zh-CN"/>
        </w:rPr>
        <w:t>ого сельсовета Щигровского района постановляет:</w:t>
      </w:r>
    </w:p>
    <w:p w:rsidR="00ED5059" w:rsidRPr="00801C36" w:rsidRDefault="00ED5059" w:rsidP="00801C36">
      <w:pPr>
        <w:tabs>
          <w:tab w:val="left" w:pos="709"/>
        </w:tabs>
        <w:suppressAutoHyphens w:val="0"/>
        <w:ind w:firstLine="680"/>
        <w:jc w:val="both"/>
        <w:rPr>
          <w:rFonts w:ascii="Arial" w:eastAsia="Calibri" w:hAnsi="Arial" w:cs="Arial"/>
          <w:color w:val="00000A"/>
          <w:kern w:val="1"/>
          <w:lang w:eastAsia="zh-CN"/>
        </w:rPr>
      </w:pPr>
      <w:r w:rsidRPr="00801C36">
        <w:rPr>
          <w:rFonts w:ascii="Arial" w:eastAsia="Calibri" w:hAnsi="Arial" w:cs="Arial"/>
          <w:bCs/>
          <w:color w:val="00000A"/>
          <w:kern w:val="1"/>
          <w:lang w:eastAsia="zh-CN"/>
        </w:rPr>
        <w:t xml:space="preserve">1.Утвердить административный регламент </w:t>
      </w:r>
      <w:r w:rsidRPr="00801C36">
        <w:rPr>
          <w:rFonts w:ascii="Arial" w:eastAsia="Calibri" w:hAnsi="Arial" w:cs="Arial"/>
          <w:color w:val="00000A"/>
          <w:kern w:val="1"/>
          <w:lang w:eastAsia="zh-CN"/>
        </w:rPr>
        <w:t xml:space="preserve">по предоставлению  муниципальной услуги </w:t>
      </w:r>
      <w:r w:rsidRPr="00801C36">
        <w:rPr>
          <w:rFonts w:ascii="Arial" w:eastAsia="Calibri" w:hAnsi="Arial" w:cs="Arial"/>
          <w:color w:val="000000"/>
          <w:kern w:val="1"/>
          <w:lang w:eastAsia="zh-CN"/>
        </w:rPr>
        <w:t>«</w:t>
      </w:r>
      <w:r w:rsidRPr="00801C36">
        <w:rPr>
          <w:rFonts w:ascii="Arial" w:eastAsia="Calibri" w:hAnsi="Arial" w:cs="Arial"/>
          <w:lang w:eastAsia="en-US"/>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01C36">
        <w:rPr>
          <w:rFonts w:ascii="Arial" w:eastAsia="Calibri" w:hAnsi="Arial" w:cs="Arial"/>
          <w:color w:val="00000A"/>
          <w:kern w:val="1"/>
          <w:lang w:eastAsia="zh-CN"/>
        </w:rPr>
        <w:t>».</w:t>
      </w:r>
    </w:p>
    <w:p w:rsidR="00ED5059" w:rsidRPr="00801C36" w:rsidRDefault="002C048B" w:rsidP="00801C36">
      <w:pPr>
        <w:tabs>
          <w:tab w:val="left" w:pos="709"/>
        </w:tabs>
        <w:suppressAutoHyphens w:val="0"/>
        <w:ind w:firstLine="680"/>
        <w:jc w:val="both"/>
        <w:rPr>
          <w:rFonts w:ascii="Arial" w:eastAsia="Calibri" w:hAnsi="Arial" w:cs="Arial"/>
          <w:color w:val="00000A"/>
          <w:kern w:val="1"/>
          <w:lang w:eastAsia="zh-CN"/>
        </w:rPr>
      </w:pPr>
      <w:r w:rsidRPr="00801C36">
        <w:rPr>
          <w:rFonts w:ascii="Arial" w:eastAsia="Calibri" w:hAnsi="Arial" w:cs="Arial"/>
          <w:color w:val="00000A"/>
          <w:kern w:val="1"/>
          <w:lang w:eastAsia="zh-CN"/>
        </w:rPr>
        <w:t>2. Постановление от «</w:t>
      </w:r>
      <w:r w:rsidR="00801C36">
        <w:rPr>
          <w:rFonts w:ascii="Arial" w:eastAsia="Calibri" w:hAnsi="Arial" w:cs="Arial"/>
          <w:color w:val="00000A"/>
          <w:kern w:val="1"/>
          <w:lang w:eastAsia="zh-CN"/>
        </w:rPr>
        <w:t>07» августа 2017 года</w:t>
      </w:r>
      <w:r w:rsidRPr="00801C36">
        <w:rPr>
          <w:rFonts w:ascii="Arial" w:eastAsia="Calibri" w:hAnsi="Arial" w:cs="Arial"/>
          <w:color w:val="00000A"/>
          <w:kern w:val="1"/>
          <w:lang w:eastAsia="zh-CN"/>
        </w:rPr>
        <w:t xml:space="preserve"> №58 «Об утверждении  административного регламента по предоставлению муниципальной услуги «Перевод земель, находящихся в собственности муниципального сельсовета, за исключением земель сельскохозяйственного назначения, из одной категории в другую» считать утратившей силу.</w:t>
      </w:r>
    </w:p>
    <w:p w:rsidR="00ED5059" w:rsidRPr="00801C36" w:rsidRDefault="002C048B" w:rsidP="00801C36">
      <w:pPr>
        <w:tabs>
          <w:tab w:val="left" w:pos="709"/>
        </w:tabs>
        <w:suppressAutoHyphens w:val="0"/>
        <w:ind w:firstLine="680"/>
        <w:jc w:val="both"/>
        <w:rPr>
          <w:rFonts w:ascii="Arial" w:eastAsia="Calibri" w:hAnsi="Arial" w:cs="Arial"/>
          <w:color w:val="00000A"/>
          <w:kern w:val="1"/>
          <w:lang w:eastAsia="zh-CN"/>
        </w:rPr>
      </w:pPr>
      <w:r w:rsidRPr="00801C36">
        <w:rPr>
          <w:rFonts w:ascii="Arial" w:eastAsia="Calibri" w:hAnsi="Arial" w:cs="Arial"/>
          <w:color w:val="00000A"/>
          <w:kern w:val="1"/>
          <w:lang w:eastAsia="zh-CN"/>
        </w:rPr>
        <w:t>3</w:t>
      </w:r>
      <w:r w:rsidR="00ED5059" w:rsidRPr="00801C36">
        <w:rPr>
          <w:rFonts w:ascii="Arial" w:eastAsia="Calibri" w:hAnsi="Arial" w:cs="Arial"/>
          <w:color w:val="00000A"/>
          <w:kern w:val="1"/>
          <w:lang w:eastAsia="zh-CN"/>
        </w:rPr>
        <w:t>. Постановление вступает в силу с момента обнародования.</w:t>
      </w:r>
    </w:p>
    <w:p w:rsidR="00ED5059" w:rsidRPr="00801C36" w:rsidRDefault="00ED5059" w:rsidP="00801C36">
      <w:pPr>
        <w:tabs>
          <w:tab w:val="left" w:pos="709"/>
        </w:tabs>
        <w:suppressAutoHyphens w:val="0"/>
        <w:ind w:firstLine="680"/>
        <w:jc w:val="both"/>
        <w:rPr>
          <w:rFonts w:ascii="Arial" w:eastAsia="Calibri" w:hAnsi="Arial" w:cs="Arial"/>
          <w:color w:val="00000A"/>
          <w:kern w:val="1"/>
          <w:lang w:eastAsia="zh-CN"/>
        </w:rPr>
      </w:pPr>
    </w:p>
    <w:p w:rsidR="00ED5059" w:rsidRPr="00801C36" w:rsidRDefault="00ED5059" w:rsidP="00801C36">
      <w:pPr>
        <w:tabs>
          <w:tab w:val="left" w:pos="709"/>
        </w:tabs>
        <w:suppressAutoHyphens w:val="0"/>
        <w:ind w:firstLine="680"/>
        <w:jc w:val="both"/>
        <w:rPr>
          <w:rFonts w:ascii="Arial" w:eastAsia="Calibri" w:hAnsi="Arial" w:cs="Arial"/>
          <w:color w:val="00000A"/>
          <w:kern w:val="1"/>
          <w:lang w:eastAsia="zh-CN"/>
        </w:rPr>
      </w:pPr>
    </w:p>
    <w:p w:rsidR="00ED5059" w:rsidRPr="00801C36" w:rsidRDefault="00ED5059" w:rsidP="00801C36">
      <w:pPr>
        <w:tabs>
          <w:tab w:val="left" w:pos="709"/>
        </w:tabs>
        <w:suppressAutoHyphens w:val="0"/>
        <w:ind w:firstLine="680"/>
        <w:jc w:val="both"/>
        <w:rPr>
          <w:rFonts w:ascii="Arial" w:eastAsia="Calibri" w:hAnsi="Arial" w:cs="Arial"/>
          <w:color w:val="00000A"/>
          <w:kern w:val="1"/>
          <w:lang w:eastAsia="zh-CN"/>
        </w:rPr>
      </w:pPr>
      <w:r w:rsidRPr="00801C36">
        <w:rPr>
          <w:rFonts w:ascii="Arial" w:eastAsia="Calibri" w:hAnsi="Arial" w:cs="Arial"/>
          <w:color w:val="00000A"/>
          <w:kern w:val="1"/>
          <w:lang w:eastAsia="zh-CN"/>
        </w:rPr>
        <w:t xml:space="preserve">Глава </w:t>
      </w:r>
      <w:r w:rsidR="00492AEC" w:rsidRPr="00801C36">
        <w:rPr>
          <w:rFonts w:ascii="Arial" w:eastAsia="Calibri" w:hAnsi="Arial" w:cs="Arial"/>
          <w:color w:val="00000A"/>
          <w:kern w:val="1"/>
          <w:lang w:eastAsia="zh-CN"/>
        </w:rPr>
        <w:t>Кривцовск</w:t>
      </w:r>
      <w:r w:rsidRPr="00801C36">
        <w:rPr>
          <w:rFonts w:ascii="Arial" w:eastAsia="Calibri" w:hAnsi="Arial" w:cs="Arial"/>
          <w:color w:val="00000A"/>
          <w:kern w:val="1"/>
          <w:lang w:eastAsia="zh-CN"/>
        </w:rPr>
        <w:t xml:space="preserve">ого сельсовета              </w:t>
      </w:r>
      <w:r w:rsidR="00492AEC" w:rsidRPr="00801C36">
        <w:rPr>
          <w:rFonts w:ascii="Arial" w:eastAsia="Calibri" w:hAnsi="Arial" w:cs="Arial"/>
          <w:color w:val="00000A"/>
          <w:kern w:val="1"/>
          <w:lang w:eastAsia="zh-CN"/>
        </w:rPr>
        <w:t xml:space="preserve">                   </w:t>
      </w:r>
      <w:r w:rsidR="00177706" w:rsidRPr="00801C36">
        <w:rPr>
          <w:rFonts w:ascii="Arial" w:eastAsia="Calibri" w:hAnsi="Arial" w:cs="Arial"/>
          <w:color w:val="00000A"/>
          <w:kern w:val="1"/>
          <w:lang w:eastAsia="zh-CN"/>
        </w:rPr>
        <w:t>И.В. Болычева</w:t>
      </w:r>
    </w:p>
    <w:p w:rsidR="00ED5059" w:rsidRPr="00801C36" w:rsidRDefault="00ED5059" w:rsidP="00801C36">
      <w:pPr>
        <w:widowControl w:val="0"/>
        <w:suppressAutoHyphens w:val="0"/>
        <w:autoSpaceDE w:val="0"/>
        <w:autoSpaceDN w:val="0"/>
        <w:adjustRightInd w:val="0"/>
        <w:ind w:firstLine="680"/>
        <w:jc w:val="both"/>
        <w:rPr>
          <w:rFonts w:ascii="Arial" w:hAnsi="Arial" w:cs="Arial"/>
          <w:bCs/>
          <w:color w:val="000000"/>
        </w:rPr>
      </w:pPr>
      <w:r w:rsidRPr="00801C36">
        <w:rPr>
          <w:rFonts w:ascii="Arial" w:hAnsi="Arial" w:cs="Arial"/>
          <w:bCs/>
          <w:color w:val="000000"/>
        </w:rPr>
        <w:t xml:space="preserve">                                    </w:t>
      </w:r>
      <w:r w:rsidRPr="00801C36">
        <w:rPr>
          <w:rFonts w:ascii="Arial" w:hAnsi="Arial" w:cs="Arial"/>
          <w:bCs/>
          <w:color w:val="000000"/>
        </w:rPr>
        <w:tab/>
      </w:r>
      <w:r w:rsidRPr="00801C36">
        <w:rPr>
          <w:rFonts w:ascii="Arial" w:hAnsi="Arial" w:cs="Arial"/>
          <w:bCs/>
          <w:color w:val="000000"/>
        </w:rPr>
        <w:tab/>
      </w:r>
      <w:r w:rsidRPr="00801C36">
        <w:rPr>
          <w:rFonts w:ascii="Arial" w:hAnsi="Arial" w:cs="Arial"/>
          <w:bCs/>
          <w:color w:val="000000"/>
        </w:rPr>
        <w:tab/>
      </w:r>
    </w:p>
    <w:p w:rsidR="00ED5059" w:rsidRPr="00801C36" w:rsidRDefault="00ED5059" w:rsidP="00801C36">
      <w:pPr>
        <w:widowControl w:val="0"/>
        <w:suppressAutoHyphens w:val="0"/>
        <w:autoSpaceDE w:val="0"/>
        <w:autoSpaceDN w:val="0"/>
        <w:adjustRightInd w:val="0"/>
        <w:ind w:firstLine="680"/>
        <w:jc w:val="both"/>
        <w:rPr>
          <w:rFonts w:ascii="Arial" w:hAnsi="Arial" w:cs="Arial"/>
          <w:bCs/>
          <w:color w:val="000000"/>
        </w:rPr>
      </w:pPr>
    </w:p>
    <w:p w:rsidR="00ED5059" w:rsidRPr="00801C36" w:rsidRDefault="00ED5059" w:rsidP="00801C36">
      <w:pPr>
        <w:widowControl w:val="0"/>
        <w:suppressAutoHyphens w:val="0"/>
        <w:autoSpaceDE w:val="0"/>
        <w:autoSpaceDN w:val="0"/>
        <w:adjustRightInd w:val="0"/>
        <w:ind w:firstLine="680"/>
        <w:jc w:val="both"/>
        <w:rPr>
          <w:rFonts w:ascii="Arial" w:hAnsi="Arial" w:cs="Arial"/>
          <w:bCs/>
          <w:color w:val="000000"/>
        </w:rPr>
      </w:pPr>
    </w:p>
    <w:p w:rsidR="00ED5059" w:rsidRPr="00801C36" w:rsidRDefault="00ED5059" w:rsidP="00801C36">
      <w:pPr>
        <w:widowControl w:val="0"/>
        <w:suppressAutoHyphens w:val="0"/>
        <w:autoSpaceDE w:val="0"/>
        <w:autoSpaceDN w:val="0"/>
        <w:adjustRightInd w:val="0"/>
        <w:ind w:firstLine="680"/>
        <w:jc w:val="both"/>
        <w:rPr>
          <w:rFonts w:ascii="Arial" w:hAnsi="Arial" w:cs="Arial"/>
          <w:bCs/>
          <w:color w:val="000000"/>
        </w:rPr>
      </w:pPr>
    </w:p>
    <w:p w:rsidR="00ED5059" w:rsidRPr="00801C36" w:rsidRDefault="00ED5059" w:rsidP="00801C36">
      <w:pPr>
        <w:widowControl w:val="0"/>
        <w:suppressAutoHyphens w:val="0"/>
        <w:autoSpaceDE w:val="0"/>
        <w:autoSpaceDN w:val="0"/>
        <w:adjustRightInd w:val="0"/>
        <w:ind w:firstLine="680"/>
        <w:jc w:val="both"/>
        <w:rPr>
          <w:rFonts w:ascii="Arial" w:hAnsi="Arial" w:cs="Arial"/>
          <w:bCs/>
          <w:color w:val="000000"/>
        </w:rPr>
      </w:pPr>
    </w:p>
    <w:p w:rsidR="00ED5059" w:rsidRPr="00801C36" w:rsidRDefault="00ED5059" w:rsidP="00801C36">
      <w:pPr>
        <w:widowControl w:val="0"/>
        <w:suppressAutoHyphens w:val="0"/>
        <w:autoSpaceDE w:val="0"/>
        <w:autoSpaceDN w:val="0"/>
        <w:adjustRightInd w:val="0"/>
        <w:ind w:firstLine="680"/>
        <w:jc w:val="both"/>
        <w:rPr>
          <w:rFonts w:ascii="Arial" w:hAnsi="Arial" w:cs="Arial"/>
          <w:bCs/>
          <w:color w:val="000000"/>
        </w:rPr>
      </w:pPr>
    </w:p>
    <w:p w:rsidR="00ED5059" w:rsidRPr="00801C36" w:rsidRDefault="00ED5059" w:rsidP="00801C36">
      <w:pPr>
        <w:widowControl w:val="0"/>
        <w:suppressAutoHyphens w:val="0"/>
        <w:autoSpaceDE w:val="0"/>
        <w:autoSpaceDN w:val="0"/>
        <w:adjustRightInd w:val="0"/>
        <w:ind w:firstLine="680"/>
        <w:jc w:val="both"/>
        <w:rPr>
          <w:rFonts w:ascii="Arial" w:hAnsi="Arial" w:cs="Arial"/>
          <w:bCs/>
          <w:color w:val="000000"/>
        </w:rPr>
      </w:pPr>
    </w:p>
    <w:p w:rsidR="00ED5059" w:rsidRPr="00801C36" w:rsidRDefault="00ED5059" w:rsidP="00801C36">
      <w:pPr>
        <w:widowControl w:val="0"/>
        <w:suppressAutoHyphens w:val="0"/>
        <w:autoSpaceDE w:val="0"/>
        <w:autoSpaceDN w:val="0"/>
        <w:adjustRightInd w:val="0"/>
        <w:ind w:firstLine="680"/>
        <w:jc w:val="both"/>
        <w:rPr>
          <w:rFonts w:ascii="Arial" w:hAnsi="Arial" w:cs="Arial"/>
          <w:bCs/>
          <w:color w:val="000000"/>
        </w:rPr>
      </w:pPr>
    </w:p>
    <w:p w:rsidR="00ED5059" w:rsidRPr="00801C36" w:rsidRDefault="00ED5059" w:rsidP="00801C36">
      <w:pPr>
        <w:widowControl w:val="0"/>
        <w:suppressAutoHyphens w:val="0"/>
        <w:autoSpaceDE w:val="0"/>
        <w:autoSpaceDN w:val="0"/>
        <w:adjustRightInd w:val="0"/>
        <w:ind w:firstLine="680"/>
        <w:jc w:val="both"/>
        <w:rPr>
          <w:rFonts w:ascii="Arial" w:hAnsi="Arial" w:cs="Arial"/>
          <w:bCs/>
          <w:color w:val="000000"/>
        </w:rPr>
      </w:pPr>
    </w:p>
    <w:p w:rsidR="00ED5059" w:rsidRPr="00801C36" w:rsidRDefault="00ED5059" w:rsidP="00801C36">
      <w:pPr>
        <w:widowControl w:val="0"/>
        <w:suppressAutoHyphens w:val="0"/>
        <w:autoSpaceDE w:val="0"/>
        <w:autoSpaceDN w:val="0"/>
        <w:adjustRightInd w:val="0"/>
        <w:ind w:firstLine="680"/>
        <w:jc w:val="both"/>
        <w:rPr>
          <w:rFonts w:ascii="Arial" w:hAnsi="Arial" w:cs="Arial"/>
          <w:bCs/>
          <w:color w:val="000000"/>
        </w:rPr>
      </w:pPr>
    </w:p>
    <w:p w:rsidR="00ED5059" w:rsidRPr="00801C36" w:rsidRDefault="00ED5059" w:rsidP="00801C36">
      <w:pPr>
        <w:widowControl w:val="0"/>
        <w:suppressAutoHyphens w:val="0"/>
        <w:autoSpaceDE w:val="0"/>
        <w:autoSpaceDN w:val="0"/>
        <w:adjustRightInd w:val="0"/>
        <w:ind w:firstLine="680"/>
        <w:jc w:val="both"/>
        <w:rPr>
          <w:rFonts w:ascii="Arial" w:hAnsi="Arial" w:cs="Arial"/>
          <w:bCs/>
          <w:color w:val="000000"/>
        </w:rPr>
      </w:pPr>
    </w:p>
    <w:p w:rsidR="00801C36" w:rsidRDefault="00801C36" w:rsidP="00801C36">
      <w:pPr>
        <w:widowControl w:val="0"/>
        <w:suppressAutoHyphens w:val="0"/>
        <w:autoSpaceDE w:val="0"/>
        <w:autoSpaceDN w:val="0"/>
        <w:adjustRightInd w:val="0"/>
        <w:ind w:firstLine="680"/>
        <w:jc w:val="both"/>
        <w:rPr>
          <w:rFonts w:ascii="Arial" w:hAnsi="Arial" w:cs="Arial"/>
          <w:bCs/>
          <w:color w:val="000000"/>
        </w:rPr>
      </w:pPr>
    </w:p>
    <w:p w:rsidR="00801C36" w:rsidRDefault="00801C36" w:rsidP="00801C36">
      <w:pPr>
        <w:widowControl w:val="0"/>
        <w:suppressAutoHyphens w:val="0"/>
        <w:autoSpaceDE w:val="0"/>
        <w:autoSpaceDN w:val="0"/>
        <w:adjustRightInd w:val="0"/>
        <w:ind w:firstLine="680"/>
        <w:jc w:val="both"/>
        <w:rPr>
          <w:rFonts w:ascii="Arial" w:hAnsi="Arial" w:cs="Arial"/>
          <w:bCs/>
          <w:color w:val="000000"/>
        </w:rPr>
      </w:pPr>
    </w:p>
    <w:p w:rsidR="00801C36" w:rsidRDefault="00801C36" w:rsidP="00801C36">
      <w:pPr>
        <w:widowControl w:val="0"/>
        <w:suppressAutoHyphens w:val="0"/>
        <w:autoSpaceDE w:val="0"/>
        <w:autoSpaceDN w:val="0"/>
        <w:adjustRightInd w:val="0"/>
        <w:ind w:firstLine="680"/>
        <w:jc w:val="both"/>
        <w:rPr>
          <w:rFonts w:ascii="Arial" w:hAnsi="Arial" w:cs="Arial"/>
          <w:bCs/>
          <w:color w:val="000000"/>
        </w:rPr>
      </w:pPr>
    </w:p>
    <w:p w:rsidR="00ED5059" w:rsidRPr="00801C36" w:rsidRDefault="00ED5059" w:rsidP="00801C36">
      <w:pPr>
        <w:widowControl w:val="0"/>
        <w:suppressAutoHyphens w:val="0"/>
        <w:autoSpaceDE w:val="0"/>
        <w:autoSpaceDN w:val="0"/>
        <w:adjustRightInd w:val="0"/>
        <w:ind w:firstLine="680"/>
        <w:jc w:val="right"/>
        <w:rPr>
          <w:rFonts w:ascii="Arial" w:hAnsi="Arial" w:cs="Arial"/>
          <w:lang w:eastAsia="ru-RU"/>
        </w:rPr>
      </w:pPr>
      <w:r w:rsidRPr="00801C36">
        <w:rPr>
          <w:rFonts w:ascii="Arial" w:hAnsi="Arial" w:cs="Arial"/>
          <w:lang w:eastAsia="ru-RU"/>
        </w:rPr>
        <w:lastRenderedPageBreak/>
        <w:t xml:space="preserve">Утвержден </w:t>
      </w:r>
    </w:p>
    <w:p w:rsidR="00ED5059" w:rsidRPr="00801C36" w:rsidRDefault="00ED5059" w:rsidP="00801C36">
      <w:pPr>
        <w:ind w:firstLine="680"/>
        <w:jc w:val="right"/>
        <w:rPr>
          <w:rFonts w:ascii="Arial" w:hAnsi="Arial" w:cs="Arial"/>
        </w:rPr>
      </w:pPr>
      <w:r w:rsidRPr="00801C36">
        <w:rPr>
          <w:rFonts w:ascii="Arial" w:hAnsi="Arial" w:cs="Arial"/>
        </w:rPr>
        <w:t>постановлением Администрации</w:t>
      </w:r>
    </w:p>
    <w:p w:rsidR="00ED5059" w:rsidRPr="00801C36" w:rsidRDefault="00492AEC" w:rsidP="00801C36">
      <w:pPr>
        <w:ind w:firstLine="680"/>
        <w:jc w:val="right"/>
        <w:rPr>
          <w:rFonts w:ascii="Arial" w:hAnsi="Arial" w:cs="Arial"/>
        </w:rPr>
      </w:pPr>
      <w:r w:rsidRPr="00801C36">
        <w:rPr>
          <w:rFonts w:ascii="Arial" w:hAnsi="Arial" w:cs="Arial"/>
        </w:rPr>
        <w:t>Кривцовск</w:t>
      </w:r>
      <w:r w:rsidR="00ED5059" w:rsidRPr="00801C36">
        <w:rPr>
          <w:rFonts w:ascii="Arial" w:hAnsi="Arial" w:cs="Arial"/>
        </w:rPr>
        <w:t xml:space="preserve">ого сельсовета </w:t>
      </w:r>
    </w:p>
    <w:p w:rsidR="00ED5059" w:rsidRPr="00801C36" w:rsidRDefault="00ED5059" w:rsidP="00801C36">
      <w:pPr>
        <w:ind w:firstLine="680"/>
        <w:jc w:val="right"/>
        <w:rPr>
          <w:rFonts w:ascii="Arial" w:hAnsi="Arial" w:cs="Arial"/>
        </w:rPr>
      </w:pPr>
      <w:r w:rsidRPr="00801C36">
        <w:rPr>
          <w:rFonts w:ascii="Arial" w:hAnsi="Arial" w:cs="Arial"/>
        </w:rPr>
        <w:t>Щигровского района</w:t>
      </w:r>
    </w:p>
    <w:p w:rsidR="00ED5059" w:rsidRPr="00801C36" w:rsidRDefault="00ED5059" w:rsidP="00801C36">
      <w:pPr>
        <w:ind w:firstLine="680"/>
        <w:jc w:val="right"/>
        <w:rPr>
          <w:rFonts w:ascii="Arial" w:hAnsi="Arial" w:cs="Arial"/>
        </w:rPr>
      </w:pPr>
      <w:r w:rsidRPr="00801C36">
        <w:rPr>
          <w:rFonts w:ascii="Arial" w:hAnsi="Arial" w:cs="Arial"/>
        </w:rPr>
        <w:t>Курской области</w:t>
      </w:r>
    </w:p>
    <w:p w:rsidR="00ED5059" w:rsidRPr="00801C36" w:rsidRDefault="00801C36" w:rsidP="00801C36">
      <w:pPr>
        <w:ind w:firstLine="680"/>
        <w:jc w:val="right"/>
        <w:rPr>
          <w:rFonts w:ascii="Arial" w:hAnsi="Arial" w:cs="Arial"/>
        </w:rPr>
      </w:pPr>
      <w:r>
        <w:rPr>
          <w:rFonts w:ascii="Arial" w:hAnsi="Arial" w:cs="Arial"/>
        </w:rPr>
        <w:t>от 25.07.2018 г.</w:t>
      </w:r>
      <w:r w:rsidR="00C51785" w:rsidRPr="00801C36">
        <w:rPr>
          <w:rFonts w:ascii="Arial" w:hAnsi="Arial" w:cs="Arial"/>
        </w:rPr>
        <w:t xml:space="preserve"> №69</w:t>
      </w:r>
    </w:p>
    <w:p w:rsidR="00ED5059" w:rsidRPr="00801C36" w:rsidRDefault="00ED5059" w:rsidP="00801C36">
      <w:pPr>
        <w:widowControl w:val="0"/>
        <w:suppressAutoHyphens w:val="0"/>
        <w:autoSpaceDE w:val="0"/>
        <w:autoSpaceDN w:val="0"/>
        <w:adjustRightInd w:val="0"/>
        <w:ind w:firstLine="680"/>
        <w:jc w:val="both"/>
        <w:rPr>
          <w:rFonts w:ascii="Arial" w:hAnsi="Arial" w:cs="Arial"/>
          <w:lang w:eastAsia="ru-RU"/>
        </w:rPr>
      </w:pPr>
    </w:p>
    <w:p w:rsidR="00ED5059" w:rsidRPr="00801C36" w:rsidRDefault="00ED5059" w:rsidP="00801C36">
      <w:pPr>
        <w:ind w:firstLine="680"/>
        <w:jc w:val="center"/>
        <w:rPr>
          <w:rFonts w:ascii="Arial" w:hAnsi="Arial" w:cs="Arial"/>
          <w:b/>
          <w:sz w:val="28"/>
        </w:rPr>
      </w:pPr>
      <w:r w:rsidRPr="00801C36">
        <w:rPr>
          <w:rFonts w:ascii="Arial" w:hAnsi="Arial" w:cs="Arial"/>
          <w:b/>
          <w:sz w:val="28"/>
        </w:rPr>
        <w:t>Административный регламент</w:t>
      </w:r>
    </w:p>
    <w:p w:rsidR="00ED5059" w:rsidRPr="00801C36" w:rsidRDefault="00ED5059" w:rsidP="00801C36">
      <w:pPr>
        <w:ind w:firstLine="680"/>
        <w:jc w:val="center"/>
        <w:rPr>
          <w:rFonts w:ascii="Arial" w:hAnsi="Arial" w:cs="Arial"/>
          <w:b/>
          <w:sz w:val="28"/>
        </w:rPr>
      </w:pPr>
      <w:r w:rsidRPr="00801C36">
        <w:rPr>
          <w:rFonts w:ascii="Arial" w:hAnsi="Arial" w:cs="Arial"/>
          <w:b/>
          <w:sz w:val="28"/>
        </w:rPr>
        <w:t xml:space="preserve">предоставления Администрацией </w:t>
      </w:r>
      <w:r w:rsidR="00492AEC" w:rsidRPr="00801C36">
        <w:rPr>
          <w:rFonts w:ascii="Arial" w:hAnsi="Arial" w:cs="Arial"/>
          <w:b/>
          <w:sz w:val="28"/>
        </w:rPr>
        <w:t>Кривцовск</w:t>
      </w:r>
      <w:r w:rsidRPr="00801C36">
        <w:rPr>
          <w:rFonts w:ascii="Arial" w:hAnsi="Arial" w:cs="Arial"/>
          <w:b/>
          <w:sz w:val="28"/>
        </w:rPr>
        <w:t>ого сельсовета</w:t>
      </w:r>
      <w:r w:rsidR="00801C36">
        <w:rPr>
          <w:rFonts w:ascii="Arial" w:hAnsi="Arial" w:cs="Arial"/>
          <w:b/>
          <w:sz w:val="28"/>
        </w:rPr>
        <w:t xml:space="preserve"> </w:t>
      </w:r>
      <w:r w:rsidRPr="00801C36">
        <w:rPr>
          <w:rFonts w:ascii="Arial" w:hAnsi="Arial" w:cs="Arial"/>
          <w:b/>
          <w:sz w:val="28"/>
        </w:rPr>
        <w:t>Щигровского района</w:t>
      </w:r>
      <w:r w:rsidR="00801C36">
        <w:rPr>
          <w:rFonts w:ascii="Arial" w:hAnsi="Arial" w:cs="Arial"/>
          <w:bCs/>
          <w:sz w:val="28"/>
          <w:lang w:eastAsia="ru-RU"/>
        </w:rPr>
        <w:t xml:space="preserve"> </w:t>
      </w:r>
      <w:r w:rsidRPr="00801C36">
        <w:rPr>
          <w:rFonts w:ascii="Arial" w:hAnsi="Arial" w:cs="Arial"/>
          <w:b/>
          <w:bCs/>
          <w:sz w:val="28"/>
          <w:lang w:eastAsia="ru-RU"/>
        </w:rPr>
        <w:t>Курской области</w:t>
      </w:r>
      <w:r w:rsidRPr="00801C36">
        <w:rPr>
          <w:rFonts w:ascii="Arial" w:hAnsi="Arial" w:cs="Arial"/>
          <w:bCs/>
          <w:sz w:val="28"/>
          <w:lang w:eastAsia="ru-RU"/>
        </w:rPr>
        <w:t xml:space="preserve"> </w:t>
      </w:r>
      <w:r w:rsidRPr="00801C36">
        <w:rPr>
          <w:rFonts w:ascii="Arial" w:hAnsi="Arial" w:cs="Arial"/>
          <w:b/>
          <w:sz w:val="28"/>
        </w:rPr>
        <w:t>муниципальной услуг</w:t>
      </w:r>
      <w:r w:rsidR="00801C36">
        <w:rPr>
          <w:rFonts w:ascii="Arial" w:hAnsi="Arial" w:cs="Arial"/>
          <w:b/>
          <w:sz w:val="28"/>
        </w:rPr>
        <w:t xml:space="preserve">и </w:t>
      </w:r>
      <w:r w:rsidRPr="00801C36">
        <w:rPr>
          <w:rFonts w:ascii="Arial" w:eastAsia="Arial Unicode MS" w:hAnsi="Arial" w:cs="Arial"/>
          <w:b/>
          <w:bCs/>
          <w:sz w:val="28"/>
        </w:rPr>
        <w:t>«</w:t>
      </w:r>
      <w:r w:rsidRPr="00801C36">
        <w:rPr>
          <w:rFonts w:ascii="Arial" w:hAnsi="Arial" w:cs="Arial"/>
          <w:b/>
          <w:bCs/>
          <w:sz w:val="28"/>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01C36">
        <w:rPr>
          <w:rFonts w:ascii="Arial" w:eastAsia="Arial Unicode MS" w:hAnsi="Arial" w:cs="Arial"/>
          <w:b/>
          <w:bCs/>
          <w:sz w:val="28"/>
        </w:rPr>
        <w:t>»</w:t>
      </w:r>
    </w:p>
    <w:p w:rsidR="00ED5059" w:rsidRPr="00801C36" w:rsidRDefault="00ED5059" w:rsidP="00801C36">
      <w:pPr>
        <w:pStyle w:val="ConsPlusNormal"/>
        <w:widowControl/>
        <w:ind w:firstLine="680"/>
        <w:jc w:val="both"/>
        <w:outlineLvl w:val="1"/>
        <w:rPr>
          <w:b/>
          <w:bCs/>
          <w:sz w:val="24"/>
          <w:szCs w:val="24"/>
        </w:rPr>
      </w:pPr>
    </w:p>
    <w:p w:rsidR="00ED5059" w:rsidRPr="00801C36" w:rsidRDefault="00ED5059" w:rsidP="00801C36">
      <w:pPr>
        <w:pStyle w:val="ConsPlusNormal"/>
        <w:widowControl/>
        <w:numPr>
          <w:ilvl w:val="0"/>
          <w:numId w:val="38"/>
        </w:numPr>
        <w:ind w:left="0" w:firstLine="680"/>
        <w:jc w:val="center"/>
        <w:outlineLvl w:val="1"/>
        <w:rPr>
          <w:b/>
          <w:bCs/>
          <w:sz w:val="28"/>
          <w:szCs w:val="24"/>
        </w:rPr>
      </w:pPr>
      <w:r w:rsidRPr="00801C36">
        <w:rPr>
          <w:b/>
          <w:bCs/>
          <w:sz w:val="28"/>
          <w:szCs w:val="24"/>
        </w:rPr>
        <w:t>Общие положения</w:t>
      </w:r>
    </w:p>
    <w:p w:rsidR="00ED5059" w:rsidRPr="00801C36" w:rsidRDefault="00ED5059" w:rsidP="00801C36">
      <w:pPr>
        <w:pStyle w:val="ConsPlusTitle"/>
        <w:ind w:firstLine="680"/>
        <w:jc w:val="both"/>
        <w:rPr>
          <w:bCs w:val="0"/>
          <w:sz w:val="24"/>
          <w:szCs w:val="24"/>
          <w:lang/>
        </w:rPr>
      </w:pPr>
      <w:r w:rsidRPr="00801C36">
        <w:rPr>
          <w:bCs w:val="0"/>
          <w:sz w:val="24"/>
          <w:szCs w:val="24"/>
          <w:lang/>
        </w:rPr>
        <w:t xml:space="preserve"> </w:t>
      </w:r>
    </w:p>
    <w:p w:rsidR="00ED5059" w:rsidRPr="00801C36" w:rsidRDefault="00ED5059" w:rsidP="00801C36">
      <w:pPr>
        <w:widowControl w:val="0"/>
        <w:numPr>
          <w:ilvl w:val="1"/>
          <w:numId w:val="50"/>
        </w:numPr>
        <w:suppressAutoHyphens w:val="0"/>
        <w:ind w:left="0" w:firstLine="0"/>
        <w:jc w:val="both"/>
        <w:rPr>
          <w:rFonts w:ascii="Arial" w:hAnsi="Arial" w:cs="Arial"/>
          <w:b/>
          <w:bCs/>
        </w:rPr>
      </w:pPr>
      <w:r w:rsidRPr="00801C36">
        <w:rPr>
          <w:rFonts w:ascii="Arial" w:hAnsi="Arial" w:cs="Arial"/>
          <w:b/>
          <w:bCs/>
        </w:rPr>
        <w:t>Предмет регулирования административного регламента</w:t>
      </w:r>
    </w:p>
    <w:p w:rsidR="00ED5059" w:rsidRPr="00801C36" w:rsidRDefault="00ED5059" w:rsidP="00801C36">
      <w:pPr>
        <w:ind w:firstLine="680"/>
        <w:jc w:val="both"/>
        <w:outlineLvl w:val="1"/>
        <w:rPr>
          <w:rFonts w:ascii="Arial" w:hAnsi="Arial" w:cs="Arial"/>
          <w:lang w:eastAsia="en-US"/>
        </w:rPr>
      </w:pPr>
      <w:r w:rsidRPr="00801C36">
        <w:rPr>
          <w:rFonts w:ascii="Arial" w:hAnsi="Arial" w:cs="Arial"/>
          <w:lang w:eastAsia="en-US"/>
        </w:rPr>
        <w:t>Административный регламент предоставл</w:t>
      </w:r>
      <w:r w:rsidR="00801C36">
        <w:rPr>
          <w:rFonts w:ascii="Arial" w:hAnsi="Arial" w:cs="Arial"/>
          <w:lang w:eastAsia="en-US"/>
        </w:rPr>
        <w:t>ения</w:t>
      </w:r>
      <w:r w:rsidRPr="00801C36">
        <w:rPr>
          <w:rFonts w:ascii="Arial" w:hAnsi="Arial" w:cs="Arial"/>
          <w:lang w:eastAsia="en-US"/>
        </w:rPr>
        <w:t xml:space="preserve"> Администрацией </w:t>
      </w:r>
      <w:r w:rsidR="00492AEC" w:rsidRPr="00801C36">
        <w:rPr>
          <w:rFonts w:ascii="Arial" w:hAnsi="Arial" w:cs="Arial"/>
          <w:lang w:eastAsia="en-US"/>
        </w:rPr>
        <w:t>Кривцовск</w:t>
      </w:r>
      <w:r w:rsidRPr="00801C36">
        <w:rPr>
          <w:rFonts w:ascii="Arial" w:hAnsi="Arial" w:cs="Arial"/>
          <w:lang w:eastAsia="en-US"/>
        </w:rPr>
        <w:t>ого сельсовета Щигровского района Курской обла</w:t>
      </w:r>
      <w:r w:rsidRPr="00801C36">
        <w:rPr>
          <w:rFonts w:ascii="Arial" w:hAnsi="Arial" w:cs="Arial"/>
          <w:lang w:eastAsia="en-US"/>
        </w:rPr>
        <w:t>с</w:t>
      </w:r>
      <w:r w:rsidRPr="00801C36">
        <w:rPr>
          <w:rFonts w:ascii="Arial" w:hAnsi="Arial" w:cs="Arial"/>
          <w:lang w:eastAsia="en-US"/>
        </w:rPr>
        <w:t>ти муниципальной услуги «</w:t>
      </w:r>
      <w:r w:rsidRPr="00801C36">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01C36">
        <w:rPr>
          <w:rFonts w:ascii="Arial" w:hAnsi="Arial" w:cs="Arial"/>
          <w:lang w:eastAsia="en-US"/>
        </w:rPr>
        <w:t>» (далее – Административный регламент) определяет стандарт предоставления муниципальной услуги, состав, последовательность и ср</w:t>
      </w:r>
      <w:r w:rsidRPr="00801C36">
        <w:rPr>
          <w:rFonts w:ascii="Arial" w:hAnsi="Arial" w:cs="Arial"/>
          <w:lang w:eastAsia="en-US"/>
        </w:rPr>
        <w:t>о</w:t>
      </w:r>
      <w:r w:rsidRPr="00801C36">
        <w:rPr>
          <w:rFonts w:ascii="Arial" w:hAnsi="Arial" w:cs="Arial"/>
          <w:lang w:eastAsia="en-US"/>
        </w:rPr>
        <w:t>ки выполнения административных процедур (действий), формы контроля за исполнением административного регламента</w:t>
      </w:r>
      <w:r w:rsidR="00801C36">
        <w:rPr>
          <w:rFonts w:ascii="Arial" w:hAnsi="Arial" w:cs="Arial"/>
          <w:lang w:eastAsia="en-US"/>
        </w:rPr>
        <w:t>;</w:t>
      </w:r>
      <w:r w:rsidRPr="00801C36">
        <w:rPr>
          <w:rFonts w:ascii="Arial" w:hAnsi="Arial" w:cs="Arial"/>
          <w:lang w:eastAsia="en-US"/>
        </w:rPr>
        <w:t xml:space="preserve"> досудебный (внесуде</w:t>
      </w:r>
      <w:r w:rsidRPr="00801C36">
        <w:rPr>
          <w:rFonts w:ascii="Arial" w:hAnsi="Arial" w:cs="Arial"/>
          <w:lang w:eastAsia="en-US"/>
        </w:rPr>
        <w:t>б</w:t>
      </w:r>
      <w:r w:rsidRPr="00801C36">
        <w:rPr>
          <w:rFonts w:ascii="Arial" w:hAnsi="Arial" w:cs="Arial"/>
          <w:lang w:eastAsia="en-US"/>
        </w:rPr>
        <w:t>ный) порядок обжалования решений и действий (бездействия) должнос</w:t>
      </w:r>
      <w:r w:rsidRPr="00801C36">
        <w:rPr>
          <w:rFonts w:ascii="Arial" w:hAnsi="Arial" w:cs="Arial"/>
          <w:lang w:eastAsia="en-US"/>
        </w:rPr>
        <w:t>т</w:t>
      </w:r>
      <w:r w:rsidRPr="00801C36">
        <w:rPr>
          <w:rFonts w:ascii="Arial" w:hAnsi="Arial" w:cs="Arial"/>
          <w:lang w:eastAsia="en-US"/>
        </w:rPr>
        <w:t xml:space="preserve">ных лиц, предоставляющих муниципальную услугу. </w:t>
      </w:r>
    </w:p>
    <w:p w:rsidR="00ED5059" w:rsidRPr="00801C36" w:rsidRDefault="00ED5059" w:rsidP="00801C36">
      <w:pPr>
        <w:jc w:val="both"/>
        <w:rPr>
          <w:rFonts w:ascii="Arial" w:hAnsi="Arial" w:cs="Arial"/>
          <w:b/>
        </w:rPr>
      </w:pPr>
      <w:r w:rsidRPr="00801C36">
        <w:rPr>
          <w:rFonts w:ascii="Arial" w:hAnsi="Arial" w:cs="Arial"/>
          <w:b/>
        </w:rPr>
        <w:t>1.2.Круг заявителей</w:t>
      </w:r>
    </w:p>
    <w:p w:rsidR="00ED5059" w:rsidRPr="00801C36" w:rsidRDefault="00ED5059" w:rsidP="00801C36">
      <w:pPr>
        <w:ind w:firstLine="680"/>
        <w:jc w:val="both"/>
        <w:rPr>
          <w:rFonts w:ascii="Arial" w:hAnsi="Arial" w:cs="Arial"/>
        </w:rPr>
      </w:pPr>
      <w:r w:rsidRPr="00801C36">
        <w:rPr>
          <w:rFonts w:ascii="Arial" w:hAnsi="Arial" w:cs="Arial"/>
        </w:rPr>
        <w:t xml:space="preserve"> Муниципальная услуга предоставляется физическим, юридическим лицам, либо их уполномоченным представителям (далее – заявители).</w:t>
      </w:r>
    </w:p>
    <w:p w:rsidR="00ED5059" w:rsidRPr="00801C36" w:rsidRDefault="00ED5059" w:rsidP="00801C36">
      <w:pPr>
        <w:jc w:val="both"/>
        <w:rPr>
          <w:rFonts w:ascii="Arial" w:hAnsi="Arial" w:cs="Arial"/>
          <w:b/>
          <w:bCs/>
        </w:rPr>
      </w:pPr>
      <w:r w:rsidRPr="00801C36">
        <w:rPr>
          <w:rFonts w:ascii="Arial" w:hAnsi="Arial" w:cs="Arial"/>
          <w:b/>
          <w:bCs/>
        </w:rPr>
        <w:t>1.3 Требования к порядку информирования о предоставлении муниципальной услуги</w:t>
      </w:r>
    </w:p>
    <w:p w:rsidR="00492AEC" w:rsidRPr="00801C36" w:rsidRDefault="00ED5059" w:rsidP="00801C36">
      <w:pPr>
        <w:jc w:val="both"/>
        <w:rPr>
          <w:rFonts w:ascii="Arial" w:hAnsi="Arial" w:cs="Arial"/>
          <w:bCs/>
        </w:rPr>
      </w:pPr>
      <w:r w:rsidRPr="00801C36">
        <w:rPr>
          <w:rFonts w:ascii="Arial" w:hAnsi="Arial" w:cs="Arial"/>
          <w:bCs/>
        </w:rPr>
        <w:t>1.3.1. Информация о месте нахождения и графике работы органа местного само</w:t>
      </w:r>
      <w:r w:rsidR="00801C36">
        <w:rPr>
          <w:rFonts w:ascii="Arial" w:hAnsi="Arial" w:cs="Arial"/>
          <w:bCs/>
        </w:rPr>
        <w:t>управления,</w:t>
      </w:r>
      <w:r w:rsidRPr="00801C36">
        <w:rPr>
          <w:rFonts w:ascii="Arial" w:hAnsi="Arial" w:cs="Arial"/>
          <w:bCs/>
        </w:rPr>
        <w:t xml:space="preserve"> предоставляющего муниципальную услугу, организаций, участву</w:t>
      </w:r>
      <w:r w:rsidRPr="00801C36">
        <w:rPr>
          <w:rFonts w:ascii="Arial" w:hAnsi="Arial" w:cs="Arial"/>
          <w:bCs/>
        </w:rPr>
        <w:t>ю</w:t>
      </w:r>
      <w:r w:rsidRPr="00801C36">
        <w:rPr>
          <w:rFonts w:ascii="Arial" w:hAnsi="Arial" w:cs="Arial"/>
          <w:bCs/>
        </w:rPr>
        <w:t>щих в предоставлении муниципальной услуги, а также многофункционального центра предоставления государственных и муниципальных услуг</w:t>
      </w:r>
    </w:p>
    <w:p w:rsidR="00492AEC" w:rsidRPr="00801C36" w:rsidRDefault="00492AEC" w:rsidP="00801C36">
      <w:pPr>
        <w:ind w:firstLine="680"/>
        <w:jc w:val="both"/>
        <w:rPr>
          <w:rFonts w:ascii="Arial" w:hAnsi="Arial" w:cs="Arial"/>
        </w:rPr>
      </w:pPr>
      <w:r w:rsidRPr="00801C36">
        <w:rPr>
          <w:rFonts w:ascii="Arial" w:hAnsi="Arial" w:cs="Arial"/>
        </w:rPr>
        <w:t>Администрация Кривцовского сельсовета Щигро</w:t>
      </w:r>
      <w:r w:rsidR="00801C36">
        <w:rPr>
          <w:rFonts w:ascii="Arial" w:hAnsi="Arial" w:cs="Arial"/>
        </w:rPr>
        <w:t xml:space="preserve">вского района Курской области </w:t>
      </w:r>
      <w:r w:rsidRPr="00801C36">
        <w:rPr>
          <w:rFonts w:ascii="Arial" w:hAnsi="Arial" w:cs="Arial"/>
        </w:rPr>
        <w:t>(далее - Администрация) располагается по адресу: Курская область, Щигровский р-он, Кривцовский сельсовет, д. Кривцовка.</w:t>
      </w:r>
    </w:p>
    <w:p w:rsidR="00492AEC" w:rsidRPr="00801C36" w:rsidRDefault="00492AEC" w:rsidP="00801C36">
      <w:pPr>
        <w:ind w:firstLine="680"/>
        <w:jc w:val="both"/>
        <w:rPr>
          <w:rFonts w:ascii="Arial" w:hAnsi="Arial" w:cs="Arial"/>
        </w:rPr>
      </w:pPr>
      <w:r w:rsidRPr="00801C36">
        <w:rPr>
          <w:rFonts w:ascii="Arial" w:hAnsi="Arial" w:cs="Arial"/>
        </w:rPr>
        <w:t>График работы Администрации: с понедельника по пятницу включительно: с 8.00 до 17.00.</w:t>
      </w:r>
    </w:p>
    <w:p w:rsidR="00492AEC" w:rsidRPr="00801C36" w:rsidRDefault="00492AEC" w:rsidP="00801C36">
      <w:pPr>
        <w:ind w:firstLine="680"/>
        <w:jc w:val="both"/>
        <w:rPr>
          <w:rFonts w:ascii="Arial" w:hAnsi="Arial" w:cs="Arial"/>
        </w:rPr>
      </w:pPr>
      <w:r w:rsidRPr="00801C36">
        <w:rPr>
          <w:rFonts w:ascii="Arial" w:hAnsi="Arial" w:cs="Arial"/>
        </w:rPr>
        <w:t xml:space="preserve">Перерыв с 12.00 до 14.00. </w:t>
      </w:r>
    </w:p>
    <w:p w:rsidR="00492AEC" w:rsidRPr="00801C36" w:rsidRDefault="00492AEC" w:rsidP="00801C36">
      <w:pPr>
        <w:ind w:firstLine="680"/>
        <w:jc w:val="both"/>
        <w:rPr>
          <w:rFonts w:ascii="Arial" w:hAnsi="Arial" w:cs="Arial"/>
        </w:rPr>
      </w:pPr>
      <w:r w:rsidRPr="00801C36">
        <w:rPr>
          <w:rFonts w:ascii="Arial" w:hAnsi="Arial" w:cs="Arial"/>
        </w:rPr>
        <w:t>Прием заявителей: с 8-00 до 17.00.</w:t>
      </w:r>
    </w:p>
    <w:p w:rsidR="00492AEC" w:rsidRPr="00801C36" w:rsidRDefault="00801C36" w:rsidP="00801C36">
      <w:pPr>
        <w:ind w:firstLine="680"/>
        <w:jc w:val="both"/>
        <w:rPr>
          <w:rFonts w:ascii="Arial" w:hAnsi="Arial" w:cs="Arial"/>
        </w:rPr>
      </w:pPr>
      <w:r>
        <w:rPr>
          <w:rFonts w:ascii="Arial" w:hAnsi="Arial" w:cs="Arial"/>
        </w:rPr>
        <w:t>Выходные дни:</w:t>
      </w:r>
      <w:r w:rsidR="00492AEC" w:rsidRPr="00801C36">
        <w:rPr>
          <w:rFonts w:ascii="Arial" w:hAnsi="Arial" w:cs="Arial"/>
        </w:rPr>
        <w:t xml:space="preserve"> - суббота, воскресенье.</w:t>
      </w:r>
    </w:p>
    <w:p w:rsidR="00492AEC" w:rsidRPr="00801C36" w:rsidRDefault="00492AEC" w:rsidP="00801C36">
      <w:pPr>
        <w:ind w:firstLine="680"/>
        <w:jc w:val="both"/>
        <w:rPr>
          <w:rFonts w:ascii="Arial" w:hAnsi="Arial" w:cs="Arial"/>
        </w:rPr>
      </w:pPr>
      <w:r w:rsidRPr="00801C36">
        <w:rPr>
          <w:rFonts w:ascii="Arial" w:hAnsi="Arial" w:cs="Arial"/>
        </w:rPr>
        <w:t>В предпраздничные дни время работы Администрации сокращается на  один час.</w:t>
      </w:r>
    </w:p>
    <w:p w:rsidR="00492AEC" w:rsidRPr="00801C36" w:rsidRDefault="00492AEC" w:rsidP="00801C36">
      <w:pPr>
        <w:ind w:firstLine="680"/>
        <w:jc w:val="both"/>
        <w:rPr>
          <w:rFonts w:ascii="Arial" w:hAnsi="Arial" w:cs="Arial"/>
        </w:rPr>
      </w:pPr>
      <w:r w:rsidRPr="00801C36">
        <w:rPr>
          <w:rFonts w:ascii="Arial" w:hAnsi="Arial" w:cs="Arial"/>
        </w:rPr>
        <w:t>Уполномоченный МФЦ (далее - ОБУ «МФЦ») располагается по адресу: Курская обл., г. Курск, ул. В. Луговая, 24.</w:t>
      </w:r>
    </w:p>
    <w:p w:rsidR="00492AEC" w:rsidRPr="00801C36" w:rsidRDefault="00492AEC" w:rsidP="00801C36">
      <w:pPr>
        <w:ind w:firstLine="680"/>
        <w:jc w:val="both"/>
        <w:rPr>
          <w:rFonts w:ascii="Arial" w:hAnsi="Arial" w:cs="Arial"/>
        </w:rPr>
      </w:pPr>
      <w:r w:rsidRPr="00801C36">
        <w:rPr>
          <w:rFonts w:ascii="Arial" w:hAnsi="Arial" w:cs="Arial"/>
        </w:rPr>
        <w:t xml:space="preserve">График работы ОБУ «МФЦ»: </w:t>
      </w:r>
    </w:p>
    <w:p w:rsidR="00492AEC" w:rsidRPr="00801C36" w:rsidRDefault="00492AEC" w:rsidP="00801C36">
      <w:pPr>
        <w:ind w:firstLine="680"/>
        <w:jc w:val="both"/>
        <w:rPr>
          <w:rFonts w:ascii="Arial" w:hAnsi="Arial" w:cs="Arial"/>
        </w:rPr>
      </w:pPr>
      <w:r w:rsidRPr="00801C36">
        <w:rPr>
          <w:rFonts w:ascii="Arial" w:hAnsi="Arial" w:cs="Arial"/>
        </w:rPr>
        <w:lastRenderedPageBreak/>
        <w:t>Понедельник, вторник, среда, пятница с 9.00 до 18.00 час.</w:t>
      </w:r>
    </w:p>
    <w:p w:rsidR="00492AEC" w:rsidRPr="00801C36" w:rsidRDefault="00492AEC" w:rsidP="00801C36">
      <w:pPr>
        <w:ind w:firstLine="680"/>
        <w:jc w:val="both"/>
        <w:rPr>
          <w:rFonts w:ascii="Arial" w:hAnsi="Arial" w:cs="Arial"/>
        </w:rPr>
      </w:pPr>
      <w:r w:rsidRPr="00801C36">
        <w:rPr>
          <w:rFonts w:ascii="Arial" w:hAnsi="Arial" w:cs="Arial"/>
        </w:rPr>
        <w:t>Четверг с 9.00 до 20.00 час.</w:t>
      </w:r>
    </w:p>
    <w:p w:rsidR="00492AEC" w:rsidRPr="00801C36" w:rsidRDefault="00492AEC" w:rsidP="00801C36">
      <w:pPr>
        <w:ind w:firstLine="680"/>
        <w:jc w:val="both"/>
        <w:rPr>
          <w:rFonts w:ascii="Arial" w:hAnsi="Arial" w:cs="Arial"/>
        </w:rPr>
      </w:pPr>
      <w:r w:rsidRPr="00801C36">
        <w:rPr>
          <w:rFonts w:ascii="Arial" w:hAnsi="Arial" w:cs="Arial"/>
        </w:rPr>
        <w:t>Суббота с 9.00 до 16.00 час.</w:t>
      </w:r>
    </w:p>
    <w:p w:rsidR="00492AEC" w:rsidRPr="00801C36" w:rsidRDefault="00492AEC" w:rsidP="00801C36">
      <w:pPr>
        <w:ind w:firstLine="680"/>
        <w:jc w:val="both"/>
        <w:rPr>
          <w:rFonts w:ascii="Arial" w:hAnsi="Arial" w:cs="Arial"/>
        </w:rPr>
      </w:pPr>
      <w:r w:rsidRPr="00801C36">
        <w:rPr>
          <w:rFonts w:ascii="Arial" w:hAnsi="Arial" w:cs="Arial"/>
        </w:rPr>
        <w:t>Выходной день - воскресенье.</w:t>
      </w:r>
    </w:p>
    <w:p w:rsidR="00492AEC" w:rsidRPr="00801C36" w:rsidRDefault="00492AEC" w:rsidP="00801C36">
      <w:pPr>
        <w:ind w:firstLine="680"/>
        <w:jc w:val="both"/>
        <w:rPr>
          <w:rFonts w:ascii="Arial" w:hAnsi="Arial" w:cs="Arial"/>
        </w:rPr>
      </w:pPr>
      <w:r w:rsidRPr="00801C36">
        <w:rPr>
          <w:rFonts w:ascii="Arial" w:hAnsi="Arial" w:cs="Arial"/>
        </w:rPr>
        <w:t xml:space="preserve">Филиал ОБУ «МФЦ» Щигровского района (далее - МФЦ)  Филиал ОБУ «МФЦ» Щигровского района (далее - МФЦ): </w:t>
      </w:r>
    </w:p>
    <w:p w:rsidR="00492AEC" w:rsidRPr="00801C36" w:rsidRDefault="00492AEC" w:rsidP="00801C36">
      <w:pPr>
        <w:ind w:firstLine="680"/>
        <w:jc w:val="both"/>
        <w:rPr>
          <w:rFonts w:ascii="Arial" w:hAnsi="Arial" w:cs="Arial"/>
        </w:rPr>
      </w:pPr>
      <w:r w:rsidRPr="00801C36">
        <w:rPr>
          <w:rFonts w:ascii="Arial" w:hAnsi="Arial" w:cs="Arial"/>
        </w:rPr>
        <w:t>Курская область,   г. Щигры, ул. ул. Красная, 42а.</w:t>
      </w:r>
    </w:p>
    <w:p w:rsidR="00492AEC" w:rsidRPr="00801C36" w:rsidRDefault="00492AEC" w:rsidP="00801C36">
      <w:pPr>
        <w:ind w:firstLine="680"/>
        <w:jc w:val="both"/>
        <w:rPr>
          <w:rFonts w:ascii="Arial" w:hAnsi="Arial" w:cs="Arial"/>
        </w:rPr>
      </w:pPr>
      <w:r w:rsidRPr="00801C36">
        <w:rPr>
          <w:rFonts w:ascii="Arial" w:hAnsi="Arial" w:cs="Arial"/>
        </w:rPr>
        <w:t>График работы:</w:t>
      </w:r>
    </w:p>
    <w:p w:rsidR="00492AEC" w:rsidRPr="00801C36" w:rsidRDefault="00492AEC" w:rsidP="00801C36">
      <w:pPr>
        <w:ind w:firstLine="680"/>
        <w:jc w:val="both"/>
        <w:rPr>
          <w:rFonts w:ascii="Arial" w:hAnsi="Arial" w:cs="Arial"/>
        </w:rPr>
      </w:pPr>
      <w:r w:rsidRPr="00801C36">
        <w:rPr>
          <w:rFonts w:ascii="Arial" w:hAnsi="Arial" w:cs="Arial"/>
        </w:rPr>
        <w:t>Понедельник</w:t>
      </w:r>
      <w:r w:rsidRPr="00801C36">
        <w:rPr>
          <w:rFonts w:ascii="Arial" w:hAnsi="Arial" w:cs="Arial"/>
        </w:rPr>
        <w:tab/>
        <w:t>с 8-00 до 17-00</w:t>
      </w:r>
    </w:p>
    <w:p w:rsidR="00492AEC" w:rsidRPr="00801C36" w:rsidRDefault="00492AEC" w:rsidP="00801C36">
      <w:pPr>
        <w:ind w:firstLine="680"/>
        <w:jc w:val="both"/>
        <w:rPr>
          <w:rFonts w:ascii="Arial" w:hAnsi="Arial" w:cs="Arial"/>
        </w:rPr>
      </w:pPr>
      <w:r w:rsidRPr="00801C36">
        <w:rPr>
          <w:rFonts w:ascii="Arial" w:hAnsi="Arial" w:cs="Arial"/>
        </w:rPr>
        <w:t>Вторник</w:t>
      </w:r>
      <w:r w:rsidRPr="00801C36">
        <w:rPr>
          <w:rFonts w:ascii="Arial" w:hAnsi="Arial" w:cs="Arial"/>
        </w:rPr>
        <w:tab/>
        <w:t>с 8-00 до  17-00</w:t>
      </w:r>
    </w:p>
    <w:p w:rsidR="00492AEC" w:rsidRPr="00801C36" w:rsidRDefault="00492AEC" w:rsidP="00801C36">
      <w:pPr>
        <w:ind w:firstLine="680"/>
        <w:jc w:val="both"/>
        <w:rPr>
          <w:rFonts w:ascii="Arial" w:hAnsi="Arial" w:cs="Arial"/>
        </w:rPr>
      </w:pPr>
      <w:r w:rsidRPr="00801C36">
        <w:rPr>
          <w:rFonts w:ascii="Arial" w:hAnsi="Arial" w:cs="Arial"/>
        </w:rPr>
        <w:t>Среда</w:t>
      </w:r>
      <w:r w:rsidRPr="00801C36">
        <w:rPr>
          <w:rFonts w:ascii="Arial" w:hAnsi="Arial" w:cs="Arial"/>
        </w:rPr>
        <w:tab/>
        <w:t>с 8-00 до  17-00</w:t>
      </w:r>
    </w:p>
    <w:p w:rsidR="00492AEC" w:rsidRPr="00801C36" w:rsidRDefault="00492AEC" w:rsidP="00801C36">
      <w:pPr>
        <w:ind w:firstLine="680"/>
        <w:jc w:val="both"/>
        <w:rPr>
          <w:rFonts w:ascii="Arial" w:hAnsi="Arial" w:cs="Arial"/>
        </w:rPr>
      </w:pPr>
      <w:r w:rsidRPr="00801C36">
        <w:rPr>
          <w:rFonts w:ascii="Arial" w:hAnsi="Arial" w:cs="Arial"/>
        </w:rPr>
        <w:t>Четверг</w:t>
      </w:r>
      <w:r w:rsidRPr="00801C36">
        <w:rPr>
          <w:rFonts w:ascii="Arial" w:hAnsi="Arial" w:cs="Arial"/>
        </w:rPr>
        <w:tab/>
        <w:t>с  8-00 до 20-00</w:t>
      </w:r>
    </w:p>
    <w:p w:rsidR="00492AEC" w:rsidRPr="00801C36" w:rsidRDefault="00492AEC" w:rsidP="00801C36">
      <w:pPr>
        <w:ind w:firstLine="680"/>
        <w:jc w:val="both"/>
        <w:rPr>
          <w:rFonts w:ascii="Arial" w:hAnsi="Arial" w:cs="Arial"/>
        </w:rPr>
      </w:pPr>
      <w:r w:rsidRPr="00801C36">
        <w:rPr>
          <w:rFonts w:ascii="Arial" w:hAnsi="Arial" w:cs="Arial"/>
        </w:rPr>
        <w:t>Пятница</w:t>
      </w:r>
      <w:r w:rsidRPr="00801C36">
        <w:rPr>
          <w:rFonts w:ascii="Arial" w:hAnsi="Arial" w:cs="Arial"/>
        </w:rPr>
        <w:tab/>
        <w:t>с  8-00  до 17-00</w:t>
      </w:r>
    </w:p>
    <w:p w:rsidR="00492AEC" w:rsidRPr="00801C36" w:rsidRDefault="00492AEC" w:rsidP="00801C36">
      <w:pPr>
        <w:ind w:firstLine="680"/>
        <w:jc w:val="both"/>
        <w:rPr>
          <w:rFonts w:ascii="Arial" w:hAnsi="Arial" w:cs="Arial"/>
        </w:rPr>
      </w:pPr>
      <w:r w:rsidRPr="00801C36">
        <w:rPr>
          <w:rFonts w:ascii="Arial" w:hAnsi="Arial" w:cs="Arial"/>
        </w:rPr>
        <w:t>Суббота</w:t>
      </w:r>
      <w:r w:rsidRPr="00801C36">
        <w:rPr>
          <w:rFonts w:ascii="Arial" w:hAnsi="Arial" w:cs="Arial"/>
        </w:rPr>
        <w:tab/>
        <w:t>с  9-00  до  13-00</w:t>
      </w:r>
    </w:p>
    <w:p w:rsidR="00492AEC" w:rsidRPr="00801C36" w:rsidRDefault="00801C36" w:rsidP="00801C36">
      <w:pPr>
        <w:ind w:firstLine="680"/>
        <w:jc w:val="both"/>
        <w:rPr>
          <w:rFonts w:ascii="Arial" w:hAnsi="Arial" w:cs="Arial"/>
        </w:rPr>
      </w:pPr>
      <w:r>
        <w:rPr>
          <w:rFonts w:ascii="Arial" w:hAnsi="Arial" w:cs="Arial"/>
        </w:rPr>
        <w:t>Воскресенье</w:t>
      </w:r>
      <w:r>
        <w:rPr>
          <w:rFonts w:ascii="Arial" w:hAnsi="Arial" w:cs="Arial"/>
        </w:rPr>
        <w:tab/>
        <w:t>выходной</w:t>
      </w:r>
    </w:p>
    <w:p w:rsidR="00492AEC" w:rsidRPr="00801C36" w:rsidRDefault="00492AEC" w:rsidP="00801C36">
      <w:pPr>
        <w:ind w:firstLine="680"/>
        <w:jc w:val="both"/>
        <w:rPr>
          <w:rFonts w:ascii="Arial" w:hAnsi="Arial" w:cs="Arial"/>
        </w:rPr>
      </w:pPr>
      <w:r w:rsidRPr="00801C36">
        <w:rPr>
          <w:rFonts w:ascii="Arial" w:hAnsi="Arial" w:cs="Arial"/>
        </w:rPr>
        <w:t>1.3.2. Справочные телефоны органа местного сам</w:t>
      </w:r>
      <w:r w:rsidR="00801C36">
        <w:rPr>
          <w:rFonts w:ascii="Arial" w:hAnsi="Arial" w:cs="Arial"/>
        </w:rPr>
        <w:t>оуправления,   предоставляющего</w:t>
      </w:r>
      <w:r w:rsidRPr="00801C36">
        <w:rPr>
          <w:rFonts w:ascii="Arial" w:hAnsi="Arial" w:cs="Arial"/>
        </w:rPr>
        <w:t xml:space="preserve"> муниципальную услугу, организаций, участвующих в предоставлении муниципальной услуги</w:t>
      </w:r>
    </w:p>
    <w:p w:rsidR="00492AEC" w:rsidRPr="00801C36" w:rsidRDefault="00801C36" w:rsidP="00801C36">
      <w:pPr>
        <w:ind w:firstLine="680"/>
        <w:jc w:val="both"/>
        <w:rPr>
          <w:rFonts w:ascii="Arial" w:hAnsi="Arial" w:cs="Arial"/>
        </w:rPr>
      </w:pPr>
      <w:r>
        <w:rPr>
          <w:rFonts w:ascii="Arial" w:hAnsi="Arial" w:cs="Arial"/>
        </w:rPr>
        <w:t>Справочные</w:t>
      </w:r>
      <w:r w:rsidR="00492AEC" w:rsidRPr="00801C36">
        <w:rPr>
          <w:rFonts w:ascii="Arial" w:hAnsi="Arial" w:cs="Arial"/>
        </w:rPr>
        <w:t xml:space="preserve"> телефоны:</w:t>
      </w:r>
    </w:p>
    <w:p w:rsidR="00492AEC" w:rsidRPr="00801C36" w:rsidRDefault="00492AEC" w:rsidP="00801C36">
      <w:pPr>
        <w:ind w:firstLine="680"/>
        <w:jc w:val="both"/>
        <w:rPr>
          <w:rFonts w:ascii="Arial" w:hAnsi="Arial" w:cs="Arial"/>
        </w:rPr>
      </w:pPr>
      <w:r w:rsidRPr="00801C36">
        <w:rPr>
          <w:rFonts w:ascii="Arial" w:hAnsi="Arial" w:cs="Arial"/>
        </w:rPr>
        <w:t>Администрация: 8 (47145) 4-35-17;</w:t>
      </w:r>
    </w:p>
    <w:p w:rsidR="00492AEC" w:rsidRPr="00801C36" w:rsidRDefault="00492AEC" w:rsidP="00801C36">
      <w:pPr>
        <w:ind w:firstLine="680"/>
        <w:jc w:val="both"/>
        <w:rPr>
          <w:rFonts w:ascii="Arial" w:hAnsi="Arial" w:cs="Arial"/>
        </w:rPr>
      </w:pPr>
      <w:r w:rsidRPr="00801C36">
        <w:rPr>
          <w:rFonts w:ascii="Arial" w:hAnsi="Arial" w:cs="Arial"/>
        </w:rPr>
        <w:t>ОБУ «МФЦ»: +7 (4712) 74-14-80;</w:t>
      </w:r>
    </w:p>
    <w:p w:rsidR="00492AEC" w:rsidRPr="00801C36" w:rsidRDefault="00801C36" w:rsidP="00801C36">
      <w:pPr>
        <w:ind w:firstLine="680"/>
        <w:jc w:val="both"/>
        <w:rPr>
          <w:rFonts w:ascii="Arial" w:hAnsi="Arial" w:cs="Arial"/>
        </w:rPr>
      </w:pPr>
      <w:r>
        <w:rPr>
          <w:rFonts w:ascii="Arial" w:hAnsi="Arial" w:cs="Arial"/>
        </w:rPr>
        <w:t>МФЦ: 8(47145) 4-11-12</w:t>
      </w:r>
      <w:r w:rsidR="00492AEC" w:rsidRPr="00801C36">
        <w:rPr>
          <w:rFonts w:ascii="Arial" w:hAnsi="Arial" w:cs="Arial"/>
        </w:rPr>
        <w:t xml:space="preserve"> </w:t>
      </w:r>
    </w:p>
    <w:p w:rsidR="00492AEC" w:rsidRPr="00801C36" w:rsidRDefault="00492AEC" w:rsidP="00801C36">
      <w:pPr>
        <w:ind w:firstLine="680"/>
        <w:jc w:val="both"/>
        <w:rPr>
          <w:rFonts w:ascii="Arial" w:hAnsi="Arial" w:cs="Arial"/>
        </w:rPr>
      </w:pPr>
      <w:r w:rsidRPr="00801C36">
        <w:rPr>
          <w:rFonts w:ascii="Arial" w:hAnsi="Arial" w:cs="Arial"/>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92AEC" w:rsidRPr="00801C36" w:rsidRDefault="00492AEC" w:rsidP="00801C36">
      <w:pPr>
        <w:ind w:firstLine="680"/>
        <w:jc w:val="both"/>
        <w:rPr>
          <w:rFonts w:ascii="Arial" w:hAnsi="Arial" w:cs="Arial"/>
        </w:rPr>
      </w:pPr>
      <w:r w:rsidRPr="00801C36">
        <w:rPr>
          <w:rFonts w:ascii="Arial" w:hAnsi="Arial" w:cs="Arial"/>
        </w:rPr>
        <w:t>Адрес официального сайта Администрации: www.krivcovka.rkursk.ru,</w:t>
      </w:r>
    </w:p>
    <w:p w:rsidR="00492AEC" w:rsidRPr="00801C36" w:rsidRDefault="00492AEC" w:rsidP="00801C36">
      <w:pPr>
        <w:ind w:firstLine="680"/>
        <w:jc w:val="both"/>
        <w:rPr>
          <w:rFonts w:ascii="Arial" w:hAnsi="Arial" w:cs="Arial"/>
        </w:rPr>
      </w:pPr>
      <w:r w:rsidRPr="00801C36">
        <w:rPr>
          <w:rFonts w:ascii="Arial" w:hAnsi="Arial" w:cs="Arial"/>
        </w:rPr>
        <w:t xml:space="preserve">электронная почта: krivcovka-adm@mail.ru </w:t>
      </w:r>
    </w:p>
    <w:p w:rsidR="00492AEC" w:rsidRPr="00801C36" w:rsidRDefault="00492AEC" w:rsidP="00801C36">
      <w:pPr>
        <w:ind w:firstLine="680"/>
        <w:jc w:val="both"/>
        <w:rPr>
          <w:rFonts w:ascii="Arial" w:hAnsi="Arial" w:cs="Arial"/>
        </w:rPr>
      </w:pPr>
      <w:r w:rsidRPr="00801C36">
        <w:rPr>
          <w:rFonts w:ascii="Arial" w:hAnsi="Arial" w:cs="Arial"/>
        </w:rPr>
        <w:t xml:space="preserve">Адрес официального сайта ОБУ «МФЦ»: www.mfc-kursk.ru., </w:t>
      </w:r>
    </w:p>
    <w:p w:rsidR="00492AEC" w:rsidRPr="00801C36" w:rsidRDefault="00492AEC" w:rsidP="00801C36">
      <w:pPr>
        <w:ind w:firstLine="680"/>
        <w:jc w:val="both"/>
        <w:rPr>
          <w:rFonts w:ascii="Arial" w:hAnsi="Arial" w:cs="Arial"/>
        </w:rPr>
      </w:pPr>
      <w:r w:rsidRPr="00801C36">
        <w:rPr>
          <w:rFonts w:ascii="Arial" w:hAnsi="Arial" w:cs="Arial"/>
        </w:rPr>
        <w:t>электронная почта: mfc@rkursk.ru.;</w:t>
      </w:r>
    </w:p>
    <w:p w:rsidR="00492AEC" w:rsidRPr="00801C36" w:rsidRDefault="00492AEC" w:rsidP="00801C36">
      <w:pPr>
        <w:ind w:firstLine="680"/>
        <w:jc w:val="both"/>
        <w:rPr>
          <w:rFonts w:ascii="Arial" w:hAnsi="Arial" w:cs="Arial"/>
          <w:b/>
          <w:bCs/>
        </w:rPr>
      </w:pPr>
      <w:r w:rsidRPr="00801C36">
        <w:rPr>
          <w:rFonts w:ascii="Arial" w:hAnsi="Arial" w:cs="Arial"/>
        </w:rPr>
        <w:t>федеральная государ</w:t>
      </w:r>
      <w:r w:rsidR="00801C36">
        <w:rPr>
          <w:rFonts w:ascii="Arial" w:hAnsi="Arial" w:cs="Arial"/>
        </w:rPr>
        <w:t>ственная информационная система</w:t>
      </w:r>
      <w:r w:rsidRPr="00801C36">
        <w:rPr>
          <w:rFonts w:ascii="Arial" w:hAnsi="Arial" w:cs="Arial"/>
        </w:rPr>
        <w:t xml:space="preserve"> «Единый портал государств</w:t>
      </w:r>
      <w:r w:rsidR="00801C36">
        <w:rPr>
          <w:rFonts w:ascii="Arial" w:hAnsi="Arial" w:cs="Arial"/>
        </w:rPr>
        <w:t>енных и муниципальных услуг»:</w:t>
      </w:r>
      <w:r w:rsidRPr="00801C36">
        <w:rPr>
          <w:rFonts w:ascii="Arial" w:hAnsi="Arial" w:cs="Arial"/>
        </w:rPr>
        <w:t xml:space="preserve"> http://gosuslugi.ru (далее – Единый портал).</w:t>
      </w:r>
    </w:p>
    <w:p w:rsidR="00E9227E" w:rsidRPr="00801C36" w:rsidRDefault="00E9227E" w:rsidP="00801C36">
      <w:pPr>
        <w:ind w:firstLine="680"/>
        <w:jc w:val="both"/>
        <w:rPr>
          <w:rFonts w:ascii="Arial" w:hAnsi="Arial" w:cs="Arial"/>
          <w:bCs/>
        </w:rPr>
      </w:pPr>
      <w:r w:rsidRPr="00801C36">
        <w:rPr>
          <w:rFonts w:ascii="Arial" w:hAnsi="Arial" w:cs="Arial"/>
          <w:bCs/>
        </w:rPr>
        <w:t>1.3.4. Порядок получения информации заявителями по вопросам предоста</w:t>
      </w:r>
      <w:r w:rsidRPr="00801C36">
        <w:rPr>
          <w:rFonts w:ascii="Arial" w:hAnsi="Arial" w:cs="Arial"/>
          <w:bCs/>
        </w:rPr>
        <w:t>в</w:t>
      </w:r>
      <w:r w:rsidRPr="00801C36">
        <w:rPr>
          <w:rFonts w:ascii="Arial" w:hAnsi="Arial" w:cs="Arial"/>
          <w:bCs/>
        </w:rPr>
        <w:t>ления муниципальной услуги и услуг, которые являются необходимыми и обяз</w:t>
      </w:r>
      <w:r w:rsidRPr="00801C36">
        <w:rPr>
          <w:rFonts w:ascii="Arial" w:hAnsi="Arial" w:cs="Arial"/>
          <w:bCs/>
        </w:rPr>
        <w:t>а</w:t>
      </w:r>
      <w:r w:rsidRPr="00801C36">
        <w:rPr>
          <w:rFonts w:ascii="Arial" w:hAnsi="Arial" w:cs="Arial"/>
          <w:bCs/>
        </w:rPr>
        <w:t>тельными для предоставления муниципальной услуги, сведений о ходе предоста</w:t>
      </w:r>
      <w:r w:rsidRPr="00801C36">
        <w:rPr>
          <w:rFonts w:ascii="Arial" w:hAnsi="Arial" w:cs="Arial"/>
          <w:bCs/>
        </w:rPr>
        <w:t>в</w:t>
      </w:r>
      <w:r w:rsidRPr="00801C36">
        <w:rPr>
          <w:rFonts w:ascii="Arial" w:hAnsi="Arial" w:cs="Arial"/>
          <w:bCs/>
        </w:rPr>
        <w:t xml:space="preserve">ления указанных услуг, </w:t>
      </w:r>
      <w:r w:rsidR="00801C36">
        <w:rPr>
          <w:rFonts w:ascii="Arial" w:hAnsi="Arial" w:cs="Arial"/>
          <w:bCs/>
        </w:rPr>
        <w:t xml:space="preserve">в том числе с использованием </w:t>
      </w:r>
      <w:r w:rsidRPr="00801C36">
        <w:rPr>
          <w:rFonts w:ascii="Arial" w:hAnsi="Arial" w:cs="Arial"/>
          <w:bCs/>
        </w:rPr>
        <w:t>федеральной государс</w:t>
      </w:r>
      <w:r w:rsidRPr="00801C36">
        <w:rPr>
          <w:rFonts w:ascii="Arial" w:hAnsi="Arial" w:cs="Arial"/>
          <w:bCs/>
        </w:rPr>
        <w:t>т</w:t>
      </w:r>
      <w:r w:rsidRPr="00801C36">
        <w:rPr>
          <w:rFonts w:ascii="Arial" w:hAnsi="Arial" w:cs="Arial"/>
          <w:bCs/>
        </w:rPr>
        <w:t>венной информационной системы «Единый портал государственных и муниц</w:t>
      </w:r>
      <w:r w:rsidRPr="00801C36">
        <w:rPr>
          <w:rFonts w:ascii="Arial" w:hAnsi="Arial" w:cs="Arial"/>
          <w:bCs/>
        </w:rPr>
        <w:t>и</w:t>
      </w:r>
      <w:r w:rsidRPr="00801C36">
        <w:rPr>
          <w:rFonts w:ascii="Arial" w:hAnsi="Arial" w:cs="Arial"/>
          <w:bCs/>
        </w:rPr>
        <w:t>пальных услуг (функций)», региональной информационной системы «Портал г</w:t>
      </w:r>
      <w:r w:rsidRPr="00801C36">
        <w:rPr>
          <w:rFonts w:ascii="Arial" w:hAnsi="Arial" w:cs="Arial"/>
          <w:bCs/>
        </w:rPr>
        <w:t>о</w:t>
      </w:r>
      <w:r w:rsidRPr="00801C36">
        <w:rPr>
          <w:rFonts w:ascii="Arial" w:hAnsi="Arial" w:cs="Arial"/>
          <w:bCs/>
        </w:rPr>
        <w:t>сударственных и муниц</w:t>
      </w:r>
      <w:r w:rsidR="00ED5059" w:rsidRPr="00801C36">
        <w:rPr>
          <w:rFonts w:ascii="Arial" w:hAnsi="Arial" w:cs="Arial"/>
          <w:bCs/>
        </w:rPr>
        <w:t>ипальных услуг Курской области»</w:t>
      </w:r>
    </w:p>
    <w:p w:rsidR="00E9227E" w:rsidRPr="00801C36" w:rsidRDefault="00E9227E" w:rsidP="00801C36">
      <w:pPr>
        <w:ind w:firstLine="680"/>
        <w:jc w:val="both"/>
        <w:rPr>
          <w:rFonts w:ascii="Arial" w:hAnsi="Arial" w:cs="Arial"/>
        </w:rPr>
      </w:pPr>
      <w:r w:rsidRPr="00801C36">
        <w:rPr>
          <w:rFonts w:ascii="Arial" w:hAnsi="Arial" w:cs="Arial"/>
        </w:rPr>
        <w:t>Информирование заявите</w:t>
      </w:r>
      <w:r w:rsidR="00801C36">
        <w:rPr>
          <w:rFonts w:ascii="Arial" w:hAnsi="Arial" w:cs="Arial"/>
        </w:rPr>
        <w:t xml:space="preserve">лей по вопросам предоставления </w:t>
      </w:r>
      <w:r w:rsidRPr="00801C36">
        <w:rPr>
          <w:rFonts w:ascii="Arial" w:hAnsi="Arial" w:cs="Arial"/>
        </w:rPr>
        <w:t>муниципальной усл</w:t>
      </w:r>
      <w:r w:rsidRPr="00801C36">
        <w:rPr>
          <w:rFonts w:ascii="Arial" w:hAnsi="Arial" w:cs="Arial"/>
        </w:rPr>
        <w:t>у</w:t>
      </w:r>
      <w:r w:rsidRPr="00801C36">
        <w:rPr>
          <w:rFonts w:ascii="Arial" w:hAnsi="Arial" w:cs="Arial"/>
        </w:rPr>
        <w:t xml:space="preserve">ги, в </w:t>
      </w:r>
      <w:r w:rsidR="00801C36">
        <w:rPr>
          <w:rFonts w:ascii="Arial" w:hAnsi="Arial" w:cs="Arial"/>
        </w:rPr>
        <w:t>том числе о ходе предоставления</w:t>
      </w:r>
      <w:r w:rsidRPr="00801C36">
        <w:rPr>
          <w:rFonts w:ascii="Arial" w:hAnsi="Arial" w:cs="Arial"/>
        </w:rPr>
        <w:t xml:space="preserve"> муниципальной услуги, проводится путем ус</w:t>
      </w:r>
      <w:r w:rsidRPr="00801C36">
        <w:rPr>
          <w:rFonts w:ascii="Arial" w:hAnsi="Arial" w:cs="Arial"/>
        </w:rPr>
        <w:t>т</w:t>
      </w:r>
      <w:r w:rsidRPr="00801C36">
        <w:rPr>
          <w:rFonts w:ascii="Arial" w:hAnsi="Arial" w:cs="Arial"/>
        </w:rPr>
        <w:t>ного информирования, письменного информирования (в том числе в электронной фо</w:t>
      </w:r>
      <w:r w:rsidRPr="00801C36">
        <w:rPr>
          <w:rFonts w:ascii="Arial" w:hAnsi="Arial" w:cs="Arial"/>
        </w:rPr>
        <w:t>р</w:t>
      </w:r>
      <w:r w:rsidRPr="00801C36">
        <w:rPr>
          <w:rFonts w:ascii="Arial" w:hAnsi="Arial" w:cs="Arial"/>
        </w:rPr>
        <w:t xml:space="preserve">ме). </w:t>
      </w:r>
    </w:p>
    <w:p w:rsidR="00E9227E" w:rsidRPr="00801C36" w:rsidRDefault="00E9227E" w:rsidP="00801C36">
      <w:pPr>
        <w:ind w:firstLine="680"/>
        <w:jc w:val="both"/>
        <w:rPr>
          <w:rFonts w:ascii="Arial" w:hAnsi="Arial" w:cs="Arial"/>
        </w:rPr>
      </w:pPr>
      <w:r w:rsidRPr="00801C36">
        <w:rPr>
          <w:rFonts w:ascii="Arial" w:hAnsi="Arial" w:cs="Arial"/>
        </w:rPr>
        <w:t>Информирование заявителей организуется следующим образом:</w:t>
      </w:r>
    </w:p>
    <w:p w:rsidR="00E9227E" w:rsidRPr="00801C36" w:rsidRDefault="00E9227E" w:rsidP="00801C36">
      <w:pPr>
        <w:ind w:firstLine="680"/>
        <w:jc w:val="both"/>
        <w:rPr>
          <w:rFonts w:ascii="Arial" w:hAnsi="Arial" w:cs="Arial"/>
        </w:rPr>
      </w:pPr>
      <w:r w:rsidRPr="00801C36">
        <w:rPr>
          <w:rFonts w:ascii="Arial" w:hAnsi="Arial" w:cs="Arial"/>
        </w:rPr>
        <w:t>индивидуальное информирование (устное, письменное);</w:t>
      </w:r>
    </w:p>
    <w:p w:rsidR="00E9227E" w:rsidRPr="00801C36" w:rsidRDefault="00E9227E" w:rsidP="00801C36">
      <w:pPr>
        <w:ind w:firstLine="680"/>
        <w:jc w:val="both"/>
        <w:rPr>
          <w:rFonts w:ascii="Arial" w:hAnsi="Arial" w:cs="Arial"/>
        </w:rPr>
      </w:pPr>
      <w:r w:rsidRPr="00801C36">
        <w:rPr>
          <w:rFonts w:ascii="Arial" w:hAnsi="Arial" w:cs="Arial"/>
        </w:rPr>
        <w:t>публичное информирование (средства массовой информации, сеть «Интернет»).</w:t>
      </w:r>
    </w:p>
    <w:p w:rsidR="00E9227E" w:rsidRPr="00801C36" w:rsidRDefault="00E9227E" w:rsidP="00801C36">
      <w:pPr>
        <w:ind w:firstLine="680"/>
        <w:jc w:val="both"/>
        <w:rPr>
          <w:rFonts w:ascii="Arial" w:hAnsi="Arial" w:cs="Arial"/>
        </w:rPr>
      </w:pPr>
      <w:r w:rsidRPr="00801C36">
        <w:rPr>
          <w:rFonts w:ascii="Arial" w:hAnsi="Arial" w:cs="Arial"/>
        </w:rPr>
        <w:lastRenderedPageBreak/>
        <w:t>Индивидуальное устное информирование осуществляется специалистами Адм</w:t>
      </w:r>
      <w:r w:rsidRPr="00801C36">
        <w:rPr>
          <w:rFonts w:ascii="Arial" w:hAnsi="Arial" w:cs="Arial"/>
        </w:rPr>
        <w:t>и</w:t>
      </w:r>
      <w:r w:rsidR="00801C36">
        <w:rPr>
          <w:rFonts w:ascii="Arial" w:hAnsi="Arial" w:cs="Arial"/>
        </w:rPr>
        <w:t>нистрации</w:t>
      </w:r>
      <w:r w:rsidRPr="00801C36">
        <w:rPr>
          <w:rFonts w:ascii="Arial" w:hAnsi="Arial" w:cs="Arial"/>
        </w:rPr>
        <w:t xml:space="preserve"> при обращении заявителей за информацией лично (в том числе по телеф</w:t>
      </w:r>
      <w:r w:rsidRPr="00801C36">
        <w:rPr>
          <w:rFonts w:ascii="Arial" w:hAnsi="Arial" w:cs="Arial"/>
        </w:rPr>
        <w:t>о</w:t>
      </w:r>
      <w:r w:rsidRPr="00801C36">
        <w:rPr>
          <w:rFonts w:ascii="Arial" w:hAnsi="Arial" w:cs="Arial"/>
        </w:rPr>
        <w:t>ну).</w:t>
      </w:r>
    </w:p>
    <w:p w:rsidR="00E9227E" w:rsidRPr="00801C36" w:rsidRDefault="00E9227E" w:rsidP="00801C36">
      <w:pPr>
        <w:ind w:firstLine="680"/>
        <w:jc w:val="both"/>
        <w:rPr>
          <w:rFonts w:ascii="Arial" w:hAnsi="Arial" w:cs="Arial"/>
        </w:rPr>
      </w:pPr>
      <w:r w:rsidRPr="00801C36">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9227E" w:rsidRPr="00801C36" w:rsidRDefault="00E9227E" w:rsidP="00801C36">
      <w:pPr>
        <w:ind w:firstLine="680"/>
        <w:jc w:val="both"/>
        <w:rPr>
          <w:rFonts w:ascii="Arial" w:hAnsi="Arial" w:cs="Arial"/>
        </w:rPr>
      </w:pPr>
      <w:r w:rsidRPr="00801C36">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9227E" w:rsidRPr="00801C36" w:rsidRDefault="00E9227E" w:rsidP="00801C36">
      <w:pPr>
        <w:ind w:firstLine="680"/>
        <w:jc w:val="both"/>
        <w:rPr>
          <w:rFonts w:ascii="Arial" w:hAnsi="Arial" w:cs="Arial"/>
        </w:rPr>
      </w:pPr>
      <w:r w:rsidRPr="00801C36">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w:t>
      </w:r>
      <w:r w:rsidRPr="00801C36">
        <w:rPr>
          <w:rFonts w:ascii="Arial" w:hAnsi="Arial" w:cs="Arial"/>
        </w:rPr>
        <w:t>в</w:t>
      </w:r>
      <w:r w:rsidRPr="00801C36">
        <w:rPr>
          <w:rFonts w:ascii="Arial" w:hAnsi="Arial" w:cs="Arial"/>
        </w:rPr>
        <w:t>ляется  письменный ответ по существу поставленных в устном обращении вопросов.</w:t>
      </w:r>
    </w:p>
    <w:p w:rsidR="00E9227E" w:rsidRPr="00801C36" w:rsidRDefault="00E9227E" w:rsidP="00801C36">
      <w:pPr>
        <w:ind w:firstLine="680"/>
        <w:jc w:val="both"/>
        <w:rPr>
          <w:rFonts w:ascii="Arial" w:hAnsi="Arial" w:cs="Arial"/>
        </w:rPr>
      </w:pPr>
      <w:r w:rsidRPr="00801C36">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9227E" w:rsidRPr="00801C36" w:rsidRDefault="00E9227E" w:rsidP="00801C36">
      <w:pPr>
        <w:ind w:firstLine="680"/>
        <w:jc w:val="both"/>
        <w:rPr>
          <w:rFonts w:ascii="Arial" w:hAnsi="Arial" w:cs="Arial"/>
        </w:rPr>
      </w:pPr>
      <w:r w:rsidRPr="00801C36">
        <w:rPr>
          <w:rFonts w:ascii="Arial" w:hAnsi="Arial" w:cs="Arial"/>
        </w:rPr>
        <w:t>Время индивидуального устного информирования (в том числе по телефону) за</w:t>
      </w:r>
      <w:r w:rsidRPr="00801C36">
        <w:rPr>
          <w:rFonts w:ascii="Arial" w:hAnsi="Arial" w:cs="Arial"/>
        </w:rPr>
        <w:t>я</w:t>
      </w:r>
      <w:r w:rsidRPr="00801C36">
        <w:rPr>
          <w:rFonts w:ascii="Arial" w:hAnsi="Arial" w:cs="Arial"/>
        </w:rPr>
        <w:t xml:space="preserve">вителя не может превышать 10 минут. </w:t>
      </w:r>
    </w:p>
    <w:p w:rsidR="00E9227E" w:rsidRPr="00801C36" w:rsidRDefault="00E9227E" w:rsidP="00801C36">
      <w:pPr>
        <w:tabs>
          <w:tab w:val="left" w:pos="709"/>
        </w:tabs>
        <w:ind w:firstLine="680"/>
        <w:jc w:val="both"/>
        <w:rPr>
          <w:rFonts w:ascii="Arial" w:hAnsi="Arial" w:cs="Arial"/>
          <w:kern w:val="1"/>
          <w:lang w:eastAsia="zh-CN"/>
        </w:rPr>
      </w:pPr>
      <w:r w:rsidRPr="00801C36">
        <w:rPr>
          <w:rFonts w:ascii="Arial" w:hAnsi="Arial" w:cs="Arial"/>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9227E" w:rsidRPr="00801C36" w:rsidRDefault="00E9227E" w:rsidP="00801C36">
      <w:pPr>
        <w:tabs>
          <w:tab w:val="left" w:pos="709"/>
        </w:tabs>
        <w:ind w:firstLine="680"/>
        <w:jc w:val="both"/>
        <w:rPr>
          <w:rFonts w:ascii="Arial" w:hAnsi="Arial" w:cs="Arial"/>
          <w:kern w:val="1"/>
          <w:lang w:eastAsia="zh-CN"/>
        </w:rPr>
      </w:pPr>
      <w:r w:rsidRPr="00801C36">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9227E" w:rsidRPr="00801C36" w:rsidRDefault="00E9227E" w:rsidP="00801C36">
      <w:pPr>
        <w:ind w:firstLine="680"/>
        <w:jc w:val="both"/>
        <w:rPr>
          <w:rFonts w:ascii="Arial" w:hAnsi="Arial" w:cs="Arial"/>
        </w:rPr>
      </w:pPr>
      <w:r w:rsidRPr="00801C36">
        <w:rPr>
          <w:rFonts w:ascii="Arial" w:hAnsi="Arial" w:cs="Arial"/>
        </w:rPr>
        <w:t>При ответах на телефонные звонки и устные обращения специалисты соблюдают  правила служебной этики.</w:t>
      </w:r>
    </w:p>
    <w:p w:rsidR="00E9227E"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w:t>
      </w:r>
      <w:r w:rsidR="00801C36">
        <w:rPr>
          <w:rFonts w:ascii="Arial" w:hAnsi="Arial" w:cs="Arial"/>
        </w:rPr>
        <w:t>ответы на поставленные вопросы,</w:t>
      </w:r>
      <w:r w:rsidRPr="00801C36">
        <w:rPr>
          <w:rFonts w:ascii="Arial" w:hAnsi="Arial" w:cs="Arial"/>
        </w:rPr>
        <w:t xml:space="preserve"> а также  фамилию, имя, отчество (при наличии) и номер телефона исполнителя и дол</w:t>
      </w:r>
      <w:r w:rsidRPr="00801C36">
        <w:rPr>
          <w:rFonts w:ascii="Arial" w:hAnsi="Arial" w:cs="Arial"/>
        </w:rPr>
        <w:t>ж</w:t>
      </w:r>
      <w:r w:rsidRPr="00801C36">
        <w:rPr>
          <w:rFonts w:ascii="Arial" w:hAnsi="Arial" w:cs="Arial"/>
        </w:rPr>
        <w:t>ность, фамилию и ини</w:t>
      </w:r>
      <w:r w:rsidR="00801C36">
        <w:rPr>
          <w:rFonts w:ascii="Arial" w:hAnsi="Arial" w:cs="Arial"/>
        </w:rPr>
        <w:t>циалы лица, подписавшего ответ.</w:t>
      </w:r>
      <w:r w:rsidRPr="00801C36">
        <w:rPr>
          <w:rFonts w:ascii="Arial" w:hAnsi="Arial" w:cs="Arial"/>
        </w:rPr>
        <w:t xml:space="preserve"> При необходимости ответ должен содержать ссылки на соответствующие нормы действующего законодательства Российской Федерации.</w:t>
      </w:r>
    </w:p>
    <w:p w:rsidR="00E9227E" w:rsidRPr="00801C36" w:rsidRDefault="00E9227E" w:rsidP="00801C36">
      <w:pPr>
        <w:ind w:firstLine="680"/>
        <w:jc w:val="both"/>
        <w:rPr>
          <w:rFonts w:ascii="Arial" w:hAnsi="Arial" w:cs="Arial"/>
        </w:rPr>
      </w:pPr>
      <w:r w:rsidRPr="00801C36">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801C36">
        <w:rPr>
          <w:rFonts w:ascii="Arial" w:hAnsi="Arial" w:cs="Arial"/>
        </w:rPr>
        <w:t>д</w:t>
      </w:r>
      <w:r w:rsidRPr="00801C36">
        <w:rPr>
          <w:rFonts w:ascii="Arial" w:hAnsi="Arial" w:cs="Arial"/>
        </w:rPr>
        <w:t>министрации.</w:t>
      </w:r>
    </w:p>
    <w:p w:rsidR="00E9227E" w:rsidRPr="00801C36" w:rsidRDefault="00E9227E" w:rsidP="00801C36">
      <w:pPr>
        <w:ind w:firstLine="680"/>
        <w:jc w:val="both"/>
        <w:rPr>
          <w:rFonts w:ascii="Arial" w:hAnsi="Arial" w:cs="Arial"/>
        </w:rPr>
      </w:pPr>
      <w:r w:rsidRPr="00801C36">
        <w:rPr>
          <w:rFonts w:ascii="Arial" w:hAnsi="Arial" w:cs="Arial"/>
        </w:rPr>
        <w:t>Ответ на заявление, поступившее в Администрацию в форме электронного док</w:t>
      </w:r>
      <w:r w:rsidRPr="00801C36">
        <w:rPr>
          <w:rFonts w:ascii="Arial" w:hAnsi="Arial" w:cs="Arial"/>
        </w:rPr>
        <w:t>у</w:t>
      </w:r>
      <w:r w:rsidRPr="00801C36">
        <w:rPr>
          <w:rFonts w:ascii="Arial" w:hAnsi="Arial" w:cs="Arial"/>
        </w:rPr>
        <w:t>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w:t>
      </w:r>
      <w:r w:rsidRPr="00801C36">
        <w:rPr>
          <w:rFonts w:ascii="Arial" w:hAnsi="Arial" w:cs="Arial"/>
        </w:rPr>
        <w:t>н</w:t>
      </w:r>
      <w:r w:rsidRPr="00801C36">
        <w:rPr>
          <w:rFonts w:ascii="Arial" w:hAnsi="Arial" w:cs="Arial"/>
        </w:rPr>
        <w:t>ному в заявлении.</w:t>
      </w:r>
    </w:p>
    <w:p w:rsidR="00E9227E"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Должностное лицо не вправе осуществлять консультирование заявителей, вых</w:t>
      </w:r>
      <w:r w:rsidRPr="00801C36">
        <w:rPr>
          <w:rFonts w:ascii="Arial" w:hAnsi="Arial" w:cs="Arial"/>
        </w:rPr>
        <w:t>о</w:t>
      </w:r>
      <w:r w:rsidRPr="00801C36">
        <w:rPr>
          <w:rFonts w:ascii="Arial" w:hAnsi="Arial" w:cs="Arial"/>
        </w:rPr>
        <w:t>дящее за рамки информирования о стандартных процедурах и условиях оказания м</w:t>
      </w:r>
      <w:r w:rsidRPr="00801C36">
        <w:rPr>
          <w:rFonts w:ascii="Arial" w:hAnsi="Arial" w:cs="Arial"/>
        </w:rPr>
        <w:t>у</w:t>
      </w:r>
      <w:r w:rsidRPr="00801C36">
        <w:rPr>
          <w:rFonts w:ascii="Arial" w:hAnsi="Arial" w:cs="Arial"/>
        </w:rPr>
        <w:t>ниципальной услуги и влияющее прямо или косвенно на индивидуальные решения за</w:t>
      </w:r>
      <w:r w:rsidRPr="00801C36">
        <w:rPr>
          <w:rFonts w:ascii="Arial" w:hAnsi="Arial" w:cs="Arial"/>
        </w:rPr>
        <w:t>я</w:t>
      </w:r>
      <w:r w:rsidRPr="00801C36">
        <w:rPr>
          <w:rFonts w:ascii="Arial" w:hAnsi="Arial" w:cs="Arial"/>
        </w:rPr>
        <w:t>вителей.</w:t>
      </w:r>
    </w:p>
    <w:p w:rsidR="00E9227E" w:rsidRPr="00801C36" w:rsidRDefault="00E9227E" w:rsidP="00801C36">
      <w:pPr>
        <w:ind w:firstLine="680"/>
        <w:jc w:val="both"/>
        <w:rPr>
          <w:rFonts w:ascii="Arial" w:hAnsi="Arial" w:cs="Arial"/>
        </w:rPr>
      </w:pPr>
      <w:r w:rsidRPr="00801C36">
        <w:rPr>
          <w:rFonts w:ascii="Arial" w:hAnsi="Arial" w:cs="Arial"/>
        </w:rPr>
        <w:t xml:space="preserve">Публичное информирование об услуге и о порядке ее оказания осуществляется Администрацией путем размещения информации на </w:t>
      </w:r>
      <w:r w:rsidRPr="00801C36">
        <w:rPr>
          <w:rFonts w:ascii="Arial" w:hAnsi="Arial" w:cs="Arial"/>
        </w:rPr>
        <w:lastRenderedPageBreak/>
        <w:t>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w:t>
      </w:r>
      <w:r w:rsidRPr="00801C36">
        <w:rPr>
          <w:rFonts w:ascii="Arial" w:hAnsi="Arial" w:cs="Arial"/>
        </w:rPr>
        <w:t>и</w:t>
      </w:r>
      <w:r w:rsidRPr="00801C36">
        <w:rPr>
          <w:rFonts w:ascii="Arial" w:hAnsi="Arial" w:cs="Arial"/>
        </w:rPr>
        <w:t>онной сети «</w:t>
      </w:r>
      <w:r w:rsidR="00801C36">
        <w:rPr>
          <w:rFonts w:ascii="Arial" w:hAnsi="Arial" w:cs="Arial"/>
        </w:rPr>
        <w:t>Интернет».</w:t>
      </w:r>
    </w:p>
    <w:p w:rsidR="00E9227E" w:rsidRPr="00801C36" w:rsidRDefault="00E9227E" w:rsidP="00801C36">
      <w:pPr>
        <w:ind w:firstLine="680"/>
        <w:jc w:val="both"/>
        <w:rPr>
          <w:rFonts w:ascii="Arial" w:hAnsi="Arial" w:cs="Arial"/>
          <w:bCs/>
        </w:rPr>
      </w:pPr>
      <w:r w:rsidRPr="00801C36">
        <w:rPr>
          <w:rFonts w:ascii="Arial" w:hAnsi="Arial" w:cs="Arial"/>
          <w:bCs/>
        </w:rPr>
        <w:t>На Едином портале можно получить информацию о:</w:t>
      </w:r>
    </w:p>
    <w:p w:rsidR="00E9227E" w:rsidRPr="00801C36" w:rsidRDefault="00E9227E" w:rsidP="00801C36">
      <w:pPr>
        <w:ind w:firstLine="680"/>
        <w:jc w:val="both"/>
        <w:rPr>
          <w:rFonts w:ascii="Arial" w:hAnsi="Arial" w:cs="Arial"/>
        </w:rPr>
      </w:pPr>
      <w:r w:rsidRPr="00801C36">
        <w:rPr>
          <w:rFonts w:ascii="Arial" w:hAnsi="Arial" w:cs="Arial"/>
        </w:rPr>
        <w:t>- круге заявителей;</w:t>
      </w:r>
    </w:p>
    <w:p w:rsidR="00E9227E" w:rsidRPr="00801C36" w:rsidRDefault="00E9227E" w:rsidP="00801C36">
      <w:pPr>
        <w:ind w:firstLine="680"/>
        <w:jc w:val="both"/>
        <w:rPr>
          <w:rFonts w:ascii="Arial" w:hAnsi="Arial" w:cs="Arial"/>
        </w:rPr>
      </w:pPr>
      <w:r w:rsidRPr="00801C36">
        <w:rPr>
          <w:rFonts w:ascii="Arial" w:hAnsi="Arial" w:cs="Arial"/>
        </w:rPr>
        <w:t>-  сроке предоставления муниципальной услуги;</w:t>
      </w:r>
    </w:p>
    <w:p w:rsidR="00E9227E" w:rsidRPr="00801C36" w:rsidRDefault="00E9227E" w:rsidP="00801C36">
      <w:pPr>
        <w:ind w:firstLine="680"/>
        <w:jc w:val="both"/>
        <w:rPr>
          <w:rFonts w:ascii="Arial" w:hAnsi="Arial" w:cs="Arial"/>
        </w:rPr>
      </w:pPr>
      <w:r w:rsidRPr="00801C36">
        <w:rPr>
          <w:rFonts w:ascii="Arial" w:hAnsi="Arial" w:cs="Arial"/>
        </w:rPr>
        <w:t>- результате предоставления муниципальной услуги, порядке выдачи результата муниципальной услуги;</w:t>
      </w:r>
    </w:p>
    <w:p w:rsidR="00E9227E" w:rsidRPr="00801C36" w:rsidRDefault="00E9227E" w:rsidP="00801C36">
      <w:pPr>
        <w:ind w:firstLine="680"/>
        <w:jc w:val="both"/>
        <w:rPr>
          <w:rFonts w:ascii="Arial" w:hAnsi="Arial" w:cs="Arial"/>
        </w:rPr>
      </w:pPr>
      <w:r w:rsidRPr="00801C36">
        <w:rPr>
          <w:rFonts w:ascii="Arial" w:hAnsi="Arial" w:cs="Arial"/>
        </w:rPr>
        <w:t>- размере государственной пошлины, взимаемой за предоставление  муниц</w:t>
      </w:r>
      <w:r w:rsidRPr="00801C36">
        <w:rPr>
          <w:rFonts w:ascii="Arial" w:hAnsi="Arial" w:cs="Arial"/>
        </w:rPr>
        <w:t>и</w:t>
      </w:r>
      <w:r w:rsidRPr="00801C36">
        <w:rPr>
          <w:rFonts w:ascii="Arial" w:hAnsi="Arial" w:cs="Arial"/>
        </w:rPr>
        <w:t>пальной услуги;</w:t>
      </w:r>
    </w:p>
    <w:p w:rsidR="00E9227E" w:rsidRPr="00801C36" w:rsidRDefault="00E9227E" w:rsidP="00801C36">
      <w:pPr>
        <w:ind w:firstLine="680"/>
        <w:jc w:val="both"/>
        <w:rPr>
          <w:rFonts w:ascii="Arial" w:hAnsi="Arial" w:cs="Arial"/>
        </w:rPr>
      </w:pPr>
      <w:r w:rsidRPr="00801C36">
        <w:rPr>
          <w:rFonts w:ascii="Arial" w:hAnsi="Arial" w:cs="Arial"/>
        </w:rPr>
        <w:t>-  праве заявителя на досудебное (внесудебное) обжалование действий (безде</w:t>
      </w:r>
      <w:r w:rsidRPr="00801C36">
        <w:rPr>
          <w:rFonts w:ascii="Arial" w:hAnsi="Arial" w:cs="Arial"/>
        </w:rPr>
        <w:t>й</w:t>
      </w:r>
      <w:r w:rsidRPr="00801C36">
        <w:rPr>
          <w:rFonts w:ascii="Arial" w:hAnsi="Arial" w:cs="Arial"/>
        </w:rPr>
        <w:t>ствия) и решений, принятых (осуществляемых) в ходе предоставления муниципальной услуги;</w:t>
      </w:r>
    </w:p>
    <w:p w:rsidR="00E9227E" w:rsidRPr="00801C36" w:rsidRDefault="00E9227E" w:rsidP="00801C36">
      <w:pPr>
        <w:ind w:firstLine="680"/>
        <w:jc w:val="both"/>
        <w:rPr>
          <w:rFonts w:ascii="Arial" w:hAnsi="Arial" w:cs="Arial"/>
        </w:rPr>
      </w:pPr>
      <w:r w:rsidRPr="00801C36">
        <w:rPr>
          <w:rFonts w:ascii="Arial" w:hAnsi="Arial" w:cs="Arial"/>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9227E" w:rsidRPr="00801C36" w:rsidRDefault="00E9227E" w:rsidP="00801C36">
      <w:pPr>
        <w:ind w:firstLine="680"/>
        <w:jc w:val="both"/>
        <w:rPr>
          <w:rFonts w:ascii="Arial" w:hAnsi="Arial" w:cs="Arial"/>
        </w:rPr>
      </w:pPr>
      <w:r w:rsidRPr="00801C36">
        <w:rPr>
          <w:rFonts w:ascii="Arial" w:hAnsi="Arial" w:cs="Arial"/>
        </w:rPr>
        <w:t>- формы заявлений (уведомлений, сообщений), используемые при предоставл</w:t>
      </w:r>
      <w:r w:rsidRPr="00801C36">
        <w:rPr>
          <w:rFonts w:ascii="Arial" w:hAnsi="Arial" w:cs="Arial"/>
        </w:rPr>
        <w:t>е</w:t>
      </w:r>
      <w:r w:rsidRPr="00801C36">
        <w:rPr>
          <w:rFonts w:ascii="Arial" w:hAnsi="Arial" w:cs="Arial"/>
        </w:rPr>
        <w:t>нии муниципальной услуги.</w:t>
      </w:r>
    </w:p>
    <w:p w:rsidR="00E9227E" w:rsidRPr="00801C36" w:rsidRDefault="00E9227E" w:rsidP="00801C36">
      <w:pPr>
        <w:ind w:firstLine="680"/>
        <w:jc w:val="both"/>
        <w:rPr>
          <w:rFonts w:ascii="Arial" w:hAnsi="Arial" w:cs="Arial"/>
        </w:rPr>
      </w:pPr>
      <w:r w:rsidRPr="00801C36">
        <w:rPr>
          <w:rFonts w:ascii="Arial" w:hAnsi="Arial" w:cs="Arial"/>
        </w:rPr>
        <w:t>Информация об ус</w:t>
      </w:r>
      <w:r w:rsidR="00801C36">
        <w:rPr>
          <w:rFonts w:ascii="Arial" w:hAnsi="Arial" w:cs="Arial"/>
        </w:rPr>
        <w:t>луге предоставляется бесплатно.</w:t>
      </w:r>
    </w:p>
    <w:p w:rsidR="00E9227E" w:rsidRPr="00801C36" w:rsidRDefault="00E9227E" w:rsidP="00801C36">
      <w:pPr>
        <w:ind w:firstLine="680"/>
        <w:jc w:val="both"/>
        <w:rPr>
          <w:rFonts w:ascii="Arial" w:hAnsi="Arial" w:cs="Arial"/>
          <w:bCs/>
        </w:rPr>
      </w:pPr>
      <w:r w:rsidRPr="00801C36">
        <w:rPr>
          <w:rFonts w:ascii="Arial" w:hAnsi="Arial" w:cs="Arial"/>
          <w:bCs/>
        </w:rPr>
        <w:t>1.3.5. Порядок, форма и место размещения указанной в настоящем подпункте информации, в том числе на стендах в местах предоставления муниципальной усл</w:t>
      </w:r>
      <w:r w:rsidRPr="00801C36">
        <w:rPr>
          <w:rFonts w:ascii="Arial" w:hAnsi="Arial" w:cs="Arial"/>
          <w:bCs/>
        </w:rPr>
        <w:t>у</w:t>
      </w:r>
      <w:r w:rsidRPr="00801C36">
        <w:rPr>
          <w:rFonts w:ascii="Arial" w:hAnsi="Arial" w:cs="Arial"/>
          <w:bCs/>
        </w:rPr>
        <w:t>ги и услуг, которые являются необходимыми и обязательными для предоставл</w:t>
      </w:r>
      <w:r w:rsidRPr="00801C36">
        <w:rPr>
          <w:rFonts w:ascii="Arial" w:hAnsi="Arial" w:cs="Arial"/>
          <w:bCs/>
        </w:rPr>
        <w:t>е</w:t>
      </w:r>
      <w:r w:rsidRPr="00801C36">
        <w:rPr>
          <w:rFonts w:ascii="Arial" w:hAnsi="Arial" w:cs="Arial"/>
          <w:bCs/>
        </w:rPr>
        <w:t>ния муниципальной услуги, а также на офиц</w:t>
      </w:r>
      <w:r w:rsidR="00801C36">
        <w:rPr>
          <w:rFonts w:ascii="Arial" w:hAnsi="Arial" w:cs="Arial"/>
          <w:bCs/>
        </w:rPr>
        <w:t>иальных сайтах</w:t>
      </w:r>
      <w:r w:rsidRPr="00801C36">
        <w:rPr>
          <w:rFonts w:ascii="Arial" w:hAnsi="Arial" w:cs="Arial"/>
          <w:bCs/>
        </w:rPr>
        <w:t xml:space="preserve"> органа местного с</w:t>
      </w:r>
      <w:r w:rsidRPr="00801C36">
        <w:rPr>
          <w:rFonts w:ascii="Arial" w:hAnsi="Arial" w:cs="Arial"/>
          <w:bCs/>
        </w:rPr>
        <w:t>а</w:t>
      </w:r>
      <w:r w:rsidRPr="00801C36">
        <w:rPr>
          <w:rFonts w:ascii="Arial" w:hAnsi="Arial" w:cs="Arial"/>
          <w:bCs/>
        </w:rPr>
        <w:t>моуправления, организаций, участвующих в предоставлении муниципальной у</w:t>
      </w:r>
      <w:r w:rsidRPr="00801C36">
        <w:rPr>
          <w:rFonts w:ascii="Arial" w:hAnsi="Arial" w:cs="Arial"/>
          <w:bCs/>
        </w:rPr>
        <w:t>с</w:t>
      </w:r>
      <w:r w:rsidRPr="00801C36">
        <w:rPr>
          <w:rFonts w:ascii="Arial" w:hAnsi="Arial" w:cs="Arial"/>
          <w:bCs/>
        </w:rPr>
        <w:t>луги, в сети «Интернет», а также в федеральной государственной информацио</w:t>
      </w:r>
      <w:r w:rsidRPr="00801C36">
        <w:rPr>
          <w:rFonts w:ascii="Arial" w:hAnsi="Arial" w:cs="Arial"/>
          <w:bCs/>
        </w:rPr>
        <w:t>н</w:t>
      </w:r>
      <w:r w:rsidRPr="00801C36">
        <w:rPr>
          <w:rFonts w:ascii="Arial" w:hAnsi="Arial" w:cs="Arial"/>
          <w:bCs/>
        </w:rPr>
        <w:t>ной системе «Единый портал государственных и муниципальных услуг (фун</w:t>
      </w:r>
      <w:r w:rsidRPr="00801C36">
        <w:rPr>
          <w:rFonts w:ascii="Arial" w:hAnsi="Arial" w:cs="Arial"/>
          <w:bCs/>
        </w:rPr>
        <w:t>к</w:t>
      </w:r>
      <w:r w:rsidR="00ED5059" w:rsidRPr="00801C36">
        <w:rPr>
          <w:rFonts w:ascii="Arial" w:hAnsi="Arial" w:cs="Arial"/>
          <w:bCs/>
        </w:rPr>
        <w:t>ций)</w:t>
      </w:r>
    </w:p>
    <w:p w:rsidR="00E9227E" w:rsidRPr="00801C36" w:rsidRDefault="00E9227E" w:rsidP="00801C36">
      <w:pPr>
        <w:tabs>
          <w:tab w:val="left" w:pos="1560"/>
        </w:tabs>
        <w:ind w:firstLine="680"/>
        <w:jc w:val="both"/>
        <w:rPr>
          <w:rFonts w:ascii="Arial" w:hAnsi="Arial" w:cs="Arial"/>
        </w:rPr>
      </w:pPr>
      <w:r w:rsidRPr="00801C36">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E9227E" w:rsidRPr="00801C36" w:rsidRDefault="00E9227E" w:rsidP="00801C36">
      <w:pPr>
        <w:ind w:firstLine="680"/>
        <w:jc w:val="both"/>
        <w:rPr>
          <w:rFonts w:ascii="Arial" w:hAnsi="Arial" w:cs="Arial"/>
        </w:rPr>
      </w:pPr>
      <w:r w:rsidRPr="00801C36">
        <w:rPr>
          <w:rFonts w:ascii="Arial" w:hAnsi="Arial" w:cs="Arial"/>
        </w:rPr>
        <w:t>блок-схема и краткое описание порядка предоставления муниципальной услуги;</w:t>
      </w:r>
    </w:p>
    <w:p w:rsidR="00E9227E"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извлечения из настоящего Административного регламента с приложениями (по</w:t>
      </w:r>
      <w:r w:rsidRPr="00801C36">
        <w:rPr>
          <w:rFonts w:ascii="Arial" w:hAnsi="Arial" w:cs="Arial"/>
        </w:rPr>
        <w:t>л</w:t>
      </w:r>
      <w:r w:rsidRPr="00801C36">
        <w:rPr>
          <w:rFonts w:ascii="Arial" w:hAnsi="Arial" w:cs="Arial"/>
        </w:rPr>
        <w:t>ная версия на официальном сайте Администрации в информационно-телекоммуникационной сети «Интернет»;</w:t>
      </w:r>
    </w:p>
    <w:p w:rsidR="00E9227E" w:rsidRPr="00801C36" w:rsidRDefault="00E9227E" w:rsidP="00801C36">
      <w:pPr>
        <w:ind w:firstLine="680"/>
        <w:jc w:val="both"/>
        <w:rPr>
          <w:rFonts w:ascii="Arial" w:hAnsi="Arial" w:cs="Arial"/>
        </w:rPr>
      </w:pPr>
      <w:r w:rsidRPr="00801C36">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9227E" w:rsidRPr="00801C36" w:rsidRDefault="00E9227E" w:rsidP="00801C36">
      <w:pPr>
        <w:ind w:firstLine="680"/>
        <w:jc w:val="both"/>
        <w:rPr>
          <w:rFonts w:ascii="Arial" w:hAnsi="Arial" w:cs="Arial"/>
        </w:rPr>
      </w:pPr>
      <w:r w:rsidRPr="00801C36">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E9227E" w:rsidRPr="00801C36" w:rsidRDefault="00E9227E" w:rsidP="00801C36">
      <w:pPr>
        <w:ind w:firstLine="680"/>
        <w:jc w:val="both"/>
        <w:rPr>
          <w:rFonts w:ascii="Arial" w:hAnsi="Arial" w:cs="Arial"/>
        </w:rPr>
      </w:pPr>
      <w:r w:rsidRPr="00801C36">
        <w:rPr>
          <w:rFonts w:ascii="Arial" w:hAnsi="Arial" w:cs="Arial"/>
        </w:rPr>
        <w:t>порядок обжалования решения, действий или бездействия должностных лиц, предоставляющих муниципальную услугу;</w:t>
      </w:r>
    </w:p>
    <w:p w:rsidR="00E9227E" w:rsidRPr="00801C36" w:rsidRDefault="00E9227E" w:rsidP="00801C36">
      <w:pPr>
        <w:tabs>
          <w:tab w:val="left" w:pos="720"/>
        </w:tabs>
        <w:ind w:firstLine="680"/>
        <w:jc w:val="both"/>
        <w:rPr>
          <w:rFonts w:ascii="Arial" w:hAnsi="Arial" w:cs="Arial"/>
        </w:rPr>
      </w:pPr>
      <w:r w:rsidRPr="00801C36">
        <w:rPr>
          <w:rFonts w:ascii="Arial" w:hAnsi="Arial" w:cs="Arial"/>
        </w:rPr>
        <w:t>основания отказа в предоставлении муниципальной услуги;</w:t>
      </w:r>
    </w:p>
    <w:p w:rsidR="00E9227E" w:rsidRPr="00801C36" w:rsidRDefault="00E9227E" w:rsidP="00801C36">
      <w:pPr>
        <w:tabs>
          <w:tab w:val="left" w:pos="720"/>
        </w:tabs>
        <w:ind w:firstLine="680"/>
        <w:jc w:val="both"/>
        <w:rPr>
          <w:rFonts w:ascii="Arial" w:hAnsi="Arial" w:cs="Arial"/>
        </w:rPr>
      </w:pPr>
      <w:r w:rsidRPr="00801C36">
        <w:rPr>
          <w:rFonts w:ascii="Arial" w:hAnsi="Arial" w:cs="Arial"/>
        </w:rPr>
        <w:t>основания приостановления предоставления муниципальной услуги;</w:t>
      </w:r>
    </w:p>
    <w:p w:rsidR="00E9227E" w:rsidRPr="00801C36" w:rsidRDefault="00E9227E" w:rsidP="00801C36">
      <w:pPr>
        <w:tabs>
          <w:tab w:val="left" w:pos="720"/>
        </w:tabs>
        <w:ind w:firstLine="680"/>
        <w:jc w:val="both"/>
        <w:rPr>
          <w:rFonts w:ascii="Arial" w:hAnsi="Arial" w:cs="Arial"/>
        </w:rPr>
      </w:pPr>
      <w:r w:rsidRPr="00801C36">
        <w:rPr>
          <w:rFonts w:ascii="Arial" w:hAnsi="Arial" w:cs="Arial"/>
        </w:rPr>
        <w:t>порядок информирования о ходе предоставления муниципальной услуги;</w:t>
      </w:r>
    </w:p>
    <w:p w:rsidR="00E9227E" w:rsidRPr="00801C36" w:rsidRDefault="00E9227E" w:rsidP="00801C36">
      <w:pPr>
        <w:tabs>
          <w:tab w:val="left" w:pos="720"/>
          <w:tab w:val="left" w:pos="1560"/>
        </w:tabs>
        <w:ind w:firstLine="680"/>
        <w:jc w:val="both"/>
        <w:rPr>
          <w:rFonts w:ascii="Arial" w:hAnsi="Arial" w:cs="Arial"/>
        </w:rPr>
      </w:pPr>
      <w:r w:rsidRPr="00801C36">
        <w:rPr>
          <w:rFonts w:ascii="Arial" w:hAnsi="Arial" w:cs="Arial"/>
        </w:rPr>
        <w:t>порядок получения консультаций;</w:t>
      </w:r>
    </w:p>
    <w:p w:rsidR="00E9227E" w:rsidRPr="00801C36" w:rsidRDefault="00E9227E" w:rsidP="00801C36">
      <w:pPr>
        <w:tabs>
          <w:tab w:val="left" w:pos="720"/>
        </w:tabs>
        <w:ind w:firstLine="680"/>
        <w:jc w:val="both"/>
        <w:rPr>
          <w:rFonts w:ascii="Arial" w:hAnsi="Arial" w:cs="Arial"/>
        </w:rPr>
      </w:pPr>
      <w:r w:rsidRPr="00801C36">
        <w:rPr>
          <w:rFonts w:ascii="Arial" w:hAnsi="Arial" w:cs="Arial"/>
        </w:rPr>
        <w:t>образцы оформления документов, необходимых для предоставления муниципальной услуги, и требования к ним.</w:t>
      </w:r>
    </w:p>
    <w:p w:rsidR="00E9227E"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801C36">
        <w:rPr>
          <w:rFonts w:ascii="Arial" w:hAnsi="Arial" w:cs="Arial"/>
        </w:rPr>
        <w:t>ф</w:t>
      </w:r>
      <w:r w:rsidRPr="00801C36">
        <w:rPr>
          <w:rFonts w:ascii="Arial" w:hAnsi="Arial" w:cs="Arial"/>
        </w:rPr>
        <w:t>том.</w:t>
      </w:r>
    </w:p>
    <w:p w:rsidR="00E9227E" w:rsidRPr="00801C36" w:rsidRDefault="00E9227E" w:rsidP="00801C36">
      <w:pPr>
        <w:autoSpaceDE w:val="0"/>
        <w:autoSpaceDN w:val="0"/>
        <w:adjustRightInd w:val="0"/>
        <w:ind w:firstLine="680"/>
        <w:jc w:val="both"/>
        <w:rPr>
          <w:rFonts w:ascii="Arial" w:hAnsi="Arial" w:cs="Arial"/>
          <w:bCs/>
        </w:rPr>
      </w:pPr>
      <w:r w:rsidRPr="00801C36">
        <w:rPr>
          <w:rFonts w:ascii="Arial" w:hAnsi="Arial" w:cs="Arial"/>
          <w:bCs/>
        </w:rPr>
        <w:lastRenderedPageBreak/>
        <w:t>В информационно-телекоммуникационной сети «Интернет» на официальном сайте Администрации размещаются следующие информационные материалы:</w:t>
      </w:r>
    </w:p>
    <w:p w:rsidR="00E9227E"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полное наименование и полный почтовый адрес Администрации;</w:t>
      </w:r>
    </w:p>
    <w:p w:rsidR="00E9227E"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справочные телефоны, по которым можно получить консультацию по порядку предоставления муниципальной услуги;</w:t>
      </w:r>
    </w:p>
    <w:p w:rsidR="00E9227E"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адрес электронной почты Администрации;</w:t>
      </w:r>
    </w:p>
    <w:p w:rsidR="00E9227E"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текст  настоящего Административного регламента (с соответствующими ссылк</w:t>
      </w:r>
      <w:r w:rsidRPr="00801C36">
        <w:rPr>
          <w:rFonts w:ascii="Arial" w:hAnsi="Arial" w:cs="Arial"/>
        </w:rPr>
        <w:t>а</w:t>
      </w:r>
      <w:r w:rsidRPr="00801C36">
        <w:rPr>
          <w:rFonts w:ascii="Arial" w:hAnsi="Arial" w:cs="Arial"/>
        </w:rPr>
        <w:t>ми на блок-схемы, отображающие алгоритм прохождения административных проц</w:t>
      </w:r>
      <w:r w:rsidRPr="00801C36">
        <w:rPr>
          <w:rFonts w:ascii="Arial" w:hAnsi="Arial" w:cs="Arial"/>
        </w:rPr>
        <w:t>е</w:t>
      </w:r>
      <w:r w:rsidRPr="00801C36">
        <w:rPr>
          <w:rFonts w:ascii="Arial" w:hAnsi="Arial" w:cs="Arial"/>
        </w:rPr>
        <w:t>дур) с приложениями;</w:t>
      </w:r>
    </w:p>
    <w:p w:rsidR="00E9227E"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информационные материалы (полная версия), содержащиеся на стендах в местах предо</w:t>
      </w:r>
      <w:r w:rsidR="00801C36">
        <w:rPr>
          <w:rFonts w:ascii="Arial" w:hAnsi="Arial" w:cs="Arial"/>
        </w:rPr>
        <w:t>ставления муниципальной услуги.</w:t>
      </w:r>
    </w:p>
    <w:p w:rsidR="00E9227E" w:rsidRPr="00801C36" w:rsidRDefault="00E9227E" w:rsidP="00801C36">
      <w:pPr>
        <w:ind w:firstLine="680"/>
        <w:jc w:val="both"/>
        <w:rPr>
          <w:rFonts w:ascii="Arial" w:hAnsi="Arial" w:cs="Arial"/>
          <w:bCs/>
        </w:rPr>
      </w:pPr>
      <w:r w:rsidRPr="00801C36">
        <w:rPr>
          <w:rFonts w:ascii="Arial" w:hAnsi="Arial" w:cs="Arial"/>
          <w:bCs/>
        </w:rPr>
        <w:t>На Едином портале размещается информация:</w:t>
      </w:r>
    </w:p>
    <w:p w:rsidR="00E9227E" w:rsidRPr="00801C36" w:rsidRDefault="00E9227E" w:rsidP="00801C36">
      <w:pPr>
        <w:ind w:firstLine="680"/>
        <w:jc w:val="both"/>
        <w:rPr>
          <w:rFonts w:ascii="Arial" w:hAnsi="Arial" w:cs="Arial"/>
        </w:rPr>
      </w:pPr>
      <w:r w:rsidRPr="00801C36">
        <w:rPr>
          <w:rFonts w:ascii="Arial" w:hAnsi="Arial" w:cs="Arial"/>
        </w:rPr>
        <w:t>полное наименование, почтовый адрес  и график работы Администрации;</w:t>
      </w:r>
    </w:p>
    <w:p w:rsidR="00E9227E"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справочные телефоны,</w:t>
      </w:r>
      <w:r w:rsidR="00801C36">
        <w:rPr>
          <w:rFonts w:ascii="Arial" w:hAnsi="Arial" w:cs="Arial"/>
        </w:rPr>
        <w:t xml:space="preserve"> </w:t>
      </w:r>
      <w:r w:rsidRPr="00801C36">
        <w:rPr>
          <w:rFonts w:ascii="Arial" w:hAnsi="Arial" w:cs="Arial"/>
        </w:rPr>
        <w:t>по которым можно получить консультацию по порядку предоставления муниципальной услуги;</w:t>
      </w:r>
    </w:p>
    <w:p w:rsidR="00E9227E"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адреса электронной почты;</w:t>
      </w:r>
    </w:p>
    <w:p w:rsidR="002C4C87" w:rsidRPr="00801C36" w:rsidRDefault="00E9227E" w:rsidP="00801C36">
      <w:pPr>
        <w:autoSpaceDE w:val="0"/>
        <w:autoSpaceDN w:val="0"/>
        <w:adjustRightInd w:val="0"/>
        <w:ind w:firstLine="680"/>
        <w:jc w:val="both"/>
        <w:rPr>
          <w:rFonts w:ascii="Arial" w:hAnsi="Arial" w:cs="Arial"/>
        </w:rPr>
      </w:pPr>
      <w:r w:rsidRPr="00801C36">
        <w:rPr>
          <w:rFonts w:ascii="Arial" w:hAnsi="Arial" w:cs="Arial"/>
        </w:rPr>
        <w:t>порядок получения информации заявителями по вопросам предоставления мун</w:t>
      </w:r>
      <w:r w:rsidRPr="00801C36">
        <w:rPr>
          <w:rFonts w:ascii="Arial" w:hAnsi="Arial" w:cs="Arial"/>
        </w:rPr>
        <w:t>и</w:t>
      </w:r>
      <w:r w:rsidRPr="00801C36">
        <w:rPr>
          <w:rFonts w:ascii="Arial" w:hAnsi="Arial" w:cs="Arial"/>
        </w:rPr>
        <w:t xml:space="preserve">ципальной услуги, сведений о результате предоставления муниципальной </w:t>
      </w:r>
      <w:r w:rsidR="00801C36">
        <w:rPr>
          <w:rFonts w:ascii="Arial" w:hAnsi="Arial" w:cs="Arial"/>
        </w:rPr>
        <w:t>услуги.</w:t>
      </w:r>
    </w:p>
    <w:p w:rsidR="008150C4" w:rsidRPr="00801C36" w:rsidRDefault="008150C4" w:rsidP="00801C36">
      <w:pPr>
        <w:numPr>
          <w:ilvl w:val="0"/>
          <w:numId w:val="50"/>
        </w:numPr>
        <w:tabs>
          <w:tab w:val="left" w:pos="426"/>
        </w:tabs>
        <w:ind w:left="0" w:firstLine="680"/>
        <w:jc w:val="center"/>
        <w:rPr>
          <w:rFonts w:ascii="Arial" w:hAnsi="Arial" w:cs="Arial"/>
          <w:b/>
          <w:sz w:val="28"/>
          <w:u w:val="single"/>
        </w:rPr>
      </w:pPr>
      <w:r w:rsidRPr="00801C36">
        <w:rPr>
          <w:rFonts w:ascii="Arial" w:hAnsi="Arial" w:cs="Arial"/>
          <w:b/>
          <w:sz w:val="28"/>
        </w:rPr>
        <w:t xml:space="preserve">Стандарт предоставления </w:t>
      </w:r>
      <w:r w:rsidR="0010690B" w:rsidRPr="00801C36">
        <w:rPr>
          <w:rFonts w:ascii="Arial" w:hAnsi="Arial" w:cs="Arial"/>
          <w:b/>
          <w:sz w:val="28"/>
        </w:rPr>
        <w:t>муниципальной</w:t>
      </w:r>
      <w:r w:rsidRPr="00801C36">
        <w:rPr>
          <w:rFonts w:ascii="Arial" w:hAnsi="Arial" w:cs="Arial"/>
          <w:b/>
          <w:sz w:val="28"/>
        </w:rPr>
        <w:t xml:space="preserve"> услуги</w:t>
      </w:r>
    </w:p>
    <w:p w:rsidR="00E037C1" w:rsidRPr="00801C36" w:rsidRDefault="00116C02" w:rsidP="00801C36">
      <w:pPr>
        <w:tabs>
          <w:tab w:val="left" w:pos="993"/>
        </w:tabs>
        <w:jc w:val="both"/>
        <w:rPr>
          <w:rFonts w:ascii="Arial" w:hAnsi="Arial" w:cs="Arial"/>
          <w:b/>
        </w:rPr>
      </w:pPr>
      <w:r w:rsidRPr="00801C36">
        <w:rPr>
          <w:rFonts w:ascii="Arial" w:hAnsi="Arial" w:cs="Arial"/>
          <w:b/>
        </w:rPr>
        <w:t xml:space="preserve">2.1. </w:t>
      </w:r>
      <w:r w:rsidR="008150C4" w:rsidRPr="00801C36">
        <w:rPr>
          <w:rFonts w:ascii="Arial" w:hAnsi="Arial" w:cs="Arial"/>
          <w:b/>
        </w:rPr>
        <w:t xml:space="preserve">Наименование </w:t>
      </w:r>
      <w:r w:rsidR="0010690B" w:rsidRPr="00801C36">
        <w:rPr>
          <w:rFonts w:ascii="Arial" w:hAnsi="Arial" w:cs="Arial"/>
          <w:b/>
        </w:rPr>
        <w:t>муниципальной</w:t>
      </w:r>
      <w:r w:rsidR="00ED5059" w:rsidRPr="00801C36">
        <w:rPr>
          <w:rFonts w:ascii="Arial" w:hAnsi="Arial" w:cs="Arial"/>
          <w:b/>
        </w:rPr>
        <w:t xml:space="preserve"> услуги</w:t>
      </w:r>
    </w:p>
    <w:p w:rsidR="0040515A" w:rsidRPr="00801C36" w:rsidRDefault="007433D2" w:rsidP="00801C36">
      <w:pPr>
        <w:ind w:firstLine="680"/>
        <w:jc w:val="both"/>
        <w:rPr>
          <w:rFonts w:ascii="Arial" w:eastAsia="Arial Unicode MS" w:hAnsi="Arial" w:cs="Arial"/>
        </w:rPr>
      </w:pPr>
      <w:r w:rsidRPr="00801C36">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00751DA9" w:rsidRPr="00801C36">
        <w:rPr>
          <w:rFonts w:ascii="Arial" w:eastAsia="Arial Unicode MS" w:hAnsi="Arial" w:cs="Arial"/>
          <w:bCs/>
          <w:lang w:eastAsia="ru-RU"/>
        </w:rPr>
        <w:t xml:space="preserve"> </w:t>
      </w:r>
      <w:r w:rsidR="0040515A" w:rsidRPr="00801C36">
        <w:rPr>
          <w:rFonts w:ascii="Arial" w:eastAsia="Arial Unicode MS" w:hAnsi="Arial" w:cs="Arial"/>
          <w:bCs/>
        </w:rPr>
        <w:t xml:space="preserve">(далее – </w:t>
      </w:r>
      <w:r w:rsidR="004007CD" w:rsidRPr="00801C36">
        <w:rPr>
          <w:rFonts w:ascii="Arial" w:eastAsia="Arial Unicode MS" w:hAnsi="Arial" w:cs="Arial"/>
          <w:bCs/>
        </w:rPr>
        <w:t>муниципальная</w:t>
      </w:r>
      <w:r w:rsidR="0040515A" w:rsidRPr="00801C36">
        <w:rPr>
          <w:rFonts w:ascii="Arial" w:eastAsia="Arial Unicode MS" w:hAnsi="Arial" w:cs="Arial"/>
          <w:bCs/>
        </w:rPr>
        <w:t xml:space="preserve"> услуга).</w:t>
      </w:r>
    </w:p>
    <w:p w:rsidR="00E037C1" w:rsidRPr="00801C36" w:rsidRDefault="00116C02" w:rsidP="00801C36">
      <w:pPr>
        <w:tabs>
          <w:tab w:val="left" w:pos="7560"/>
          <w:tab w:val="left" w:pos="7920"/>
        </w:tabs>
        <w:jc w:val="both"/>
        <w:rPr>
          <w:rFonts w:ascii="Arial" w:hAnsi="Arial" w:cs="Arial"/>
          <w:b/>
        </w:rPr>
      </w:pPr>
      <w:r w:rsidRPr="00801C36">
        <w:rPr>
          <w:rFonts w:ascii="Arial" w:hAnsi="Arial" w:cs="Arial"/>
          <w:b/>
        </w:rPr>
        <w:t xml:space="preserve">2.2. </w:t>
      </w:r>
      <w:r w:rsidR="00B06522" w:rsidRPr="00801C36">
        <w:rPr>
          <w:rFonts w:ascii="Arial" w:hAnsi="Arial" w:cs="Arial"/>
          <w:b/>
        </w:rPr>
        <w:t xml:space="preserve">Наименование органа, предоставляющего </w:t>
      </w:r>
      <w:r w:rsidR="0010690B" w:rsidRPr="00801C36">
        <w:rPr>
          <w:rFonts w:ascii="Arial" w:hAnsi="Arial" w:cs="Arial"/>
          <w:b/>
        </w:rPr>
        <w:t>муниципальн</w:t>
      </w:r>
      <w:r w:rsidR="004007CD" w:rsidRPr="00801C36">
        <w:rPr>
          <w:rFonts w:ascii="Arial" w:hAnsi="Arial" w:cs="Arial"/>
          <w:b/>
        </w:rPr>
        <w:t>ую</w:t>
      </w:r>
      <w:r w:rsidR="00ED5059" w:rsidRPr="00801C36">
        <w:rPr>
          <w:rFonts w:ascii="Arial" w:hAnsi="Arial" w:cs="Arial"/>
          <w:b/>
        </w:rPr>
        <w:t xml:space="preserve"> услугу</w:t>
      </w:r>
    </w:p>
    <w:p w:rsidR="00DA57A4" w:rsidRPr="00801C36" w:rsidRDefault="003C5ECB" w:rsidP="00801C36">
      <w:pPr>
        <w:pStyle w:val="p6"/>
        <w:shd w:val="clear" w:color="auto" w:fill="FFFFFF"/>
        <w:spacing w:after="0" w:line="240" w:lineRule="auto"/>
        <w:ind w:firstLine="680"/>
        <w:jc w:val="both"/>
        <w:rPr>
          <w:rFonts w:ascii="Arial" w:hAnsi="Arial" w:cs="Arial"/>
          <w:bCs/>
          <w:iCs/>
          <w:color w:val="auto"/>
          <w:sz w:val="24"/>
          <w:szCs w:val="24"/>
        </w:rPr>
      </w:pPr>
      <w:r w:rsidRPr="00801C36">
        <w:rPr>
          <w:rFonts w:ascii="Arial" w:hAnsi="Arial" w:cs="Arial"/>
          <w:bCs/>
          <w:iCs/>
          <w:color w:val="auto"/>
          <w:sz w:val="24"/>
          <w:szCs w:val="24"/>
        </w:rPr>
        <w:t xml:space="preserve">2.2.1. </w:t>
      </w:r>
      <w:r w:rsidR="005269BA" w:rsidRPr="00801C36">
        <w:rPr>
          <w:rFonts w:ascii="Arial" w:hAnsi="Arial" w:cs="Arial"/>
          <w:bCs/>
          <w:iCs/>
          <w:color w:val="auto"/>
          <w:sz w:val="24"/>
          <w:szCs w:val="24"/>
        </w:rPr>
        <w:t xml:space="preserve">Муниципальная услуга предоставляется Администрацией </w:t>
      </w:r>
      <w:r w:rsidR="00492AEC" w:rsidRPr="00801C36">
        <w:rPr>
          <w:rFonts w:ascii="Arial" w:hAnsi="Arial" w:cs="Arial"/>
          <w:bCs/>
          <w:iCs/>
          <w:color w:val="auto"/>
          <w:sz w:val="24"/>
          <w:szCs w:val="24"/>
        </w:rPr>
        <w:t>Кривцовск</w:t>
      </w:r>
      <w:r w:rsidR="00ED5059" w:rsidRPr="00801C36">
        <w:rPr>
          <w:rFonts w:ascii="Arial" w:hAnsi="Arial" w:cs="Arial"/>
          <w:bCs/>
          <w:iCs/>
          <w:color w:val="auto"/>
          <w:sz w:val="24"/>
          <w:szCs w:val="24"/>
        </w:rPr>
        <w:t>ого сель</w:t>
      </w:r>
      <w:r w:rsidR="00DA57A4" w:rsidRPr="00801C36">
        <w:rPr>
          <w:rFonts w:ascii="Arial" w:hAnsi="Arial" w:cs="Arial"/>
          <w:bCs/>
          <w:iCs/>
          <w:color w:val="auto"/>
          <w:sz w:val="24"/>
          <w:szCs w:val="24"/>
        </w:rPr>
        <w:t xml:space="preserve">совета </w:t>
      </w:r>
      <w:r w:rsidR="00ED5059" w:rsidRPr="00801C36">
        <w:rPr>
          <w:rFonts w:ascii="Arial" w:hAnsi="Arial" w:cs="Arial"/>
          <w:bCs/>
          <w:iCs/>
          <w:color w:val="auto"/>
          <w:sz w:val="24"/>
          <w:szCs w:val="24"/>
        </w:rPr>
        <w:t>Щигровского</w:t>
      </w:r>
      <w:r w:rsidR="005269BA" w:rsidRPr="00801C36">
        <w:rPr>
          <w:rFonts w:ascii="Arial" w:hAnsi="Arial" w:cs="Arial"/>
          <w:bCs/>
          <w:iCs/>
          <w:color w:val="auto"/>
          <w:sz w:val="24"/>
          <w:szCs w:val="24"/>
        </w:rPr>
        <w:t xml:space="preserve"> района Курской области. </w:t>
      </w:r>
    </w:p>
    <w:p w:rsidR="00CB5176" w:rsidRPr="00801C36" w:rsidRDefault="003C5ECB" w:rsidP="00801C36">
      <w:pPr>
        <w:ind w:firstLine="680"/>
        <w:jc w:val="both"/>
        <w:rPr>
          <w:rFonts w:ascii="Arial" w:hAnsi="Arial" w:cs="Arial"/>
        </w:rPr>
      </w:pPr>
      <w:r w:rsidRPr="00801C36">
        <w:rPr>
          <w:rFonts w:ascii="Arial" w:hAnsi="Arial" w:cs="Arial"/>
        </w:rPr>
        <w:t>2.2.2</w:t>
      </w:r>
      <w:r w:rsidR="00BC7D99" w:rsidRPr="00801C36">
        <w:rPr>
          <w:rFonts w:ascii="Arial" w:hAnsi="Arial" w:cs="Arial"/>
        </w:rPr>
        <w:t>.</w:t>
      </w:r>
      <w:r w:rsidRPr="00801C36">
        <w:rPr>
          <w:rFonts w:ascii="Arial" w:hAnsi="Arial" w:cs="Arial"/>
        </w:rPr>
        <w:t xml:space="preserve"> </w:t>
      </w:r>
      <w:r w:rsidR="00CB5176" w:rsidRPr="00801C36">
        <w:rPr>
          <w:rFonts w:ascii="Arial" w:hAnsi="Arial" w:cs="Arial"/>
        </w:rPr>
        <w:t xml:space="preserve">В предоставлении </w:t>
      </w:r>
      <w:r w:rsidR="00BC7D99" w:rsidRPr="00801C36">
        <w:rPr>
          <w:rFonts w:ascii="Arial" w:hAnsi="Arial" w:cs="Arial"/>
        </w:rPr>
        <w:t>муниципальной</w:t>
      </w:r>
      <w:r w:rsidR="00CB5176" w:rsidRPr="00801C36">
        <w:rPr>
          <w:rFonts w:ascii="Arial" w:hAnsi="Arial" w:cs="Arial"/>
        </w:rPr>
        <w:t xml:space="preserve"> услуги участвуют:</w:t>
      </w:r>
    </w:p>
    <w:p w:rsidR="002C4C87" w:rsidRPr="00801C36" w:rsidRDefault="002C4C87" w:rsidP="00801C36">
      <w:pPr>
        <w:widowControl w:val="0"/>
        <w:ind w:firstLine="680"/>
        <w:jc w:val="both"/>
        <w:rPr>
          <w:rFonts w:ascii="Arial" w:hAnsi="Arial" w:cs="Arial"/>
          <w:lang w:eastAsia="ru-RU"/>
        </w:rPr>
      </w:pPr>
      <w:r w:rsidRPr="00801C36">
        <w:rPr>
          <w:rFonts w:ascii="Arial" w:hAnsi="Arial" w:cs="Arial"/>
          <w:lang w:eastAsia="ru-RU"/>
        </w:rPr>
        <w:t>- Управление Федеральной службы государственной регистрации, кадастра и картографии по Курской области;</w:t>
      </w:r>
    </w:p>
    <w:p w:rsidR="002C4C87" w:rsidRPr="00801C36" w:rsidRDefault="002C4C87" w:rsidP="00801C36">
      <w:pPr>
        <w:widowControl w:val="0"/>
        <w:ind w:firstLine="680"/>
        <w:jc w:val="both"/>
        <w:rPr>
          <w:rFonts w:ascii="Arial" w:hAnsi="Arial" w:cs="Arial"/>
          <w:lang w:eastAsia="ru-RU"/>
        </w:rPr>
      </w:pPr>
      <w:r w:rsidRPr="00801C36">
        <w:rPr>
          <w:rFonts w:ascii="Arial" w:hAnsi="Arial" w:cs="Arial"/>
          <w:lang w:eastAsia="ru-RU"/>
        </w:rPr>
        <w:t>- Управление Федеральной налоговой службы по Курской области;</w:t>
      </w:r>
    </w:p>
    <w:p w:rsidR="002C4C87" w:rsidRPr="00801C36" w:rsidRDefault="002C4C87" w:rsidP="00801C36">
      <w:pPr>
        <w:widowControl w:val="0"/>
        <w:autoSpaceDE w:val="0"/>
        <w:autoSpaceDN w:val="0"/>
        <w:adjustRightInd w:val="0"/>
        <w:ind w:firstLine="680"/>
        <w:jc w:val="both"/>
        <w:rPr>
          <w:rFonts w:ascii="Arial" w:hAnsi="Arial" w:cs="Arial"/>
          <w:lang w:eastAsia="ru-RU"/>
        </w:rPr>
      </w:pPr>
      <w:r w:rsidRPr="00801C36">
        <w:rPr>
          <w:rFonts w:ascii="Arial" w:hAnsi="Arial" w:cs="Arial"/>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5269BA" w:rsidRPr="00801C36" w:rsidRDefault="005269BA" w:rsidP="00801C36">
      <w:pPr>
        <w:ind w:firstLine="680"/>
        <w:jc w:val="both"/>
        <w:rPr>
          <w:rFonts w:ascii="Arial" w:hAnsi="Arial" w:cs="Arial"/>
        </w:rPr>
      </w:pPr>
      <w:r w:rsidRPr="00801C36">
        <w:rPr>
          <w:rFonts w:ascii="Arial" w:hAnsi="Arial" w:cs="Arial"/>
        </w:rPr>
        <w:t>- департамент экологической безопасности и природопользования Курской области</w:t>
      </w:r>
      <w:r w:rsidR="002C4C87" w:rsidRPr="00801C36">
        <w:rPr>
          <w:rFonts w:ascii="Arial" w:hAnsi="Arial" w:cs="Arial"/>
        </w:rPr>
        <w:t>.</w:t>
      </w:r>
    </w:p>
    <w:p w:rsidR="003C5ECB" w:rsidRPr="00801C36" w:rsidRDefault="003C5ECB" w:rsidP="00801C36">
      <w:pPr>
        <w:tabs>
          <w:tab w:val="left" w:pos="709"/>
        </w:tabs>
        <w:ind w:firstLine="680"/>
        <w:jc w:val="both"/>
        <w:rPr>
          <w:rFonts w:ascii="Arial" w:hAnsi="Arial" w:cs="Arial"/>
        </w:rPr>
      </w:pPr>
      <w:r w:rsidRPr="00801C36">
        <w:rPr>
          <w:rFonts w:ascii="Arial" w:hAnsi="Arial" w:cs="Arial"/>
          <w:lang w:eastAsia="ru-RU"/>
        </w:rPr>
        <w:t xml:space="preserve">2.2.3. </w:t>
      </w:r>
      <w:r w:rsidRPr="00801C36">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814FA" w:rsidRPr="00801C36" w:rsidRDefault="00116C02" w:rsidP="00801C36">
      <w:pPr>
        <w:jc w:val="both"/>
        <w:rPr>
          <w:rFonts w:ascii="Arial" w:hAnsi="Arial" w:cs="Arial"/>
          <w:b/>
        </w:rPr>
      </w:pPr>
      <w:r w:rsidRPr="00801C36">
        <w:rPr>
          <w:rFonts w:ascii="Arial" w:hAnsi="Arial" w:cs="Arial"/>
          <w:b/>
        </w:rPr>
        <w:t xml:space="preserve">2.3. </w:t>
      </w:r>
      <w:r w:rsidR="00F80399" w:rsidRPr="00801C36">
        <w:rPr>
          <w:rFonts w:ascii="Arial" w:hAnsi="Arial" w:cs="Arial"/>
          <w:b/>
        </w:rPr>
        <w:t>Описание р</w:t>
      </w:r>
      <w:r w:rsidR="008150C4" w:rsidRPr="00801C36">
        <w:rPr>
          <w:rFonts w:ascii="Arial" w:hAnsi="Arial" w:cs="Arial"/>
          <w:b/>
        </w:rPr>
        <w:t>езультат</w:t>
      </w:r>
      <w:r w:rsidR="00F80399" w:rsidRPr="00801C36">
        <w:rPr>
          <w:rFonts w:ascii="Arial" w:hAnsi="Arial" w:cs="Arial"/>
          <w:b/>
        </w:rPr>
        <w:t>а</w:t>
      </w:r>
      <w:r w:rsidR="008150C4" w:rsidRPr="00801C36">
        <w:rPr>
          <w:rFonts w:ascii="Arial" w:hAnsi="Arial" w:cs="Arial"/>
          <w:b/>
        </w:rPr>
        <w:t xml:space="preserve"> предоставления </w:t>
      </w:r>
      <w:r w:rsidR="0010690B" w:rsidRPr="00801C36">
        <w:rPr>
          <w:rFonts w:ascii="Arial" w:hAnsi="Arial" w:cs="Arial"/>
          <w:b/>
        </w:rPr>
        <w:t>муниципальной</w:t>
      </w:r>
      <w:r w:rsidR="00ED5059" w:rsidRPr="00801C36">
        <w:rPr>
          <w:rFonts w:ascii="Arial" w:hAnsi="Arial" w:cs="Arial"/>
          <w:b/>
        </w:rPr>
        <w:t xml:space="preserve"> услуги</w:t>
      </w:r>
    </w:p>
    <w:p w:rsidR="008150C4" w:rsidRPr="00801C36" w:rsidRDefault="00F34E35" w:rsidP="00801C36">
      <w:pPr>
        <w:ind w:firstLine="680"/>
        <w:jc w:val="both"/>
        <w:rPr>
          <w:rFonts w:ascii="Arial" w:hAnsi="Arial" w:cs="Arial"/>
        </w:rPr>
      </w:pPr>
      <w:r w:rsidRPr="00801C36">
        <w:rPr>
          <w:rFonts w:ascii="Arial" w:hAnsi="Arial" w:cs="Arial"/>
        </w:rPr>
        <w:t>Результатом исполнения</w:t>
      </w:r>
      <w:r w:rsidR="008150C4" w:rsidRPr="00801C36">
        <w:rPr>
          <w:rFonts w:ascii="Arial" w:hAnsi="Arial" w:cs="Arial"/>
        </w:rPr>
        <w:t xml:space="preserve"> </w:t>
      </w:r>
      <w:r w:rsidR="0010690B" w:rsidRPr="00801C36">
        <w:rPr>
          <w:rFonts w:ascii="Arial" w:hAnsi="Arial" w:cs="Arial"/>
        </w:rPr>
        <w:t>муниципальной</w:t>
      </w:r>
      <w:r w:rsidR="008150C4" w:rsidRPr="00801C36">
        <w:rPr>
          <w:rFonts w:ascii="Arial" w:hAnsi="Arial" w:cs="Arial"/>
        </w:rPr>
        <w:t xml:space="preserve"> услуги являются:</w:t>
      </w:r>
    </w:p>
    <w:p w:rsidR="008150C4" w:rsidRPr="00801C36" w:rsidRDefault="003C5ECB" w:rsidP="00801C36">
      <w:pPr>
        <w:ind w:firstLine="680"/>
        <w:jc w:val="both"/>
        <w:rPr>
          <w:rFonts w:ascii="Arial" w:hAnsi="Arial" w:cs="Arial"/>
        </w:rPr>
      </w:pPr>
      <w:r w:rsidRPr="00801C36">
        <w:rPr>
          <w:rFonts w:ascii="Arial" w:hAnsi="Arial" w:cs="Arial"/>
        </w:rPr>
        <w:t>-</w:t>
      </w:r>
      <w:r w:rsidR="00E17F41" w:rsidRPr="00801C36">
        <w:rPr>
          <w:rFonts w:ascii="Arial" w:hAnsi="Arial" w:cs="Arial"/>
        </w:rPr>
        <w:t xml:space="preserve"> </w:t>
      </w:r>
      <w:r w:rsidR="00660F63" w:rsidRPr="00801C36">
        <w:rPr>
          <w:rFonts w:ascii="Arial" w:hAnsi="Arial" w:cs="Arial"/>
        </w:rPr>
        <w:t>акт</w:t>
      </w:r>
      <w:r w:rsidR="0010690B" w:rsidRPr="00801C36">
        <w:rPr>
          <w:rFonts w:ascii="Arial" w:hAnsi="Arial" w:cs="Arial"/>
        </w:rPr>
        <w:t xml:space="preserve"> </w:t>
      </w:r>
      <w:r w:rsidR="008150C4" w:rsidRPr="00801C36">
        <w:rPr>
          <w:rFonts w:ascii="Arial" w:hAnsi="Arial" w:cs="Arial"/>
        </w:rPr>
        <w:t xml:space="preserve"> о переводе земель или земельных участков в составе таких земель из одной категории в другую;</w:t>
      </w:r>
    </w:p>
    <w:p w:rsidR="008150C4" w:rsidRPr="00801C36" w:rsidRDefault="003C5ECB" w:rsidP="00801C36">
      <w:pPr>
        <w:ind w:firstLine="680"/>
        <w:jc w:val="both"/>
        <w:rPr>
          <w:rFonts w:ascii="Arial" w:hAnsi="Arial" w:cs="Arial"/>
        </w:rPr>
      </w:pPr>
      <w:r w:rsidRPr="00801C36">
        <w:rPr>
          <w:rFonts w:ascii="Arial" w:hAnsi="Arial" w:cs="Arial"/>
        </w:rPr>
        <w:lastRenderedPageBreak/>
        <w:t xml:space="preserve">- </w:t>
      </w:r>
      <w:r w:rsidR="00660F63" w:rsidRPr="00801C36">
        <w:rPr>
          <w:rFonts w:ascii="Arial" w:hAnsi="Arial" w:cs="Arial"/>
        </w:rPr>
        <w:t>акт</w:t>
      </w:r>
      <w:r w:rsidR="005269BA" w:rsidRPr="00801C36">
        <w:rPr>
          <w:rFonts w:ascii="Arial" w:hAnsi="Arial" w:cs="Arial"/>
        </w:rPr>
        <w:t xml:space="preserve"> об</w:t>
      </w:r>
      <w:r w:rsidR="008150C4" w:rsidRPr="00801C36">
        <w:rPr>
          <w:rFonts w:ascii="Arial" w:hAnsi="Arial" w:cs="Arial"/>
        </w:rPr>
        <w:t xml:space="preserve"> отказе в переводе земель или земельных участков в составе таких земель из одной категории в другую</w:t>
      </w:r>
      <w:r w:rsidR="0063489A" w:rsidRPr="00801C36">
        <w:rPr>
          <w:rFonts w:ascii="Arial" w:hAnsi="Arial" w:cs="Arial"/>
        </w:rPr>
        <w:t>.</w:t>
      </w:r>
    </w:p>
    <w:p w:rsidR="00CB612C" w:rsidRPr="00801C36" w:rsidRDefault="00116C02" w:rsidP="00801C36">
      <w:pPr>
        <w:tabs>
          <w:tab w:val="left" w:pos="7560"/>
          <w:tab w:val="left" w:pos="7920"/>
        </w:tabs>
        <w:jc w:val="both"/>
        <w:rPr>
          <w:rFonts w:ascii="Arial" w:hAnsi="Arial" w:cs="Arial"/>
          <w:b/>
        </w:rPr>
      </w:pPr>
      <w:r w:rsidRPr="00801C36">
        <w:rPr>
          <w:rFonts w:ascii="Arial" w:hAnsi="Arial" w:cs="Arial"/>
          <w:b/>
        </w:rPr>
        <w:t xml:space="preserve">2.4. </w:t>
      </w:r>
      <w:r w:rsidR="00CB612C" w:rsidRPr="00801C36">
        <w:rPr>
          <w:rFonts w:ascii="Arial" w:hAnsi="Arial" w:cs="Arial"/>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A2767" w:rsidRPr="00801C36" w:rsidRDefault="0010690B" w:rsidP="00801C36">
      <w:pPr>
        <w:tabs>
          <w:tab w:val="left" w:pos="0"/>
        </w:tabs>
        <w:ind w:firstLine="680"/>
        <w:jc w:val="both"/>
        <w:rPr>
          <w:rFonts w:ascii="Arial" w:hAnsi="Arial" w:cs="Arial"/>
        </w:rPr>
      </w:pPr>
      <w:r w:rsidRPr="00801C36">
        <w:rPr>
          <w:rFonts w:ascii="Arial" w:hAnsi="Arial" w:cs="Arial"/>
        </w:rPr>
        <w:t>Муниципальная</w:t>
      </w:r>
      <w:r w:rsidR="007814FA" w:rsidRPr="00801C36">
        <w:rPr>
          <w:rFonts w:ascii="Arial" w:hAnsi="Arial" w:cs="Arial"/>
        </w:rPr>
        <w:t xml:space="preserve"> услуга предоставляется в течение</w:t>
      </w:r>
      <w:r w:rsidR="00CA2767" w:rsidRPr="00801C36">
        <w:rPr>
          <w:rFonts w:ascii="Arial" w:hAnsi="Arial" w:cs="Arial"/>
        </w:rPr>
        <w:t>:</w:t>
      </w:r>
    </w:p>
    <w:p w:rsidR="00CA2767" w:rsidRPr="00801C36" w:rsidRDefault="00CA2767" w:rsidP="00801C36">
      <w:pPr>
        <w:tabs>
          <w:tab w:val="left" w:pos="0"/>
        </w:tabs>
        <w:ind w:firstLine="680"/>
        <w:jc w:val="both"/>
        <w:rPr>
          <w:rFonts w:ascii="Arial" w:hAnsi="Arial" w:cs="Arial"/>
          <w:bCs/>
          <w:lang w:eastAsia="ru-RU"/>
        </w:rPr>
      </w:pPr>
      <w:r w:rsidRPr="00801C36">
        <w:rPr>
          <w:rFonts w:ascii="Arial" w:hAnsi="Arial" w:cs="Arial"/>
        </w:rPr>
        <w:t xml:space="preserve">- </w:t>
      </w:r>
      <w:r w:rsidRPr="00801C36">
        <w:rPr>
          <w:rFonts w:ascii="Arial" w:hAnsi="Arial" w:cs="Arial"/>
          <w:bCs/>
          <w:lang w:eastAsia="ru-RU"/>
        </w:rPr>
        <w:t>трех месяцев со дня поступления ходатайства, если иное не установлено нормативными правовыми актами Российской Федерации, Правительством Российской Федерации;</w:t>
      </w:r>
    </w:p>
    <w:p w:rsidR="00CA2767" w:rsidRPr="00801C36" w:rsidRDefault="00CA2767" w:rsidP="00801C36">
      <w:pPr>
        <w:tabs>
          <w:tab w:val="left" w:pos="0"/>
        </w:tabs>
        <w:ind w:firstLine="680"/>
        <w:jc w:val="both"/>
        <w:rPr>
          <w:rFonts w:ascii="Arial" w:hAnsi="Arial" w:cs="Arial"/>
          <w:lang w:eastAsia="ru-RU"/>
        </w:rPr>
      </w:pPr>
      <w:r w:rsidRPr="00801C36">
        <w:rPr>
          <w:rFonts w:ascii="Arial" w:hAnsi="Arial" w:cs="Arial"/>
          <w:bCs/>
          <w:lang w:eastAsia="ru-RU"/>
        </w:rPr>
        <w:t>- в течение двух месяцев со дня поступления ходатайства органа местного самоуправления.</w:t>
      </w:r>
    </w:p>
    <w:p w:rsidR="00CA2767" w:rsidRPr="00801C36" w:rsidRDefault="00CA2767" w:rsidP="00801C36">
      <w:pPr>
        <w:suppressAutoHyphens w:val="0"/>
        <w:autoSpaceDE w:val="0"/>
        <w:autoSpaceDN w:val="0"/>
        <w:adjustRightInd w:val="0"/>
        <w:ind w:firstLine="680"/>
        <w:jc w:val="both"/>
        <w:rPr>
          <w:rFonts w:ascii="Arial" w:hAnsi="Arial" w:cs="Arial"/>
          <w:lang w:eastAsia="ru-RU"/>
        </w:rPr>
      </w:pPr>
      <w:r w:rsidRPr="00801C36">
        <w:rPr>
          <w:rFonts w:ascii="Arial" w:hAnsi="Arial" w:cs="Arial"/>
          <w:bCs/>
          <w:lang w:eastAsia="ru-RU"/>
        </w:rPr>
        <w:t>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CB612C" w:rsidRPr="00801C36" w:rsidRDefault="00116C02" w:rsidP="00801C36">
      <w:pPr>
        <w:widowControl w:val="0"/>
        <w:autoSpaceDE w:val="0"/>
        <w:autoSpaceDN w:val="0"/>
        <w:adjustRightInd w:val="0"/>
        <w:jc w:val="both"/>
        <w:rPr>
          <w:rFonts w:ascii="Arial" w:eastAsia="Calibri" w:hAnsi="Arial" w:cs="Arial"/>
          <w:b/>
          <w:bCs/>
          <w:lang w:eastAsia="ru-RU"/>
        </w:rPr>
      </w:pPr>
      <w:r w:rsidRPr="00801C36">
        <w:rPr>
          <w:rFonts w:ascii="Arial" w:hAnsi="Arial" w:cs="Arial"/>
          <w:b/>
        </w:rPr>
        <w:t xml:space="preserve">2.5. </w:t>
      </w:r>
      <w:r w:rsidR="00CB612C" w:rsidRPr="00801C36">
        <w:rPr>
          <w:rFonts w:ascii="Arial" w:eastAsia="Calibri" w:hAnsi="Arial" w:cs="Arial"/>
          <w:b/>
          <w:bCs/>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7814FA" w:rsidRPr="00801C36" w:rsidRDefault="00CB612C" w:rsidP="00801C36">
      <w:pPr>
        <w:widowControl w:val="0"/>
        <w:suppressAutoHyphens w:val="0"/>
        <w:autoSpaceDE w:val="0"/>
        <w:autoSpaceDN w:val="0"/>
        <w:adjustRightInd w:val="0"/>
        <w:ind w:firstLine="680"/>
        <w:jc w:val="both"/>
        <w:rPr>
          <w:rFonts w:ascii="Arial" w:eastAsia="Calibri" w:hAnsi="Arial" w:cs="Arial"/>
          <w:b/>
          <w:bCs/>
          <w:lang w:eastAsia="ru-RU"/>
        </w:rPr>
      </w:pPr>
      <w:r w:rsidRPr="00801C36">
        <w:rPr>
          <w:rFonts w:ascii="Arial" w:eastAsia="Calibri" w:hAnsi="Arial" w:cs="Arial"/>
          <w:b/>
          <w:bCs/>
          <w:lang w:eastAsia="ru-RU"/>
        </w:rPr>
        <w:t>опубликования</w:t>
      </w:r>
    </w:p>
    <w:p w:rsidR="007019BA" w:rsidRPr="00801C36" w:rsidRDefault="007019BA" w:rsidP="00801C36">
      <w:pPr>
        <w:ind w:firstLine="680"/>
        <w:jc w:val="both"/>
        <w:rPr>
          <w:rFonts w:ascii="Arial" w:hAnsi="Arial" w:cs="Arial"/>
          <w:b/>
        </w:rPr>
      </w:pPr>
      <w:r w:rsidRPr="00801C36">
        <w:rPr>
          <w:rFonts w:ascii="Arial" w:hAnsi="Arial" w:cs="Arial"/>
        </w:rPr>
        <w:t xml:space="preserve">Предоставление </w:t>
      </w:r>
      <w:r w:rsidR="001C41A6" w:rsidRPr="00801C36">
        <w:rPr>
          <w:rFonts w:ascii="Arial" w:hAnsi="Arial" w:cs="Arial"/>
        </w:rPr>
        <w:t>муниципальной</w:t>
      </w:r>
      <w:r w:rsidRPr="00801C36">
        <w:rPr>
          <w:rFonts w:ascii="Arial" w:hAnsi="Arial" w:cs="Arial"/>
        </w:rPr>
        <w:t xml:space="preserve"> услуги осуществляется </w:t>
      </w:r>
      <w:r w:rsidR="00434F54" w:rsidRPr="00801C36">
        <w:rPr>
          <w:rFonts w:ascii="Arial" w:hAnsi="Arial" w:cs="Arial"/>
        </w:rPr>
        <w:br/>
      </w:r>
      <w:r w:rsidRPr="00801C36">
        <w:rPr>
          <w:rFonts w:ascii="Arial" w:hAnsi="Arial" w:cs="Arial"/>
        </w:rPr>
        <w:t>в соответствии со следующими нормативными правовыми актами:</w:t>
      </w:r>
      <w:r w:rsidRPr="00801C36">
        <w:rPr>
          <w:rFonts w:ascii="Arial" w:hAnsi="Arial" w:cs="Arial"/>
          <w:b/>
        </w:rPr>
        <w:t xml:space="preserve"> </w:t>
      </w:r>
    </w:p>
    <w:p w:rsidR="00043FEF" w:rsidRPr="00801C36" w:rsidRDefault="00043FEF" w:rsidP="00801C36">
      <w:pPr>
        <w:tabs>
          <w:tab w:val="left" w:pos="7560"/>
          <w:tab w:val="left" w:pos="7920"/>
        </w:tabs>
        <w:ind w:firstLine="680"/>
        <w:jc w:val="both"/>
        <w:rPr>
          <w:rFonts w:ascii="Arial" w:hAnsi="Arial" w:cs="Arial"/>
        </w:rPr>
      </w:pPr>
      <w:r w:rsidRPr="00801C36">
        <w:rPr>
          <w:rFonts w:ascii="Arial" w:hAnsi="Arial" w:cs="Arial"/>
        </w:rPr>
        <w:t>Конституцией Российской Федерации («Российская газета», № 237, 25.12.1993);</w:t>
      </w:r>
    </w:p>
    <w:p w:rsidR="00105CC0" w:rsidRPr="00801C36" w:rsidRDefault="00105CC0" w:rsidP="00801C36">
      <w:pPr>
        <w:tabs>
          <w:tab w:val="left" w:pos="0"/>
        </w:tabs>
        <w:ind w:firstLine="680"/>
        <w:jc w:val="both"/>
        <w:rPr>
          <w:rFonts w:ascii="Arial" w:hAnsi="Arial" w:cs="Arial"/>
        </w:rPr>
      </w:pPr>
      <w:r w:rsidRPr="00801C36">
        <w:rPr>
          <w:rFonts w:ascii="Arial" w:hAnsi="Arial" w:cs="Arial"/>
        </w:rPr>
        <w:t xml:space="preserve">Гражданским кодексом Российской </w:t>
      </w:r>
      <w:r w:rsidR="00A62AF2" w:rsidRPr="00801C36">
        <w:rPr>
          <w:rFonts w:ascii="Arial" w:hAnsi="Arial" w:cs="Arial"/>
        </w:rPr>
        <w:t>Федерации от 30 ноября 1994 г.</w:t>
      </w:r>
      <w:r w:rsidR="00A62AF2" w:rsidRPr="00801C36">
        <w:rPr>
          <w:rFonts w:ascii="Arial" w:hAnsi="Arial" w:cs="Arial"/>
        </w:rPr>
        <w:br/>
      </w:r>
      <w:r w:rsidRPr="00801C36">
        <w:rPr>
          <w:rFonts w:ascii="Arial" w:hAnsi="Arial" w:cs="Arial"/>
        </w:rPr>
        <w:t xml:space="preserve"> № 51-ФЗ (Собрание законодательства Российской Федерации, 1994</w:t>
      </w:r>
      <w:r w:rsidR="00A62AF2" w:rsidRPr="00801C36">
        <w:rPr>
          <w:rFonts w:ascii="Arial" w:hAnsi="Arial" w:cs="Arial"/>
        </w:rPr>
        <w:t xml:space="preserve"> г.</w:t>
      </w:r>
      <w:r w:rsidRPr="00801C36">
        <w:rPr>
          <w:rFonts w:ascii="Arial" w:hAnsi="Arial" w:cs="Arial"/>
        </w:rPr>
        <w:t>, № 32, ст. 3301; 1996</w:t>
      </w:r>
      <w:r w:rsidR="00A62AF2" w:rsidRPr="00801C36">
        <w:rPr>
          <w:rFonts w:ascii="Arial" w:hAnsi="Arial" w:cs="Arial"/>
        </w:rPr>
        <w:t xml:space="preserve"> г.</w:t>
      </w:r>
      <w:r w:rsidRPr="00801C36">
        <w:rPr>
          <w:rFonts w:ascii="Arial" w:hAnsi="Arial" w:cs="Arial"/>
        </w:rPr>
        <w:t>, № 5, ст. 410; 2001</w:t>
      </w:r>
      <w:r w:rsidR="00A62AF2" w:rsidRPr="00801C36">
        <w:rPr>
          <w:rFonts w:ascii="Arial" w:hAnsi="Arial" w:cs="Arial"/>
        </w:rPr>
        <w:t xml:space="preserve"> г.</w:t>
      </w:r>
      <w:r w:rsidRPr="00801C36">
        <w:rPr>
          <w:rFonts w:ascii="Arial" w:hAnsi="Arial" w:cs="Arial"/>
        </w:rPr>
        <w:t>, № 49, ст. 4552.);</w:t>
      </w:r>
    </w:p>
    <w:p w:rsidR="004A401E" w:rsidRPr="00801C36" w:rsidRDefault="004A401E" w:rsidP="00801C36">
      <w:pPr>
        <w:tabs>
          <w:tab w:val="left" w:pos="0"/>
        </w:tabs>
        <w:ind w:firstLine="680"/>
        <w:jc w:val="both"/>
        <w:rPr>
          <w:rFonts w:ascii="Arial" w:hAnsi="Arial" w:cs="Arial"/>
        </w:rPr>
      </w:pPr>
      <w:r w:rsidRPr="00801C36">
        <w:rPr>
          <w:rFonts w:ascii="Arial" w:hAnsi="Arial" w:cs="Arial"/>
        </w:rPr>
        <w:t>Земельным кодексом Российской Федерации от 25.10.2001 г. №136-ФЗ («Российская газета», № 211-212, 30.10.2001 г.);</w:t>
      </w:r>
    </w:p>
    <w:p w:rsidR="00191024" w:rsidRPr="00801C36" w:rsidRDefault="00191024" w:rsidP="00801C36">
      <w:pPr>
        <w:tabs>
          <w:tab w:val="left" w:pos="0"/>
        </w:tabs>
        <w:ind w:firstLine="680"/>
        <w:jc w:val="both"/>
        <w:rPr>
          <w:rFonts w:ascii="Arial" w:hAnsi="Arial" w:cs="Arial"/>
        </w:rPr>
      </w:pPr>
      <w:r w:rsidRPr="00801C36">
        <w:rPr>
          <w:rFonts w:ascii="Arial" w:hAnsi="Arial" w:cs="Arial"/>
        </w:rPr>
        <w:t>Федераль</w:t>
      </w:r>
      <w:r w:rsidR="00A62AF2" w:rsidRPr="00801C36">
        <w:rPr>
          <w:rFonts w:ascii="Arial" w:hAnsi="Arial" w:cs="Arial"/>
        </w:rPr>
        <w:t>ным законом от 18 июня 2001 г.</w:t>
      </w:r>
      <w:r w:rsidRPr="00801C36">
        <w:rPr>
          <w:rFonts w:ascii="Arial" w:hAnsi="Arial" w:cs="Arial"/>
        </w:rPr>
        <w:t xml:space="preserve"> № 78-ФЗ </w:t>
      </w:r>
      <w:r w:rsidR="00A62AF2" w:rsidRPr="00801C36">
        <w:rPr>
          <w:rFonts w:ascii="Arial" w:hAnsi="Arial" w:cs="Arial"/>
        </w:rPr>
        <w:br/>
      </w:r>
      <w:r w:rsidRPr="00801C36">
        <w:rPr>
          <w:rFonts w:ascii="Arial" w:hAnsi="Arial" w:cs="Arial"/>
        </w:rPr>
        <w:t>«О землеустройстве» («Российская газета», № 118-119, 23.06.2001 г., Собрание законодательства Российской Федерации, 2001</w:t>
      </w:r>
      <w:r w:rsidR="00A62AF2" w:rsidRPr="00801C36">
        <w:rPr>
          <w:rFonts w:ascii="Arial" w:hAnsi="Arial" w:cs="Arial"/>
        </w:rPr>
        <w:t xml:space="preserve"> г.</w:t>
      </w:r>
      <w:r w:rsidRPr="00801C36">
        <w:rPr>
          <w:rFonts w:ascii="Arial" w:hAnsi="Arial" w:cs="Arial"/>
        </w:rPr>
        <w:t xml:space="preserve">, № 26 </w:t>
      </w:r>
      <w:r w:rsidR="00A62AF2" w:rsidRPr="00801C36">
        <w:rPr>
          <w:rFonts w:ascii="Arial" w:hAnsi="Arial" w:cs="Arial"/>
        </w:rPr>
        <w:br/>
      </w:r>
      <w:r w:rsidRPr="00801C36">
        <w:rPr>
          <w:rFonts w:ascii="Arial" w:hAnsi="Arial" w:cs="Arial"/>
        </w:rPr>
        <w:t>ст. 2582);</w:t>
      </w:r>
    </w:p>
    <w:p w:rsidR="00404709" w:rsidRPr="00801C36" w:rsidRDefault="00404709" w:rsidP="00801C36">
      <w:pPr>
        <w:tabs>
          <w:tab w:val="left" w:pos="0"/>
        </w:tabs>
        <w:ind w:firstLine="680"/>
        <w:jc w:val="both"/>
        <w:rPr>
          <w:rFonts w:ascii="Arial" w:hAnsi="Arial" w:cs="Arial"/>
        </w:rPr>
      </w:pPr>
      <w:r w:rsidRPr="00801C36">
        <w:rPr>
          <w:rFonts w:ascii="Arial" w:hAnsi="Arial" w:cs="Arial"/>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A84CFF" w:rsidRPr="00801C36" w:rsidRDefault="00A84CFF" w:rsidP="00801C36">
      <w:pPr>
        <w:pStyle w:val="a4"/>
        <w:ind w:firstLine="680"/>
        <w:jc w:val="both"/>
        <w:rPr>
          <w:sz w:val="24"/>
          <w:szCs w:val="24"/>
        </w:rPr>
      </w:pPr>
      <w:r w:rsidRPr="00801C36">
        <w:rPr>
          <w:sz w:val="24"/>
          <w:szCs w:val="24"/>
        </w:rPr>
        <w:t>Федеральным законом от 21.12.2004 г. № 172-ФЗ «О переводе земель или земельных участков из одной категории в другую»</w:t>
      </w:r>
      <w:r w:rsidR="009E4D5C" w:rsidRPr="00801C36">
        <w:rPr>
          <w:sz w:val="24"/>
          <w:szCs w:val="24"/>
        </w:rPr>
        <w:t xml:space="preserve"> («Российская газета», № 290, 30.12.2004 г.)</w:t>
      </w:r>
      <w:r w:rsidRPr="00801C36">
        <w:rPr>
          <w:sz w:val="24"/>
          <w:szCs w:val="24"/>
        </w:rPr>
        <w:t>;</w:t>
      </w:r>
    </w:p>
    <w:p w:rsidR="00A515F5" w:rsidRPr="00801C36" w:rsidRDefault="007601A8" w:rsidP="00801C36">
      <w:pPr>
        <w:tabs>
          <w:tab w:val="left" w:pos="0"/>
        </w:tabs>
        <w:ind w:firstLine="680"/>
        <w:jc w:val="both"/>
        <w:rPr>
          <w:rFonts w:ascii="Arial" w:hAnsi="Arial" w:cs="Arial"/>
        </w:rPr>
      </w:pPr>
      <w:r w:rsidRPr="00801C36">
        <w:rPr>
          <w:rFonts w:ascii="Arial" w:hAnsi="Arial" w:cs="Arial"/>
        </w:rPr>
        <w:t>Федеральным</w:t>
      </w:r>
      <w:r w:rsidR="00721A5A" w:rsidRPr="00801C36">
        <w:rPr>
          <w:rFonts w:ascii="Arial" w:hAnsi="Arial" w:cs="Arial"/>
        </w:rPr>
        <w:t xml:space="preserve"> </w:t>
      </w:r>
      <w:r w:rsidR="00A515F5" w:rsidRPr="00801C36">
        <w:rPr>
          <w:rFonts w:ascii="Arial" w:hAnsi="Arial" w:cs="Arial"/>
        </w:rPr>
        <w:t>законом</w:t>
      </w:r>
      <w:r w:rsidR="00721A5A" w:rsidRPr="00801C36">
        <w:rPr>
          <w:rFonts w:ascii="Arial" w:hAnsi="Arial" w:cs="Arial"/>
        </w:rPr>
        <w:t xml:space="preserve"> </w:t>
      </w:r>
      <w:r w:rsidR="00A515F5" w:rsidRPr="00801C36">
        <w:rPr>
          <w:rFonts w:ascii="Arial" w:hAnsi="Arial" w:cs="Arial"/>
        </w:rPr>
        <w:t>от</w:t>
      </w:r>
      <w:r w:rsidR="00721A5A" w:rsidRPr="00801C36">
        <w:rPr>
          <w:rFonts w:ascii="Arial" w:hAnsi="Arial" w:cs="Arial"/>
        </w:rPr>
        <w:t xml:space="preserve"> </w:t>
      </w:r>
      <w:r w:rsidR="00A515F5" w:rsidRPr="00801C36">
        <w:rPr>
          <w:rFonts w:ascii="Arial" w:hAnsi="Arial" w:cs="Arial"/>
        </w:rPr>
        <w:t>24</w:t>
      </w:r>
      <w:r w:rsidRPr="00801C36">
        <w:rPr>
          <w:rFonts w:ascii="Arial" w:hAnsi="Arial" w:cs="Arial"/>
        </w:rPr>
        <w:t xml:space="preserve"> июля </w:t>
      </w:r>
      <w:smartTag w:uri="urn:schemas-microsoft-com:office:smarttags" w:element="metricconverter">
        <w:smartTagPr>
          <w:attr w:name="ProductID" w:val="2007 г"/>
        </w:smartTagPr>
        <w:r w:rsidR="00A515F5" w:rsidRPr="00801C36">
          <w:rPr>
            <w:rFonts w:ascii="Arial" w:hAnsi="Arial" w:cs="Arial"/>
          </w:rPr>
          <w:t>2007</w:t>
        </w:r>
        <w:r w:rsidR="00A62AF2" w:rsidRPr="00801C36">
          <w:rPr>
            <w:rFonts w:ascii="Arial" w:hAnsi="Arial" w:cs="Arial"/>
          </w:rPr>
          <w:t xml:space="preserve"> г</w:t>
        </w:r>
      </w:smartTag>
      <w:r w:rsidR="00A62AF2" w:rsidRPr="00801C36">
        <w:rPr>
          <w:rFonts w:ascii="Arial" w:hAnsi="Arial" w:cs="Arial"/>
        </w:rPr>
        <w:t>.</w:t>
      </w:r>
      <w:r w:rsidR="00721A5A" w:rsidRPr="00801C36">
        <w:rPr>
          <w:rFonts w:ascii="Arial" w:hAnsi="Arial" w:cs="Arial"/>
        </w:rPr>
        <w:t xml:space="preserve"> </w:t>
      </w:r>
      <w:r w:rsidR="00A62AF2" w:rsidRPr="00801C36">
        <w:rPr>
          <w:rFonts w:ascii="Arial" w:hAnsi="Arial" w:cs="Arial"/>
        </w:rPr>
        <w:t xml:space="preserve">№ 221-ФЗ </w:t>
      </w:r>
      <w:r w:rsidR="00A62AF2" w:rsidRPr="00801C36">
        <w:rPr>
          <w:rFonts w:ascii="Arial" w:hAnsi="Arial" w:cs="Arial"/>
        </w:rPr>
        <w:br/>
      </w:r>
      <w:r w:rsidR="00A515F5" w:rsidRPr="00801C36">
        <w:rPr>
          <w:rFonts w:ascii="Arial" w:hAnsi="Arial" w:cs="Arial"/>
        </w:rPr>
        <w:t>«</w:t>
      </w:r>
      <w:r w:rsidR="009D5491" w:rsidRPr="00801C36">
        <w:rPr>
          <w:rFonts w:ascii="Arial" w:hAnsi="Arial" w:cs="Arial"/>
          <w:lang w:eastAsia="ru-RU"/>
        </w:rPr>
        <w:t>О кадастровой деятельности</w:t>
      </w:r>
      <w:r w:rsidR="00A515F5" w:rsidRPr="00801C36">
        <w:rPr>
          <w:rFonts w:ascii="Arial" w:hAnsi="Arial" w:cs="Arial"/>
        </w:rPr>
        <w:t>»</w:t>
      </w:r>
      <w:r w:rsidR="005F2A64" w:rsidRPr="00801C36">
        <w:rPr>
          <w:rFonts w:ascii="Arial" w:hAnsi="Arial" w:cs="Arial"/>
        </w:rPr>
        <w:t xml:space="preserve"> («Российская газета», </w:t>
      </w:r>
      <w:r w:rsidR="00A62AF2" w:rsidRPr="00801C36">
        <w:rPr>
          <w:rFonts w:ascii="Arial" w:hAnsi="Arial" w:cs="Arial"/>
        </w:rPr>
        <w:br/>
      </w:r>
      <w:r w:rsidR="005F2A64" w:rsidRPr="00801C36">
        <w:rPr>
          <w:rFonts w:ascii="Arial" w:hAnsi="Arial" w:cs="Arial"/>
        </w:rPr>
        <w:t>№ 165, 01.08.2007 г.</w:t>
      </w:r>
      <w:r w:rsidR="004F6E21" w:rsidRPr="00801C36">
        <w:rPr>
          <w:rFonts w:ascii="Arial" w:hAnsi="Arial" w:cs="Arial"/>
        </w:rPr>
        <w:t xml:space="preserve">, Собрание законодательства Российской Федерации, </w:t>
      </w:r>
      <w:smartTag w:uri="urn:schemas-microsoft-com:office:smarttags" w:element="metricconverter">
        <w:smartTagPr>
          <w:attr w:name="ProductID" w:val="2007 г"/>
        </w:smartTagPr>
        <w:r w:rsidR="004F6E21" w:rsidRPr="00801C36">
          <w:rPr>
            <w:rFonts w:ascii="Arial" w:hAnsi="Arial" w:cs="Arial"/>
          </w:rPr>
          <w:t>2007</w:t>
        </w:r>
        <w:r w:rsidR="00A62AF2" w:rsidRPr="00801C36">
          <w:rPr>
            <w:rFonts w:ascii="Arial" w:hAnsi="Arial" w:cs="Arial"/>
          </w:rPr>
          <w:t xml:space="preserve"> г</w:t>
        </w:r>
      </w:smartTag>
      <w:r w:rsidR="00A62AF2" w:rsidRPr="00801C36">
        <w:rPr>
          <w:rFonts w:ascii="Arial" w:hAnsi="Arial" w:cs="Arial"/>
        </w:rPr>
        <w:t>.</w:t>
      </w:r>
      <w:r w:rsidR="004F6E21" w:rsidRPr="00801C36">
        <w:rPr>
          <w:rFonts w:ascii="Arial" w:hAnsi="Arial" w:cs="Arial"/>
        </w:rPr>
        <w:t>, № 31 ст.</w:t>
      </w:r>
      <w:r w:rsidR="00FA0813" w:rsidRPr="00801C36">
        <w:rPr>
          <w:rFonts w:ascii="Arial" w:hAnsi="Arial" w:cs="Arial"/>
        </w:rPr>
        <w:t xml:space="preserve"> 4017</w:t>
      </w:r>
      <w:r w:rsidR="004F6E21" w:rsidRPr="00801C36">
        <w:rPr>
          <w:rFonts w:ascii="Arial" w:hAnsi="Arial" w:cs="Arial"/>
        </w:rPr>
        <w:t>);</w:t>
      </w:r>
    </w:p>
    <w:p w:rsidR="00E267A0" w:rsidRPr="00801C36" w:rsidRDefault="00E267A0" w:rsidP="00801C36">
      <w:pPr>
        <w:ind w:firstLine="680"/>
        <w:jc w:val="both"/>
        <w:rPr>
          <w:rFonts w:ascii="Arial" w:hAnsi="Arial" w:cs="Arial"/>
        </w:rPr>
      </w:pPr>
      <w:r w:rsidRPr="00801C36">
        <w:rPr>
          <w:rFonts w:ascii="Arial" w:hAnsi="Arial" w:cs="Arial"/>
        </w:rPr>
        <w:t>Федеральным законом от 27 июля 2010</w:t>
      </w:r>
      <w:r w:rsidR="00A62AF2" w:rsidRPr="00801C36">
        <w:rPr>
          <w:rFonts w:ascii="Arial" w:hAnsi="Arial" w:cs="Arial"/>
        </w:rPr>
        <w:t xml:space="preserve"> г.</w:t>
      </w:r>
      <w:r w:rsidRPr="00801C36">
        <w:rPr>
          <w:rFonts w:ascii="Arial" w:hAnsi="Arial" w:cs="Arial"/>
        </w:rPr>
        <w:t xml:space="preserve"> № 210-ФЗ «Об организации предоставления государственных и муниципальных услуг» («Российская газета», № 168, 03.07.2010 г.);</w:t>
      </w:r>
    </w:p>
    <w:p w:rsidR="00CB5176" w:rsidRPr="00801C36" w:rsidRDefault="00CB5176" w:rsidP="00801C36">
      <w:pPr>
        <w:suppressAutoHyphens w:val="0"/>
        <w:autoSpaceDE w:val="0"/>
        <w:autoSpaceDN w:val="0"/>
        <w:adjustRightInd w:val="0"/>
        <w:ind w:firstLine="680"/>
        <w:jc w:val="both"/>
        <w:rPr>
          <w:rFonts w:ascii="Arial" w:eastAsia="Calibri" w:hAnsi="Arial" w:cs="Arial"/>
          <w:lang w:eastAsia="ru-RU"/>
        </w:rPr>
      </w:pPr>
      <w:r w:rsidRPr="00801C36">
        <w:rPr>
          <w:rFonts w:ascii="Arial" w:hAnsi="Arial" w:cs="Arial"/>
        </w:rPr>
        <w:t xml:space="preserve">Законом Курской области от 04.01.2003 г. № 1-ЗКО </w:t>
      </w:r>
      <w:r w:rsidRPr="00801C36">
        <w:rPr>
          <w:rFonts w:ascii="Arial" w:hAnsi="Arial" w:cs="Arial"/>
        </w:rPr>
        <w:br/>
        <w:t xml:space="preserve">«Об административных правонарушениях в Курской области» («Курская правда» № </w:t>
      </w:r>
      <w:r w:rsidRPr="00801C36">
        <w:rPr>
          <w:rFonts w:ascii="Arial" w:eastAsia="Calibri" w:hAnsi="Arial" w:cs="Arial"/>
          <w:lang w:eastAsia="ru-RU"/>
        </w:rPr>
        <w:t>4-5, 11.01.2003</w:t>
      </w:r>
      <w:r w:rsidRPr="00801C36">
        <w:rPr>
          <w:rFonts w:ascii="Arial" w:hAnsi="Arial" w:cs="Arial"/>
        </w:rPr>
        <w:t xml:space="preserve"> г, «Курск» № 3, 15.01.2003 г.);</w:t>
      </w:r>
    </w:p>
    <w:p w:rsidR="0063489A" w:rsidRPr="00801C36" w:rsidRDefault="000D6332" w:rsidP="00801C36">
      <w:pPr>
        <w:pStyle w:val="a4"/>
        <w:ind w:firstLine="680"/>
        <w:jc w:val="both"/>
        <w:rPr>
          <w:sz w:val="24"/>
          <w:szCs w:val="24"/>
        </w:rPr>
      </w:pPr>
      <w:r w:rsidRPr="00801C36">
        <w:rPr>
          <w:sz w:val="24"/>
          <w:szCs w:val="24"/>
        </w:rPr>
        <w:lastRenderedPageBreak/>
        <w:t>Постановлением</w:t>
      </w:r>
      <w:r w:rsidR="000E73E8" w:rsidRPr="00801C36">
        <w:rPr>
          <w:sz w:val="24"/>
          <w:szCs w:val="24"/>
        </w:rPr>
        <w:t xml:space="preserve"> </w:t>
      </w:r>
      <w:r w:rsidR="00C84814" w:rsidRPr="00801C36">
        <w:rPr>
          <w:sz w:val="24"/>
          <w:szCs w:val="24"/>
        </w:rPr>
        <w:t>Администрации</w:t>
      </w:r>
      <w:r w:rsidRPr="00801C36">
        <w:rPr>
          <w:sz w:val="24"/>
          <w:szCs w:val="24"/>
        </w:rPr>
        <w:t xml:space="preserve"> Курской области</w:t>
      </w:r>
      <w:r w:rsidR="00C84814" w:rsidRPr="00801C36">
        <w:rPr>
          <w:sz w:val="24"/>
          <w:szCs w:val="24"/>
        </w:rPr>
        <w:t xml:space="preserve"> от 20 апреля </w:t>
      </w:r>
      <w:r w:rsidR="009609F5" w:rsidRPr="00801C36">
        <w:rPr>
          <w:sz w:val="24"/>
          <w:szCs w:val="24"/>
        </w:rPr>
        <w:br/>
      </w:r>
      <w:r w:rsidRPr="00801C36">
        <w:rPr>
          <w:sz w:val="24"/>
          <w:szCs w:val="24"/>
        </w:rPr>
        <w:t>20</w:t>
      </w:r>
      <w:r w:rsidR="00C84814" w:rsidRPr="00801C36">
        <w:rPr>
          <w:sz w:val="24"/>
          <w:szCs w:val="24"/>
        </w:rPr>
        <w:t>12</w:t>
      </w:r>
      <w:r w:rsidRPr="00801C36">
        <w:rPr>
          <w:sz w:val="24"/>
          <w:szCs w:val="24"/>
        </w:rPr>
        <w:t xml:space="preserve"> г. №</w:t>
      </w:r>
      <w:r w:rsidR="000E73E8" w:rsidRPr="00801C36">
        <w:rPr>
          <w:sz w:val="24"/>
          <w:szCs w:val="24"/>
        </w:rPr>
        <w:t xml:space="preserve"> </w:t>
      </w:r>
      <w:r w:rsidR="00C84814" w:rsidRPr="00801C36">
        <w:rPr>
          <w:sz w:val="24"/>
          <w:szCs w:val="24"/>
        </w:rPr>
        <w:t>383-па</w:t>
      </w:r>
      <w:r w:rsidRPr="00801C36">
        <w:rPr>
          <w:sz w:val="24"/>
          <w:szCs w:val="24"/>
        </w:rPr>
        <w:t xml:space="preserve"> «О реализации на территории Курской области положений Федерального закона «О переводе земель или земельных участков из одной категории в другую»</w:t>
      </w:r>
      <w:r w:rsidR="009609F5" w:rsidRPr="00801C36">
        <w:rPr>
          <w:sz w:val="24"/>
          <w:szCs w:val="24"/>
        </w:rPr>
        <w:t xml:space="preserve"> («Курская правда», N 46, 28.04.2012)</w:t>
      </w:r>
    </w:p>
    <w:p w:rsidR="007814FA" w:rsidRPr="00801C36" w:rsidRDefault="00116C02" w:rsidP="00801C36">
      <w:pPr>
        <w:tabs>
          <w:tab w:val="left" w:pos="7560"/>
          <w:tab w:val="left" w:pos="7920"/>
        </w:tabs>
        <w:jc w:val="both"/>
        <w:rPr>
          <w:rFonts w:ascii="Arial" w:hAnsi="Arial" w:cs="Arial"/>
          <w:b/>
        </w:rPr>
      </w:pPr>
      <w:r w:rsidRPr="00801C36">
        <w:rPr>
          <w:rFonts w:ascii="Arial" w:hAnsi="Arial" w:cs="Arial"/>
          <w:b/>
        </w:rPr>
        <w:t xml:space="preserve">2.6. </w:t>
      </w:r>
      <w:r w:rsidR="00CB612C" w:rsidRPr="00801C36">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16BAB" w:rsidRPr="00801C36" w:rsidRDefault="00DA2626" w:rsidP="00801C36">
      <w:pPr>
        <w:pStyle w:val="ConsPlusNormal"/>
        <w:widowControl/>
        <w:ind w:firstLine="680"/>
        <w:jc w:val="both"/>
        <w:rPr>
          <w:rFonts w:eastAsia="Calibri"/>
          <w:i/>
          <w:sz w:val="24"/>
          <w:szCs w:val="24"/>
        </w:rPr>
      </w:pPr>
      <w:r w:rsidRPr="00801C36">
        <w:rPr>
          <w:rFonts w:eastAsia="Calibri"/>
          <w:sz w:val="24"/>
          <w:szCs w:val="24"/>
          <w:lang w:eastAsia="en-US"/>
        </w:rPr>
        <w:t xml:space="preserve">2.6.1. </w:t>
      </w:r>
      <w:r w:rsidR="00516BAB" w:rsidRPr="00801C36">
        <w:rPr>
          <w:rFonts w:eastAsia="Calibri"/>
          <w:sz w:val="24"/>
          <w:szCs w:val="24"/>
          <w:lang w:eastAsia="en-US"/>
        </w:rPr>
        <w:t xml:space="preserve">Для получения </w:t>
      </w:r>
      <w:r w:rsidR="0010690B" w:rsidRPr="00801C36">
        <w:rPr>
          <w:rFonts w:eastAsia="Calibri"/>
          <w:sz w:val="24"/>
          <w:szCs w:val="24"/>
          <w:lang w:eastAsia="en-US"/>
        </w:rPr>
        <w:t>муниципальной</w:t>
      </w:r>
      <w:r w:rsidR="00516BAB" w:rsidRPr="00801C36">
        <w:rPr>
          <w:rFonts w:eastAsia="Calibri"/>
          <w:sz w:val="24"/>
          <w:szCs w:val="24"/>
          <w:lang w:eastAsia="en-US"/>
        </w:rPr>
        <w:t xml:space="preserve"> услуги заявитель представляет следующие документы:</w:t>
      </w:r>
    </w:p>
    <w:p w:rsidR="007019BA" w:rsidRPr="00801C36" w:rsidRDefault="007019BA" w:rsidP="00801C36">
      <w:pPr>
        <w:pStyle w:val="ConsPlusNormal"/>
        <w:widowControl/>
        <w:ind w:firstLine="680"/>
        <w:jc w:val="both"/>
        <w:rPr>
          <w:rFonts w:eastAsia="Calibri"/>
          <w:sz w:val="24"/>
          <w:szCs w:val="24"/>
        </w:rPr>
      </w:pPr>
      <w:r w:rsidRPr="00801C36">
        <w:rPr>
          <w:rFonts w:eastAsia="Calibri"/>
          <w:sz w:val="24"/>
          <w:szCs w:val="24"/>
        </w:rPr>
        <w:t xml:space="preserve">1) Ходатайство о переводе земельных участков из состава земель одной категории в другую (образец </w:t>
      </w:r>
      <w:r w:rsidR="00FA67B0" w:rsidRPr="00801C36">
        <w:rPr>
          <w:rFonts w:eastAsia="Calibri"/>
          <w:sz w:val="24"/>
          <w:szCs w:val="24"/>
        </w:rPr>
        <w:t>приведен</w:t>
      </w:r>
      <w:r w:rsidRPr="00801C36">
        <w:rPr>
          <w:rFonts w:eastAsia="Calibri"/>
          <w:sz w:val="24"/>
          <w:szCs w:val="24"/>
        </w:rPr>
        <w:t xml:space="preserve"> в Приложении №</w:t>
      </w:r>
      <w:r w:rsidR="00EB2BED" w:rsidRPr="00801C36">
        <w:rPr>
          <w:rFonts w:eastAsia="Calibri"/>
          <w:sz w:val="24"/>
          <w:szCs w:val="24"/>
        </w:rPr>
        <w:t xml:space="preserve"> </w:t>
      </w:r>
      <w:r w:rsidR="00086266" w:rsidRPr="00801C36">
        <w:rPr>
          <w:rFonts w:eastAsia="Calibri"/>
          <w:sz w:val="24"/>
          <w:szCs w:val="24"/>
        </w:rPr>
        <w:t>1</w:t>
      </w:r>
      <w:r w:rsidRPr="00801C36">
        <w:rPr>
          <w:rFonts w:eastAsia="Calibri"/>
          <w:sz w:val="24"/>
          <w:szCs w:val="24"/>
        </w:rPr>
        <w:t xml:space="preserve"> </w:t>
      </w:r>
      <w:r w:rsidR="00434F54" w:rsidRPr="00801C36">
        <w:rPr>
          <w:rFonts w:eastAsia="Calibri"/>
          <w:sz w:val="24"/>
          <w:szCs w:val="24"/>
        </w:rPr>
        <w:br/>
      </w:r>
      <w:r w:rsidRPr="00801C36">
        <w:rPr>
          <w:rFonts w:eastAsia="Calibri"/>
          <w:sz w:val="24"/>
          <w:szCs w:val="24"/>
        </w:rPr>
        <w:t>к настоящему Регламенту</w:t>
      </w:r>
      <w:bookmarkStart w:id="1" w:name="sub_2034"/>
      <w:r w:rsidR="00590508" w:rsidRPr="00801C36">
        <w:rPr>
          <w:rFonts w:eastAsia="Calibri"/>
          <w:sz w:val="24"/>
          <w:szCs w:val="24"/>
        </w:rPr>
        <w:t>)</w:t>
      </w:r>
    </w:p>
    <w:p w:rsidR="002E2166" w:rsidRPr="00801C36" w:rsidRDefault="001877A0" w:rsidP="00801C36">
      <w:pPr>
        <w:suppressAutoHyphens w:val="0"/>
        <w:autoSpaceDE w:val="0"/>
        <w:autoSpaceDN w:val="0"/>
        <w:adjustRightInd w:val="0"/>
        <w:ind w:firstLine="680"/>
        <w:jc w:val="both"/>
        <w:rPr>
          <w:rFonts w:ascii="Arial" w:hAnsi="Arial" w:cs="Arial"/>
          <w:lang w:eastAsia="ru-RU"/>
        </w:rPr>
      </w:pPr>
      <w:bookmarkStart w:id="2" w:name="sub_2042"/>
      <w:bookmarkEnd w:id="1"/>
      <w:r w:rsidRPr="00801C36">
        <w:rPr>
          <w:rFonts w:ascii="Arial" w:eastAsia="Calibri" w:hAnsi="Arial" w:cs="Arial"/>
          <w:lang w:eastAsia="ru-RU"/>
        </w:rPr>
        <w:t>2</w:t>
      </w:r>
      <w:r w:rsidR="007019BA" w:rsidRPr="00801C36">
        <w:rPr>
          <w:rFonts w:ascii="Arial" w:eastAsia="Calibri" w:hAnsi="Arial" w:cs="Arial"/>
          <w:lang w:eastAsia="ru-RU"/>
        </w:rPr>
        <w:t>) копии документов, удостоверяющих личнос</w:t>
      </w:r>
      <w:r w:rsidR="00130359" w:rsidRPr="00801C36">
        <w:rPr>
          <w:rFonts w:ascii="Arial" w:eastAsia="Calibri" w:hAnsi="Arial" w:cs="Arial"/>
          <w:lang w:eastAsia="ru-RU"/>
        </w:rPr>
        <w:t xml:space="preserve">ть заявителя </w:t>
      </w:r>
      <w:r w:rsidR="002E2166" w:rsidRPr="00801C36">
        <w:rPr>
          <w:rFonts w:ascii="Arial" w:hAnsi="Arial" w:cs="Arial"/>
          <w:lang w:eastAsia="ru-RU"/>
        </w:rPr>
        <w:t>(для заявителей - физических лиц);</w:t>
      </w:r>
    </w:p>
    <w:p w:rsidR="002E2166" w:rsidRPr="00801C36" w:rsidRDefault="001877A0" w:rsidP="00801C36">
      <w:pPr>
        <w:suppressAutoHyphens w:val="0"/>
        <w:autoSpaceDE w:val="0"/>
        <w:autoSpaceDN w:val="0"/>
        <w:adjustRightInd w:val="0"/>
        <w:ind w:firstLine="680"/>
        <w:jc w:val="both"/>
        <w:rPr>
          <w:rFonts w:ascii="Arial" w:hAnsi="Arial" w:cs="Arial"/>
          <w:lang w:eastAsia="ru-RU"/>
        </w:rPr>
      </w:pPr>
      <w:bookmarkStart w:id="3" w:name="sub_2045"/>
      <w:bookmarkEnd w:id="2"/>
      <w:r w:rsidRPr="00801C36">
        <w:rPr>
          <w:rFonts w:ascii="Arial" w:eastAsia="Calibri" w:hAnsi="Arial" w:cs="Arial"/>
          <w:lang w:eastAsia="ru-RU"/>
        </w:rPr>
        <w:t>3</w:t>
      </w:r>
      <w:r w:rsidR="007019BA" w:rsidRPr="00801C36">
        <w:rPr>
          <w:rFonts w:ascii="Arial" w:eastAsia="Calibri" w:hAnsi="Arial" w:cs="Arial"/>
          <w:lang w:eastAsia="ru-RU"/>
        </w:rPr>
        <w:t xml:space="preserve">) </w:t>
      </w:r>
      <w:r w:rsidR="002E2166" w:rsidRPr="00801C36">
        <w:rPr>
          <w:rFonts w:ascii="Arial" w:hAnsi="Arial" w:cs="Arial"/>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19BA" w:rsidRPr="00801C36" w:rsidRDefault="001877A0" w:rsidP="00801C36">
      <w:pPr>
        <w:suppressAutoHyphens w:val="0"/>
        <w:autoSpaceDE w:val="0"/>
        <w:autoSpaceDN w:val="0"/>
        <w:adjustRightInd w:val="0"/>
        <w:ind w:firstLine="680"/>
        <w:jc w:val="both"/>
        <w:rPr>
          <w:rFonts w:ascii="Arial" w:eastAsia="Calibri" w:hAnsi="Arial" w:cs="Arial"/>
          <w:lang w:eastAsia="ru-RU"/>
        </w:rPr>
      </w:pPr>
      <w:r w:rsidRPr="00801C36">
        <w:rPr>
          <w:rFonts w:ascii="Arial" w:eastAsia="Calibri" w:hAnsi="Arial" w:cs="Arial"/>
          <w:lang w:eastAsia="ru-RU"/>
        </w:rPr>
        <w:t>4</w:t>
      </w:r>
      <w:r w:rsidR="007019BA" w:rsidRPr="00801C36">
        <w:rPr>
          <w:rFonts w:ascii="Arial" w:eastAsia="Calibri" w:hAnsi="Arial" w:cs="Arial"/>
          <w:lang w:eastAsia="ru-RU"/>
        </w:rPr>
        <w:t>)</w:t>
      </w:r>
      <w:r w:rsidR="007019BA" w:rsidRPr="00801C36">
        <w:rPr>
          <w:rFonts w:ascii="Arial" w:hAnsi="Arial" w:cs="Arial"/>
        </w:rPr>
        <w:t xml:space="preserve"> </w:t>
      </w:r>
      <w:r w:rsidR="007019BA" w:rsidRPr="00801C36">
        <w:rPr>
          <w:rFonts w:ascii="Arial" w:eastAsia="Calibri" w:hAnsi="Arial" w:cs="Arial"/>
          <w:lang w:eastAsia="ru-RU"/>
        </w:rPr>
        <w:t>утвержденный в установленном порядке проект рекультивации для целей, связанных с:</w:t>
      </w:r>
    </w:p>
    <w:p w:rsidR="00647BE4" w:rsidRPr="00801C36" w:rsidRDefault="00647BE4" w:rsidP="00801C36">
      <w:pPr>
        <w:ind w:firstLine="680"/>
        <w:jc w:val="both"/>
        <w:rPr>
          <w:rFonts w:ascii="Arial" w:eastAsia="Calibri" w:hAnsi="Arial" w:cs="Arial"/>
          <w:lang w:eastAsia="ru-RU"/>
        </w:rPr>
      </w:pPr>
      <w:r w:rsidRPr="00801C36">
        <w:rPr>
          <w:rFonts w:ascii="Arial" w:eastAsia="Calibri" w:hAnsi="Arial" w:cs="Arial"/>
          <w:lang w:eastAsia="ru-RU"/>
        </w:rPr>
        <w:t>- добычей полезных ископаемых;</w:t>
      </w:r>
    </w:p>
    <w:p w:rsidR="007019BA" w:rsidRPr="00801C36" w:rsidRDefault="007019BA" w:rsidP="00801C36">
      <w:pPr>
        <w:ind w:firstLine="680"/>
        <w:jc w:val="both"/>
        <w:rPr>
          <w:rFonts w:ascii="Arial" w:eastAsia="Calibri" w:hAnsi="Arial" w:cs="Arial"/>
          <w:lang w:eastAsia="ru-RU"/>
        </w:rPr>
      </w:pPr>
      <w:r w:rsidRPr="00801C36">
        <w:rPr>
          <w:rFonts w:ascii="Arial" w:eastAsia="Calibri" w:hAnsi="Arial" w:cs="Arial"/>
          <w:lang w:eastAsia="ru-RU"/>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7019BA" w:rsidRPr="00801C36" w:rsidRDefault="007019BA" w:rsidP="00801C36">
      <w:pPr>
        <w:ind w:firstLine="680"/>
        <w:jc w:val="both"/>
        <w:rPr>
          <w:rFonts w:ascii="Arial" w:eastAsia="Calibri" w:hAnsi="Arial" w:cs="Arial"/>
          <w:lang w:eastAsia="ru-RU"/>
        </w:rPr>
      </w:pPr>
      <w:r w:rsidRPr="00801C36">
        <w:rPr>
          <w:rFonts w:ascii="Arial" w:eastAsia="Calibri" w:hAnsi="Arial" w:cs="Arial"/>
          <w:lang w:eastAsia="ru-RU"/>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00434F54" w:rsidRPr="00801C36">
        <w:rPr>
          <w:rFonts w:ascii="Arial" w:eastAsia="Calibri" w:hAnsi="Arial" w:cs="Arial"/>
          <w:lang w:eastAsia="ru-RU"/>
        </w:rPr>
        <w:br/>
      </w:r>
      <w:r w:rsidRPr="00801C36">
        <w:rPr>
          <w:rFonts w:ascii="Arial" w:eastAsia="Calibri" w:hAnsi="Arial" w:cs="Arial"/>
          <w:lang w:eastAsia="ru-RU"/>
        </w:rPr>
        <w:t xml:space="preserve">в другую категорию после восстановления нарушенных земель </w:t>
      </w:r>
      <w:r w:rsidR="00434F54" w:rsidRPr="00801C36">
        <w:rPr>
          <w:rFonts w:ascii="Arial" w:eastAsia="Calibri" w:hAnsi="Arial" w:cs="Arial"/>
          <w:lang w:eastAsia="ru-RU"/>
        </w:rPr>
        <w:br/>
      </w:r>
      <w:r w:rsidRPr="00801C36">
        <w:rPr>
          <w:rFonts w:ascii="Arial" w:eastAsia="Calibri" w:hAnsi="Arial" w:cs="Arial"/>
          <w:lang w:eastAsia="ru-RU"/>
        </w:rPr>
        <w:t xml:space="preserve">в соответствии с утвержденным проектом рекультивации земель, </w:t>
      </w:r>
      <w:r w:rsidR="00434F54" w:rsidRPr="00801C36">
        <w:rPr>
          <w:rFonts w:ascii="Arial" w:eastAsia="Calibri" w:hAnsi="Arial" w:cs="Arial"/>
          <w:lang w:eastAsia="ru-RU"/>
        </w:rPr>
        <w:br/>
      </w:r>
      <w:r w:rsidRPr="00801C36">
        <w:rPr>
          <w:rFonts w:ascii="Arial" w:eastAsia="Calibri" w:hAnsi="Arial" w:cs="Arial"/>
          <w:lang w:eastAsia="ru-RU"/>
        </w:rPr>
        <w:t xml:space="preserve">за исключением случаев, если такой перевод осуществляется </w:t>
      </w:r>
      <w:r w:rsidR="00434F54" w:rsidRPr="00801C36">
        <w:rPr>
          <w:rFonts w:ascii="Arial" w:eastAsia="Calibri" w:hAnsi="Arial" w:cs="Arial"/>
          <w:lang w:eastAsia="ru-RU"/>
        </w:rPr>
        <w:br/>
      </w:r>
      <w:r w:rsidRPr="00801C36">
        <w:rPr>
          <w:rFonts w:ascii="Arial" w:eastAsia="Calibri" w:hAnsi="Arial" w:cs="Arial"/>
          <w:lang w:eastAsia="ru-RU"/>
        </w:rPr>
        <w:t xml:space="preserve">по ходатайству </w:t>
      </w:r>
      <w:r w:rsidR="00647BE4" w:rsidRPr="00801C36">
        <w:rPr>
          <w:rFonts w:ascii="Arial" w:eastAsia="Calibri" w:hAnsi="Arial" w:cs="Arial"/>
          <w:lang w:eastAsia="ru-RU"/>
        </w:rPr>
        <w:t>органов местного самоуправления.</w:t>
      </w:r>
      <w:r w:rsidR="00051172" w:rsidRPr="00801C36">
        <w:rPr>
          <w:rFonts w:ascii="Arial" w:eastAsia="Calibri" w:hAnsi="Arial" w:cs="Arial"/>
          <w:lang w:eastAsia="ru-RU"/>
        </w:rPr>
        <w:t xml:space="preserve"> </w:t>
      </w:r>
    </w:p>
    <w:bookmarkEnd w:id="3"/>
    <w:p w:rsidR="00DA2626" w:rsidRPr="00801C36" w:rsidRDefault="00DA2626" w:rsidP="00801C36">
      <w:pPr>
        <w:autoSpaceDE w:val="0"/>
        <w:autoSpaceDN w:val="0"/>
        <w:adjustRightInd w:val="0"/>
        <w:ind w:firstLine="680"/>
        <w:jc w:val="both"/>
        <w:rPr>
          <w:rFonts w:ascii="Arial" w:hAnsi="Arial" w:cs="Arial"/>
        </w:rPr>
      </w:pPr>
      <w:r w:rsidRPr="00801C36">
        <w:rPr>
          <w:rFonts w:ascii="Arial" w:eastAsia="Calibri" w:hAnsi="Arial" w:cs="Arial"/>
          <w:lang w:eastAsia="en-US"/>
        </w:rPr>
        <w:t xml:space="preserve">2.6.2. </w:t>
      </w:r>
      <w:r w:rsidRPr="00801C36">
        <w:rPr>
          <w:rFonts w:ascii="Arial" w:hAnsi="Arial" w:cs="Arial"/>
        </w:rPr>
        <w:t>Заявитель в праве предоставить заявление и документы следующим способом:</w:t>
      </w:r>
    </w:p>
    <w:p w:rsidR="00DA2626" w:rsidRPr="00801C36" w:rsidRDefault="00DA2626" w:rsidP="00801C36">
      <w:pPr>
        <w:autoSpaceDE w:val="0"/>
        <w:autoSpaceDN w:val="0"/>
        <w:adjustRightInd w:val="0"/>
        <w:ind w:firstLine="680"/>
        <w:jc w:val="both"/>
        <w:rPr>
          <w:rFonts w:ascii="Arial" w:hAnsi="Arial" w:cs="Arial"/>
        </w:rPr>
      </w:pPr>
      <w:r w:rsidRPr="00801C36">
        <w:rPr>
          <w:rFonts w:ascii="Arial" w:hAnsi="Arial" w:cs="Arial"/>
        </w:rPr>
        <w:t>в Администрацию:</w:t>
      </w:r>
    </w:p>
    <w:p w:rsidR="00DA2626" w:rsidRPr="00801C36" w:rsidRDefault="00801C36" w:rsidP="00801C36">
      <w:pPr>
        <w:autoSpaceDE w:val="0"/>
        <w:autoSpaceDN w:val="0"/>
        <w:adjustRightInd w:val="0"/>
        <w:ind w:firstLine="680"/>
        <w:jc w:val="both"/>
        <w:rPr>
          <w:rFonts w:ascii="Arial" w:hAnsi="Arial" w:cs="Arial"/>
          <w:bCs/>
        </w:rPr>
      </w:pPr>
      <w:r>
        <w:rPr>
          <w:rFonts w:ascii="Arial" w:hAnsi="Arial" w:cs="Arial"/>
        </w:rPr>
        <w:t>-</w:t>
      </w:r>
      <w:r w:rsidR="00DA2626" w:rsidRPr="00801C36">
        <w:rPr>
          <w:rFonts w:ascii="Arial" w:hAnsi="Arial" w:cs="Arial"/>
          <w:bCs/>
        </w:rPr>
        <w:t xml:space="preserve"> на бумажном носителе  посредством почтового отправления или  при личном обращении заявителя либо его уполн</w:t>
      </w:r>
      <w:r w:rsidR="00DA2626" w:rsidRPr="00801C36">
        <w:rPr>
          <w:rFonts w:ascii="Arial" w:hAnsi="Arial" w:cs="Arial"/>
          <w:bCs/>
        </w:rPr>
        <w:t>о</w:t>
      </w:r>
      <w:r w:rsidR="00DA2626" w:rsidRPr="00801C36">
        <w:rPr>
          <w:rFonts w:ascii="Arial" w:hAnsi="Arial" w:cs="Arial"/>
          <w:bCs/>
        </w:rPr>
        <w:t>моченного представителя;</w:t>
      </w:r>
    </w:p>
    <w:p w:rsidR="00DA2626" w:rsidRPr="00801C36" w:rsidRDefault="00DA2626" w:rsidP="00801C36">
      <w:pPr>
        <w:autoSpaceDE w:val="0"/>
        <w:autoSpaceDN w:val="0"/>
        <w:adjustRightInd w:val="0"/>
        <w:ind w:firstLine="680"/>
        <w:jc w:val="both"/>
        <w:rPr>
          <w:rFonts w:ascii="Arial" w:hAnsi="Arial" w:cs="Arial"/>
        </w:rPr>
      </w:pPr>
      <w:r w:rsidRPr="00801C36">
        <w:rPr>
          <w:rFonts w:ascii="Arial" w:hAnsi="Arial" w:cs="Arial"/>
          <w:bCs/>
        </w:rPr>
        <w:t xml:space="preserve">- </w:t>
      </w:r>
      <w:r w:rsidRPr="00801C36">
        <w:rPr>
          <w:rFonts w:ascii="Arial" w:hAnsi="Arial" w:cs="Arial"/>
        </w:rPr>
        <w:t>или</w:t>
      </w:r>
      <w:r w:rsidRPr="00801C36">
        <w:rPr>
          <w:rFonts w:ascii="Arial" w:hAnsi="Arial" w:cs="Arial"/>
          <w:bCs/>
        </w:rPr>
        <w:t xml:space="preserve"> путем направления эле</w:t>
      </w:r>
      <w:r w:rsidRPr="00801C36">
        <w:rPr>
          <w:rFonts w:ascii="Arial" w:hAnsi="Arial" w:cs="Arial"/>
          <w:bCs/>
        </w:rPr>
        <w:t>к</w:t>
      </w:r>
      <w:r w:rsidRPr="00801C36">
        <w:rPr>
          <w:rFonts w:ascii="Arial" w:hAnsi="Arial" w:cs="Arial"/>
          <w:bCs/>
        </w:rPr>
        <w:t>тронного документа на официальную электронную почту Администрации.</w:t>
      </w:r>
    </w:p>
    <w:p w:rsidR="00DA2626" w:rsidRPr="00801C36" w:rsidRDefault="00DA2626" w:rsidP="00801C36">
      <w:pPr>
        <w:autoSpaceDE w:val="0"/>
        <w:autoSpaceDN w:val="0"/>
        <w:adjustRightInd w:val="0"/>
        <w:ind w:firstLine="680"/>
        <w:jc w:val="both"/>
        <w:rPr>
          <w:rFonts w:ascii="Arial" w:hAnsi="Arial" w:cs="Arial"/>
        </w:rPr>
      </w:pPr>
      <w:r w:rsidRPr="00801C36">
        <w:rPr>
          <w:rFonts w:ascii="Arial" w:hAnsi="Arial" w:cs="Arial"/>
        </w:rPr>
        <w:t>в МФЦ:</w:t>
      </w:r>
    </w:p>
    <w:p w:rsidR="00DA2626" w:rsidRPr="00801C36" w:rsidRDefault="00DA2626" w:rsidP="00801C36">
      <w:pPr>
        <w:autoSpaceDE w:val="0"/>
        <w:autoSpaceDN w:val="0"/>
        <w:adjustRightInd w:val="0"/>
        <w:ind w:firstLine="680"/>
        <w:jc w:val="both"/>
        <w:rPr>
          <w:rFonts w:ascii="Arial" w:hAnsi="Arial" w:cs="Arial"/>
        </w:rPr>
      </w:pPr>
      <w:r w:rsidRPr="00801C36">
        <w:rPr>
          <w:rFonts w:ascii="Arial" w:hAnsi="Arial" w:cs="Arial"/>
        </w:rPr>
        <w:t xml:space="preserve"> - на бумажном носителе  при личном обращении заявителя либо его уполномоченного представителя.</w:t>
      </w:r>
    </w:p>
    <w:p w:rsidR="001877A0" w:rsidRPr="00801C36" w:rsidRDefault="00116C02" w:rsidP="00801C36">
      <w:pPr>
        <w:jc w:val="both"/>
        <w:rPr>
          <w:rFonts w:ascii="Arial" w:eastAsia="Calibri" w:hAnsi="Arial" w:cs="Arial"/>
          <w:b/>
          <w:bCs/>
          <w:lang w:eastAsia="ru-RU"/>
        </w:rPr>
      </w:pPr>
      <w:r w:rsidRPr="00801C36">
        <w:rPr>
          <w:rFonts w:ascii="Arial" w:eastAsia="Calibri" w:hAnsi="Arial" w:cs="Arial"/>
          <w:b/>
          <w:bCs/>
          <w:lang w:eastAsia="ru-RU"/>
        </w:rPr>
        <w:t xml:space="preserve">2.7. </w:t>
      </w:r>
      <w:r w:rsidR="00CB612C" w:rsidRPr="00801C36">
        <w:rPr>
          <w:rFonts w:ascii="Arial" w:eastAsia="Calibri" w:hAnsi="Arial" w:cs="Arial"/>
          <w:b/>
          <w:bCs/>
          <w:lang w:eastAsia="ru-RU"/>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w:t>
      </w:r>
      <w:r w:rsidR="00ED5059" w:rsidRPr="00801C36">
        <w:rPr>
          <w:rFonts w:ascii="Arial" w:eastAsia="Calibri" w:hAnsi="Arial" w:cs="Arial"/>
          <w:b/>
          <w:bCs/>
          <w:lang w:eastAsia="ru-RU"/>
        </w:rPr>
        <w:t>форме, порядок их представления</w:t>
      </w:r>
    </w:p>
    <w:p w:rsidR="001877A0" w:rsidRPr="00801C36" w:rsidRDefault="001877A0" w:rsidP="00801C36">
      <w:pPr>
        <w:ind w:firstLine="680"/>
        <w:jc w:val="both"/>
        <w:rPr>
          <w:rFonts w:ascii="Arial" w:hAnsi="Arial" w:cs="Arial"/>
        </w:rPr>
      </w:pPr>
      <w:r w:rsidRPr="00801C36">
        <w:rPr>
          <w:rFonts w:ascii="Arial" w:hAnsi="Arial" w:cs="Arial"/>
        </w:rPr>
        <w:lastRenderedPageBreak/>
        <w:t xml:space="preserve">Для принятия решения по предоставлению </w:t>
      </w:r>
      <w:r w:rsidR="0010690B" w:rsidRPr="00801C36">
        <w:rPr>
          <w:rFonts w:ascii="Arial" w:hAnsi="Arial" w:cs="Arial"/>
        </w:rPr>
        <w:t>муниципальной</w:t>
      </w:r>
      <w:r w:rsidRPr="00801C36">
        <w:rPr>
          <w:rFonts w:ascii="Arial" w:hAnsi="Arial" w:cs="Arial"/>
        </w:rPr>
        <w:t xml:space="preserve"> услуги, </w:t>
      </w:r>
      <w:r w:rsidR="00E15450" w:rsidRPr="00801C36">
        <w:rPr>
          <w:rFonts w:ascii="Arial" w:hAnsi="Arial" w:cs="Arial"/>
          <w:bCs/>
          <w:iCs/>
        </w:rPr>
        <w:t>Администрацией</w:t>
      </w:r>
      <w:r w:rsidRPr="00801C36">
        <w:rPr>
          <w:rFonts w:ascii="Arial" w:hAnsi="Arial" w:cs="Arial"/>
        </w:rPr>
        <w:t xml:space="preserve"> от государственных органов власти запрашиваются следующие документы:</w:t>
      </w:r>
    </w:p>
    <w:p w:rsidR="001877A0" w:rsidRPr="00801C36" w:rsidRDefault="001877A0" w:rsidP="00801C36">
      <w:pPr>
        <w:suppressAutoHyphens w:val="0"/>
        <w:autoSpaceDE w:val="0"/>
        <w:autoSpaceDN w:val="0"/>
        <w:adjustRightInd w:val="0"/>
        <w:ind w:firstLine="680"/>
        <w:jc w:val="both"/>
        <w:rPr>
          <w:rFonts w:ascii="Arial" w:eastAsia="Calibri" w:hAnsi="Arial" w:cs="Arial"/>
          <w:lang w:eastAsia="ru-RU"/>
        </w:rPr>
      </w:pPr>
      <w:r w:rsidRPr="00801C36">
        <w:rPr>
          <w:rFonts w:ascii="Arial" w:eastAsia="Calibri" w:hAnsi="Arial" w:cs="Arial"/>
          <w:lang w:eastAsia="ru-RU"/>
        </w:rPr>
        <w:t xml:space="preserve">1) </w:t>
      </w:r>
      <w:bookmarkStart w:id="4" w:name="sub_2043"/>
      <w:r w:rsidR="002E2166" w:rsidRPr="00801C36">
        <w:rPr>
          <w:rFonts w:ascii="Arial" w:hAnsi="Arial" w:cs="Arial"/>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801C36">
        <w:rPr>
          <w:rFonts w:ascii="Arial" w:eastAsia="Calibri" w:hAnsi="Arial" w:cs="Arial"/>
          <w:lang w:eastAsia="ru-RU"/>
        </w:rPr>
        <w:t>;</w:t>
      </w:r>
    </w:p>
    <w:p w:rsidR="002E2166" w:rsidRPr="00801C36" w:rsidRDefault="00660F63" w:rsidP="00801C36">
      <w:pPr>
        <w:suppressAutoHyphens w:val="0"/>
        <w:autoSpaceDE w:val="0"/>
        <w:autoSpaceDN w:val="0"/>
        <w:adjustRightInd w:val="0"/>
        <w:ind w:firstLine="680"/>
        <w:jc w:val="both"/>
        <w:rPr>
          <w:rFonts w:ascii="Arial" w:hAnsi="Arial" w:cs="Arial"/>
          <w:lang w:eastAsia="ru-RU"/>
        </w:rPr>
      </w:pPr>
      <w:r w:rsidRPr="00801C36">
        <w:rPr>
          <w:rFonts w:ascii="Arial" w:eastAsia="Calibri" w:hAnsi="Arial" w:cs="Arial"/>
          <w:lang w:eastAsia="ru-RU"/>
        </w:rPr>
        <w:t>2</w:t>
      </w:r>
      <w:r w:rsidR="00130359" w:rsidRPr="00801C36">
        <w:rPr>
          <w:rFonts w:ascii="Arial" w:eastAsia="Calibri" w:hAnsi="Arial" w:cs="Arial"/>
          <w:lang w:eastAsia="ru-RU"/>
        </w:rPr>
        <w:t xml:space="preserve">) </w:t>
      </w:r>
      <w:r w:rsidR="002E2166" w:rsidRPr="00801C36">
        <w:rPr>
          <w:rFonts w:ascii="Arial" w:hAnsi="Arial" w:cs="Arial"/>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877A0" w:rsidRPr="00801C36" w:rsidRDefault="00660F63" w:rsidP="00801C36">
      <w:pPr>
        <w:ind w:firstLine="680"/>
        <w:jc w:val="both"/>
        <w:rPr>
          <w:rFonts w:ascii="Arial" w:eastAsia="Calibri" w:hAnsi="Arial" w:cs="Arial"/>
          <w:lang w:eastAsia="ru-RU"/>
        </w:rPr>
      </w:pPr>
      <w:bookmarkStart w:id="5" w:name="sub_2044"/>
      <w:bookmarkEnd w:id="4"/>
      <w:r w:rsidRPr="00801C36">
        <w:rPr>
          <w:rFonts w:ascii="Arial" w:eastAsia="Calibri" w:hAnsi="Arial" w:cs="Arial"/>
          <w:lang w:eastAsia="ru-RU"/>
        </w:rPr>
        <w:t>3</w:t>
      </w:r>
      <w:r w:rsidR="001877A0" w:rsidRPr="00801C36">
        <w:rPr>
          <w:rFonts w:ascii="Arial" w:eastAsia="Calibri" w:hAnsi="Arial" w:cs="Arial"/>
          <w:lang w:eastAsia="ru-RU"/>
        </w:rPr>
        <w:t>) заключение государственной экологической экспертизы в случае, если ее проведение предусмотрено федеральными законами</w:t>
      </w:r>
      <w:bookmarkEnd w:id="5"/>
      <w:r w:rsidR="009C10D7" w:rsidRPr="00801C36">
        <w:rPr>
          <w:rFonts w:ascii="Arial" w:eastAsia="Calibri" w:hAnsi="Arial" w:cs="Arial"/>
          <w:lang w:eastAsia="ru-RU"/>
        </w:rPr>
        <w:t>.</w:t>
      </w:r>
      <w:r w:rsidR="001877A0" w:rsidRPr="00801C36">
        <w:rPr>
          <w:rFonts w:ascii="Arial" w:eastAsia="Calibri" w:hAnsi="Arial" w:cs="Arial"/>
          <w:lang w:eastAsia="ru-RU"/>
        </w:rPr>
        <w:t xml:space="preserve"> </w:t>
      </w:r>
    </w:p>
    <w:p w:rsidR="003C5ECB" w:rsidRPr="00801C36" w:rsidRDefault="003C5ECB" w:rsidP="00801C36">
      <w:pPr>
        <w:ind w:firstLine="680"/>
        <w:jc w:val="both"/>
        <w:rPr>
          <w:rFonts w:ascii="Arial" w:hAnsi="Arial" w:cs="Arial"/>
        </w:rPr>
      </w:pPr>
      <w:r w:rsidRPr="00801C36">
        <w:rPr>
          <w:rFonts w:ascii="Arial" w:hAnsi="Arial" w:cs="Arial"/>
        </w:rPr>
        <w:t>Непредставление заявителем указанных документов не является основанием для отказа в предоставлении услуги.</w:t>
      </w:r>
    </w:p>
    <w:p w:rsidR="00CB5176" w:rsidRPr="00801C36" w:rsidRDefault="003C5ECB" w:rsidP="00801C36">
      <w:pPr>
        <w:suppressAutoHyphens w:val="0"/>
        <w:autoSpaceDE w:val="0"/>
        <w:autoSpaceDN w:val="0"/>
        <w:adjustRightInd w:val="0"/>
        <w:ind w:firstLine="680"/>
        <w:jc w:val="both"/>
        <w:rPr>
          <w:rFonts w:ascii="Arial" w:eastAsia="Calibri" w:hAnsi="Arial" w:cs="Arial"/>
          <w:bCs/>
          <w:lang w:eastAsia="en-US"/>
        </w:rPr>
      </w:pPr>
      <w:r w:rsidRPr="00801C36">
        <w:rPr>
          <w:rFonts w:ascii="Arial" w:eastAsia="Calibri" w:hAnsi="Arial" w:cs="Arial"/>
          <w:bCs/>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w:t>
      </w:r>
      <w:r w:rsidR="00801C36">
        <w:rPr>
          <w:rFonts w:ascii="Arial" w:eastAsia="Calibri" w:hAnsi="Arial" w:cs="Arial"/>
          <w:bCs/>
          <w:lang w:eastAsia="en-US"/>
        </w:rPr>
        <w:t xml:space="preserve">аявителю муниципальной услуги. </w:t>
      </w:r>
    </w:p>
    <w:p w:rsidR="00790829" w:rsidRPr="00801C36" w:rsidRDefault="00116C02" w:rsidP="00801C36">
      <w:pPr>
        <w:jc w:val="both"/>
        <w:rPr>
          <w:rFonts w:ascii="Arial" w:hAnsi="Arial" w:cs="Arial"/>
          <w:b/>
        </w:rPr>
      </w:pPr>
      <w:r w:rsidRPr="00801C36">
        <w:rPr>
          <w:rFonts w:ascii="Arial" w:hAnsi="Arial" w:cs="Arial"/>
          <w:b/>
        </w:rPr>
        <w:t xml:space="preserve">2.8. </w:t>
      </w:r>
      <w:r w:rsidR="00DF3FD7" w:rsidRPr="00801C36">
        <w:rPr>
          <w:rFonts w:ascii="Arial" w:hAnsi="Arial" w:cs="Arial"/>
          <w:b/>
        </w:rPr>
        <w:t>Указание н</w:t>
      </w:r>
      <w:r w:rsidR="00ED5059" w:rsidRPr="00801C36">
        <w:rPr>
          <w:rFonts w:ascii="Arial" w:hAnsi="Arial" w:cs="Arial"/>
          <w:b/>
        </w:rPr>
        <w:t>а запрет требовать от заявителя</w:t>
      </w:r>
    </w:p>
    <w:p w:rsidR="00BC7D99" w:rsidRPr="00801C36" w:rsidRDefault="00BC7D99" w:rsidP="00801C36">
      <w:pPr>
        <w:ind w:firstLine="680"/>
        <w:jc w:val="both"/>
        <w:rPr>
          <w:rFonts w:ascii="Arial" w:hAnsi="Arial" w:cs="Arial"/>
        </w:rPr>
      </w:pPr>
      <w:r w:rsidRPr="00801C36">
        <w:rPr>
          <w:rFonts w:ascii="Arial" w:hAnsi="Arial" w:cs="Arial"/>
        </w:rPr>
        <w:t>Не допускается требовать от заявителя:</w:t>
      </w:r>
    </w:p>
    <w:p w:rsidR="00BC7D99" w:rsidRPr="00801C36" w:rsidRDefault="00BC7D99" w:rsidP="00801C36">
      <w:pPr>
        <w:ind w:firstLine="680"/>
        <w:jc w:val="both"/>
        <w:rPr>
          <w:rFonts w:ascii="Arial" w:hAnsi="Arial" w:cs="Arial"/>
        </w:rPr>
      </w:pPr>
      <w:r w:rsidRPr="00801C36">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7D99" w:rsidRPr="00801C36" w:rsidRDefault="00BC7D99" w:rsidP="00801C36">
      <w:pPr>
        <w:ind w:firstLine="680"/>
        <w:jc w:val="both"/>
        <w:rPr>
          <w:rFonts w:ascii="Arial" w:hAnsi="Arial" w:cs="Arial"/>
        </w:rPr>
      </w:pPr>
      <w:r w:rsidRPr="00801C36">
        <w:rPr>
          <w:rFonts w:ascii="Arial" w:hAnsi="Arial" w:cs="Arial"/>
        </w:rPr>
        <w:t xml:space="preserve">- представления документов и информации, в том </w:t>
      </w:r>
      <w:r w:rsidR="00801C36">
        <w:rPr>
          <w:rFonts w:ascii="Arial" w:hAnsi="Arial" w:cs="Arial"/>
        </w:rPr>
        <w:t xml:space="preserve">числе подтверждающих  внесение </w:t>
      </w:r>
      <w:r w:rsidRPr="00801C36">
        <w:rPr>
          <w:rFonts w:ascii="Arial" w:hAnsi="Arial" w:cs="Arial"/>
        </w:rPr>
        <w:t>заявителем платы за предоставление муниципальной услуги, которые находятся в распоряжении органов, предоставляющих государственные у</w:t>
      </w:r>
      <w:r w:rsidR="00801C36">
        <w:rPr>
          <w:rFonts w:ascii="Arial" w:hAnsi="Arial" w:cs="Arial"/>
        </w:rPr>
        <w:t>слуги, органов, предоставляющих</w:t>
      </w:r>
      <w:r w:rsidRPr="00801C36">
        <w:rPr>
          <w:rFonts w:ascii="Arial" w:hAnsi="Arial" w:cs="Arial"/>
        </w:rPr>
        <w:t xml:space="preserve"> муниципальные услуги</w:t>
      </w:r>
      <w:r w:rsidR="00801C36">
        <w:rPr>
          <w:rFonts w:ascii="Arial" w:hAnsi="Arial" w:cs="Arial"/>
        </w:rPr>
        <w:t>, иных государственных органов,</w:t>
      </w:r>
      <w:r w:rsidRPr="00801C36">
        <w:rPr>
          <w:rFonts w:ascii="Arial" w:hAnsi="Arial" w:cs="Arial"/>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801C36">
          <w:rPr>
            <w:rFonts w:ascii="Arial" w:hAnsi="Arial" w:cs="Arial"/>
          </w:rPr>
          <w:t>2010 г</w:t>
        </w:r>
      </w:smartTag>
      <w:r w:rsidRPr="00801C36">
        <w:rPr>
          <w:rFonts w:ascii="Arial" w:hAnsi="Arial" w:cs="Arial"/>
        </w:rPr>
        <w:t>. № 210-ФЗ «Об организации предоставления государственных и муниципальных услуг»,</w:t>
      </w:r>
      <w:r w:rsidR="00801C36">
        <w:rPr>
          <w:rFonts w:ascii="Arial" w:hAnsi="Arial" w:cs="Arial"/>
        </w:rPr>
        <w:t xml:space="preserve"> муниципальных услуг,</w:t>
      </w:r>
      <w:r w:rsidRPr="00801C36">
        <w:rPr>
          <w:rFonts w:ascii="Arial" w:hAnsi="Arial" w:cs="Arial"/>
        </w:rPr>
        <w:t xml:space="preserve"> в соответствии с нормативными правовыми актами Российской Федерации, нормативными правовыми актами Ку</w:t>
      </w:r>
      <w:r w:rsidR="00801C36">
        <w:rPr>
          <w:rFonts w:ascii="Arial" w:hAnsi="Arial" w:cs="Arial"/>
        </w:rPr>
        <w:t xml:space="preserve">рской области, муниципальными правовыми </w:t>
      </w:r>
      <w:r w:rsidR="007265B4">
        <w:rPr>
          <w:rFonts w:ascii="Arial" w:hAnsi="Arial" w:cs="Arial"/>
        </w:rPr>
        <w:t xml:space="preserve">актами, за </w:t>
      </w:r>
      <w:r w:rsidRPr="00801C36">
        <w:rPr>
          <w:rFonts w:ascii="Arial" w:hAnsi="Arial" w:cs="Arial"/>
        </w:rPr>
        <w:t xml:space="preserve">исключением документов, включенных в </w:t>
      </w:r>
      <w:r w:rsidR="007265B4">
        <w:rPr>
          <w:rFonts w:ascii="Arial" w:hAnsi="Arial" w:cs="Arial"/>
        </w:rPr>
        <w:t xml:space="preserve">определенный частью 6 статьи </w:t>
      </w:r>
      <w:r w:rsidRPr="00801C36">
        <w:rPr>
          <w:rFonts w:ascii="Arial" w:hAnsi="Arial" w:cs="Arial"/>
        </w:rPr>
        <w:t>7 Фе</w:t>
      </w:r>
      <w:r w:rsidR="007265B4">
        <w:rPr>
          <w:rFonts w:ascii="Arial" w:hAnsi="Arial" w:cs="Arial"/>
        </w:rPr>
        <w:t>дерального закона</w:t>
      </w:r>
      <w:r w:rsidRPr="00801C36">
        <w:rPr>
          <w:rFonts w:ascii="Arial" w:hAnsi="Arial" w:cs="Arial"/>
        </w:rPr>
        <w:t xml:space="preserve"> от 27 июля </w:t>
      </w:r>
      <w:smartTag w:uri="urn:schemas-microsoft-com:office:smarttags" w:element="metricconverter">
        <w:smartTagPr>
          <w:attr w:name="ProductID" w:val="2010 г"/>
        </w:smartTagPr>
        <w:r w:rsidRPr="00801C36">
          <w:rPr>
            <w:rFonts w:ascii="Arial" w:hAnsi="Arial" w:cs="Arial"/>
          </w:rPr>
          <w:t>2010 г</w:t>
        </w:r>
      </w:smartTag>
      <w:r w:rsidRPr="00801C36">
        <w:rPr>
          <w:rFonts w:ascii="Arial" w:hAnsi="Arial" w:cs="Arial"/>
        </w:rPr>
        <w:t>. № 210-ФЗ «Об организации предоставления государственных и муниципальных услуг», перечень документов. Заявитель вправе представить ук</w:t>
      </w:r>
      <w:r w:rsidR="007265B4">
        <w:rPr>
          <w:rFonts w:ascii="Arial" w:hAnsi="Arial" w:cs="Arial"/>
        </w:rPr>
        <w:t xml:space="preserve">азанные документы и информацию </w:t>
      </w:r>
      <w:r w:rsidRPr="00801C36">
        <w:rPr>
          <w:rFonts w:ascii="Arial" w:hAnsi="Arial" w:cs="Arial"/>
        </w:rPr>
        <w:t>по собственной инициативе;</w:t>
      </w:r>
    </w:p>
    <w:p w:rsidR="00BC7D99" w:rsidRPr="00801C36" w:rsidRDefault="00BC7D99" w:rsidP="00801C36">
      <w:pPr>
        <w:ind w:firstLine="680"/>
        <w:jc w:val="both"/>
        <w:rPr>
          <w:rFonts w:ascii="Arial" w:hAnsi="Arial" w:cs="Arial"/>
        </w:rPr>
      </w:pPr>
      <w:r w:rsidRPr="00801C36">
        <w:rPr>
          <w:rFonts w:ascii="Arial" w:hAnsi="Arial" w:cs="Arial"/>
        </w:rPr>
        <w:t xml:space="preserve">- </w:t>
      </w:r>
      <w:r w:rsidRPr="00801C36">
        <w:rPr>
          <w:rFonts w:ascii="Arial" w:hAnsi="Arial" w:cs="Arial"/>
          <w:lang w:eastAsia="ru-RU"/>
        </w:rPr>
        <w:t>осуществления действий, в том числе согласований, необходим</w:t>
      </w:r>
      <w:r w:rsidR="007265B4">
        <w:rPr>
          <w:rFonts w:ascii="Arial" w:hAnsi="Arial" w:cs="Arial"/>
          <w:lang w:eastAsia="ru-RU"/>
        </w:rPr>
        <w:t>ых для получения муниципальной</w:t>
      </w:r>
      <w:r w:rsidRPr="00801C36">
        <w:rPr>
          <w:rFonts w:ascii="Arial" w:hAnsi="Arial" w:cs="Arial"/>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801C36">
          <w:rPr>
            <w:rFonts w:ascii="Arial" w:hAnsi="Arial" w:cs="Arial"/>
            <w:lang w:eastAsia="ru-RU"/>
          </w:rPr>
          <w:t>2010 г</w:t>
        </w:r>
      </w:smartTag>
      <w:r w:rsidRPr="00801C36">
        <w:rPr>
          <w:rFonts w:ascii="Arial" w:hAnsi="Arial" w:cs="Arial"/>
          <w:lang w:eastAsia="ru-RU"/>
        </w:rPr>
        <w:t>. № 210-ФЗ «Об организации предоставления государственных и муниципальных услуг.</w:t>
      </w:r>
    </w:p>
    <w:p w:rsidR="00130359" w:rsidRPr="00801C36" w:rsidRDefault="00130359" w:rsidP="00801C36">
      <w:pPr>
        <w:ind w:firstLine="680"/>
        <w:jc w:val="both"/>
        <w:rPr>
          <w:rFonts w:ascii="Arial" w:hAnsi="Arial" w:cs="Arial"/>
        </w:rPr>
      </w:pPr>
    </w:p>
    <w:p w:rsidR="003C5ECB" w:rsidRPr="00801C36" w:rsidRDefault="003C5ECB" w:rsidP="007265B4">
      <w:pPr>
        <w:jc w:val="both"/>
        <w:rPr>
          <w:rFonts w:ascii="Arial" w:hAnsi="Arial" w:cs="Arial"/>
          <w:b/>
        </w:rPr>
      </w:pPr>
      <w:r w:rsidRPr="00801C36">
        <w:rPr>
          <w:rFonts w:ascii="Arial" w:hAnsi="Arial" w:cs="Arial"/>
          <w:b/>
        </w:rPr>
        <w:lastRenderedPageBreak/>
        <w:t>2.9. Исчерпывающий перечень оснований для отказа в приеме документов, необходимых для пред</w:t>
      </w:r>
      <w:r w:rsidR="00ED5059" w:rsidRPr="00801C36">
        <w:rPr>
          <w:rFonts w:ascii="Arial" w:hAnsi="Arial" w:cs="Arial"/>
          <w:b/>
        </w:rPr>
        <w:t>оставления муниципальной услуги</w:t>
      </w:r>
    </w:p>
    <w:p w:rsidR="003C5ECB" w:rsidRPr="007265B4" w:rsidRDefault="003C5ECB" w:rsidP="007265B4">
      <w:pPr>
        <w:ind w:firstLine="680"/>
        <w:jc w:val="both"/>
        <w:rPr>
          <w:rFonts w:ascii="Arial" w:hAnsi="Arial" w:cs="Arial"/>
        </w:rPr>
      </w:pPr>
      <w:r w:rsidRPr="00801C36">
        <w:rPr>
          <w:rFonts w:ascii="Arial" w:hAnsi="Arial" w:cs="Arial"/>
        </w:rPr>
        <w:t>Оснований для отказа в приеме документов зако</w:t>
      </w:r>
      <w:r w:rsidR="007265B4">
        <w:rPr>
          <w:rFonts w:ascii="Arial" w:hAnsi="Arial" w:cs="Arial"/>
        </w:rPr>
        <w:t>нодательством не предусмотрено.</w:t>
      </w:r>
    </w:p>
    <w:p w:rsidR="003C5ECB" w:rsidRPr="00801C36" w:rsidRDefault="003C5ECB" w:rsidP="007265B4">
      <w:pPr>
        <w:tabs>
          <w:tab w:val="left" w:pos="7560"/>
          <w:tab w:val="left" w:pos="7920"/>
        </w:tabs>
        <w:jc w:val="both"/>
        <w:rPr>
          <w:rFonts w:ascii="Arial" w:hAnsi="Arial" w:cs="Arial"/>
          <w:b/>
        </w:rPr>
      </w:pPr>
      <w:r w:rsidRPr="00801C36">
        <w:rPr>
          <w:rFonts w:ascii="Arial" w:hAnsi="Arial" w:cs="Arial"/>
          <w:b/>
        </w:rPr>
        <w:t>2.10. Исчерпывающий перечень оснований для приостановления предоставления муниципальной услуги или отказа в пред</w:t>
      </w:r>
      <w:r w:rsidR="00ED5059" w:rsidRPr="00801C36">
        <w:rPr>
          <w:rFonts w:ascii="Arial" w:hAnsi="Arial" w:cs="Arial"/>
          <w:b/>
        </w:rPr>
        <w:t>оставлении муниципальной услуги</w:t>
      </w:r>
    </w:p>
    <w:p w:rsidR="003C5ECB" w:rsidRPr="00801C36" w:rsidRDefault="003C5ECB" w:rsidP="00801C36">
      <w:pPr>
        <w:ind w:firstLine="680"/>
        <w:jc w:val="both"/>
        <w:rPr>
          <w:rFonts w:ascii="Arial" w:hAnsi="Arial" w:cs="Arial"/>
        </w:rPr>
      </w:pPr>
      <w:r w:rsidRPr="00801C36">
        <w:rPr>
          <w:rFonts w:ascii="Arial" w:hAnsi="Arial" w:cs="Arial"/>
        </w:rPr>
        <w:t>2.10.1. Оснований для приостановления предоставления муниципальной услуги законодательством Российской Федерации не предусмотрено.</w:t>
      </w:r>
    </w:p>
    <w:p w:rsidR="003C5ECB" w:rsidRPr="00801C36" w:rsidRDefault="003C5ECB" w:rsidP="00801C36">
      <w:pPr>
        <w:suppressAutoHyphens w:val="0"/>
        <w:autoSpaceDE w:val="0"/>
        <w:autoSpaceDN w:val="0"/>
        <w:adjustRightInd w:val="0"/>
        <w:ind w:firstLine="680"/>
        <w:jc w:val="both"/>
        <w:rPr>
          <w:rFonts w:ascii="Arial" w:eastAsia="Calibri" w:hAnsi="Arial" w:cs="Arial"/>
          <w:lang w:eastAsia="ru-RU"/>
        </w:rPr>
      </w:pPr>
      <w:r w:rsidRPr="00801C36">
        <w:rPr>
          <w:rFonts w:ascii="Arial" w:eastAsia="Calibri" w:hAnsi="Arial" w:cs="Arial"/>
          <w:lang w:eastAsia="ru-RU"/>
        </w:rPr>
        <w:t>2.10.2.В рассмотрении ходатайства отказывается  в случае, если:</w:t>
      </w:r>
    </w:p>
    <w:p w:rsidR="003C5ECB" w:rsidRPr="00801C36" w:rsidRDefault="003C5ECB" w:rsidP="00801C36">
      <w:pPr>
        <w:suppressAutoHyphens w:val="0"/>
        <w:autoSpaceDE w:val="0"/>
        <w:autoSpaceDN w:val="0"/>
        <w:adjustRightInd w:val="0"/>
        <w:ind w:firstLine="680"/>
        <w:jc w:val="both"/>
        <w:rPr>
          <w:rFonts w:ascii="Arial" w:eastAsia="Calibri" w:hAnsi="Arial" w:cs="Arial"/>
          <w:lang w:eastAsia="ru-RU"/>
        </w:rPr>
      </w:pPr>
      <w:r w:rsidRPr="00801C36">
        <w:rPr>
          <w:rFonts w:ascii="Arial" w:eastAsia="Calibri" w:hAnsi="Arial" w:cs="Arial"/>
          <w:lang w:eastAsia="ru-RU"/>
        </w:rPr>
        <w:t>1) с ходатайством обратилось ненадлежащее лицо;</w:t>
      </w:r>
    </w:p>
    <w:p w:rsidR="003C5ECB" w:rsidRPr="00801C36" w:rsidRDefault="003C5ECB" w:rsidP="00801C36">
      <w:pPr>
        <w:suppressAutoHyphens w:val="0"/>
        <w:autoSpaceDE w:val="0"/>
        <w:autoSpaceDN w:val="0"/>
        <w:adjustRightInd w:val="0"/>
        <w:ind w:firstLine="680"/>
        <w:jc w:val="both"/>
        <w:rPr>
          <w:rFonts w:ascii="Arial" w:eastAsia="Calibri" w:hAnsi="Arial" w:cs="Arial"/>
          <w:lang w:eastAsia="ru-RU"/>
        </w:rPr>
      </w:pPr>
      <w:r w:rsidRPr="00801C36">
        <w:rPr>
          <w:rFonts w:ascii="Arial" w:eastAsia="Calibri" w:hAnsi="Arial" w:cs="Arial"/>
          <w:lang w:eastAsia="ru-RU"/>
        </w:rPr>
        <w:t xml:space="preserve">2) к ходатайству приложены документы, состав, форма или содержание которых не соответствуют требованиям земельного </w:t>
      </w:r>
      <w:hyperlink r:id="rId7" w:history="1">
        <w:r w:rsidRPr="00801C36">
          <w:rPr>
            <w:rFonts w:ascii="Arial" w:eastAsia="Calibri" w:hAnsi="Arial" w:cs="Arial"/>
            <w:lang w:eastAsia="ru-RU"/>
          </w:rPr>
          <w:t>законодательства</w:t>
        </w:r>
      </w:hyperlink>
      <w:r w:rsidRPr="00801C36">
        <w:rPr>
          <w:rFonts w:ascii="Arial" w:eastAsia="Calibri" w:hAnsi="Arial" w:cs="Arial"/>
          <w:lang w:eastAsia="ru-RU"/>
        </w:rPr>
        <w:t>.</w:t>
      </w:r>
    </w:p>
    <w:p w:rsidR="003C5ECB" w:rsidRPr="00801C36" w:rsidRDefault="003C5ECB" w:rsidP="00801C36">
      <w:pPr>
        <w:pStyle w:val="ConsPlusNormal"/>
        <w:widowControl/>
        <w:ind w:firstLine="680"/>
        <w:jc w:val="both"/>
        <w:rPr>
          <w:rFonts w:eastAsia="Calibri"/>
          <w:sz w:val="24"/>
          <w:szCs w:val="24"/>
        </w:rPr>
      </w:pPr>
      <w:r w:rsidRPr="00801C36">
        <w:rPr>
          <w:sz w:val="24"/>
          <w:szCs w:val="24"/>
        </w:rPr>
        <w:t>2.10.3. Перечень оснований</w:t>
      </w:r>
      <w:r w:rsidRPr="00801C36">
        <w:rPr>
          <w:rFonts w:eastAsia="Calibri"/>
          <w:sz w:val="24"/>
          <w:szCs w:val="24"/>
        </w:rPr>
        <w:t xml:space="preserve"> для </w:t>
      </w:r>
      <w:r w:rsidRPr="00801C36">
        <w:rPr>
          <w:rFonts w:eastAsia="Arial Unicode MS"/>
          <w:bCs/>
          <w:sz w:val="24"/>
          <w:szCs w:val="24"/>
        </w:rPr>
        <w:t>отказа при переводе</w:t>
      </w:r>
      <w:r w:rsidRPr="00801C36">
        <w:rPr>
          <w:rFonts w:eastAsia="Calibri"/>
          <w:sz w:val="24"/>
          <w:szCs w:val="24"/>
        </w:rPr>
        <w:t xml:space="preserve"> земель или земельных участков из состава таких земель из одной категории в другую:</w:t>
      </w:r>
    </w:p>
    <w:p w:rsidR="003C5ECB" w:rsidRPr="00801C36" w:rsidRDefault="003C5ECB" w:rsidP="00801C36">
      <w:pPr>
        <w:suppressAutoHyphens w:val="0"/>
        <w:autoSpaceDE w:val="0"/>
        <w:autoSpaceDN w:val="0"/>
        <w:adjustRightInd w:val="0"/>
        <w:ind w:firstLine="680"/>
        <w:jc w:val="both"/>
        <w:rPr>
          <w:rFonts w:ascii="Arial" w:eastAsia="Calibri" w:hAnsi="Arial" w:cs="Arial"/>
          <w:lang w:eastAsia="ru-RU"/>
        </w:rPr>
      </w:pPr>
      <w:bookmarkStart w:id="6" w:name="sub_401"/>
      <w:r w:rsidRPr="00801C36">
        <w:rPr>
          <w:rFonts w:ascii="Arial" w:eastAsia="Calibri" w:hAnsi="Arial" w:cs="Arial"/>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3C5ECB" w:rsidRPr="00801C36" w:rsidRDefault="003C5ECB" w:rsidP="00801C36">
      <w:pPr>
        <w:suppressAutoHyphens w:val="0"/>
        <w:autoSpaceDE w:val="0"/>
        <w:autoSpaceDN w:val="0"/>
        <w:adjustRightInd w:val="0"/>
        <w:ind w:firstLine="680"/>
        <w:jc w:val="both"/>
        <w:rPr>
          <w:rFonts w:ascii="Arial" w:eastAsia="Calibri" w:hAnsi="Arial" w:cs="Arial"/>
          <w:lang w:eastAsia="ru-RU"/>
        </w:rPr>
      </w:pPr>
      <w:bookmarkStart w:id="7" w:name="sub_402"/>
      <w:bookmarkEnd w:id="6"/>
      <w:r w:rsidRPr="00801C36">
        <w:rPr>
          <w:rFonts w:ascii="Arial" w:eastAsia="Calibri" w:hAnsi="Arial" w:cs="Arial"/>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D5059" w:rsidRPr="00801C36" w:rsidRDefault="003C5ECB" w:rsidP="007265B4">
      <w:pPr>
        <w:suppressAutoHyphens w:val="0"/>
        <w:autoSpaceDE w:val="0"/>
        <w:autoSpaceDN w:val="0"/>
        <w:adjustRightInd w:val="0"/>
        <w:ind w:firstLine="680"/>
        <w:jc w:val="both"/>
        <w:rPr>
          <w:rFonts w:ascii="Arial" w:eastAsia="Calibri" w:hAnsi="Arial" w:cs="Arial"/>
          <w:lang w:eastAsia="ru-RU"/>
        </w:rPr>
      </w:pPr>
      <w:bookmarkStart w:id="8" w:name="sub_403"/>
      <w:bookmarkEnd w:id="7"/>
      <w:r w:rsidRPr="00801C36">
        <w:rPr>
          <w:rFonts w:ascii="Arial" w:eastAsia="Calibri" w:hAnsi="Arial" w:cs="Arial"/>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bookmarkStart w:id="9" w:name="sub_410193"/>
      <w:bookmarkEnd w:id="8"/>
    </w:p>
    <w:p w:rsidR="003C5ECB" w:rsidRPr="00801C36" w:rsidRDefault="003C5ECB" w:rsidP="007265B4">
      <w:pPr>
        <w:jc w:val="both"/>
        <w:rPr>
          <w:rFonts w:ascii="Arial" w:hAnsi="Arial" w:cs="Arial"/>
          <w:b/>
        </w:rPr>
      </w:pPr>
      <w:r w:rsidRPr="00801C36">
        <w:rPr>
          <w:rFonts w:ascii="Arial" w:hAnsi="Arial" w:cs="Arial"/>
          <w:b/>
        </w:rPr>
        <w:t>2.11. Перечень услуг, которые являются необходимыми и обязательными для предоставления муниципально</w:t>
      </w:r>
      <w:r w:rsidR="007265B4">
        <w:rPr>
          <w:rFonts w:ascii="Arial" w:hAnsi="Arial" w:cs="Arial"/>
          <w:b/>
        </w:rPr>
        <w:t xml:space="preserve">й услуги, в том числе сведения </w:t>
      </w:r>
      <w:r w:rsidRPr="00801C36">
        <w:rPr>
          <w:rFonts w:ascii="Arial" w:hAnsi="Arial" w:cs="Arial"/>
          <w:b/>
        </w:rPr>
        <w:t>о документе (документах), выдаваемом (выдаваемых) организациями, участвующими в пред</w:t>
      </w:r>
      <w:r w:rsidR="00ED5059" w:rsidRPr="00801C36">
        <w:rPr>
          <w:rFonts w:ascii="Arial" w:hAnsi="Arial" w:cs="Arial"/>
          <w:b/>
        </w:rPr>
        <w:t>оставлении муниципальной услуги</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p w:rsidR="003C5ECB" w:rsidRPr="00801C36" w:rsidRDefault="003C5ECB" w:rsidP="007265B4">
      <w:pPr>
        <w:jc w:val="both"/>
        <w:rPr>
          <w:rFonts w:ascii="Arial" w:hAnsi="Arial" w:cs="Arial"/>
          <w:b/>
        </w:rPr>
      </w:pPr>
      <w:r w:rsidRPr="00801C36">
        <w:rPr>
          <w:rFonts w:ascii="Arial" w:hAnsi="Arial" w:cs="Arial"/>
          <w:b/>
        </w:rPr>
        <w:t>2.12. Порядок, размер и основания взимания государственной пошлины или иной платы, взимаемой за пред</w:t>
      </w:r>
      <w:r w:rsidR="00ED5059" w:rsidRPr="00801C36">
        <w:rPr>
          <w:rFonts w:ascii="Arial" w:hAnsi="Arial" w:cs="Arial"/>
          <w:b/>
        </w:rPr>
        <w:t>оставление муниципальной услуги</w:t>
      </w:r>
    </w:p>
    <w:p w:rsidR="003C5ECB" w:rsidRPr="00801C36" w:rsidRDefault="003C5ECB" w:rsidP="00801C36">
      <w:pPr>
        <w:widowControl w:val="0"/>
        <w:suppressAutoHyphens w:val="0"/>
        <w:autoSpaceDE w:val="0"/>
        <w:autoSpaceDN w:val="0"/>
        <w:adjustRightInd w:val="0"/>
        <w:ind w:firstLine="680"/>
        <w:jc w:val="both"/>
        <w:rPr>
          <w:rFonts w:ascii="Arial" w:eastAsia="Calibri" w:hAnsi="Arial" w:cs="Arial"/>
          <w:lang w:eastAsia="en-US"/>
        </w:rPr>
      </w:pPr>
      <w:r w:rsidRPr="00801C36">
        <w:rPr>
          <w:rFonts w:ascii="Arial" w:eastAsia="Calibri" w:hAnsi="Arial" w:cs="Arial"/>
          <w:lang w:eastAsia="en-US"/>
        </w:rPr>
        <w:t>Муниципальная услуга предоставляется без взимания государственной пошлины или иной платы.</w:t>
      </w:r>
    </w:p>
    <w:p w:rsidR="009D5030" w:rsidRPr="00801C36" w:rsidRDefault="00BC7D99" w:rsidP="00801C36">
      <w:pPr>
        <w:tabs>
          <w:tab w:val="left" w:pos="0"/>
        </w:tabs>
        <w:ind w:firstLine="680"/>
        <w:jc w:val="both"/>
        <w:rPr>
          <w:rFonts w:ascii="Arial" w:hAnsi="Arial" w:cs="Arial"/>
        </w:rPr>
      </w:pPr>
      <w:r w:rsidRPr="00801C36">
        <w:rPr>
          <w:rFonts w:ascii="Arial" w:hAnsi="Arial" w:cs="Arial"/>
          <w:color w:val="FF0000"/>
        </w:rPr>
        <w:tab/>
      </w:r>
      <w:r w:rsidR="009D5030" w:rsidRPr="00801C36">
        <w:rPr>
          <w:rFonts w:ascii="Arial" w:hAnsi="Arial" w:cs="Arial"/>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3C5ECB" w:rsidRPr="00801C36" w:rsidRDefault="003C5ECB" w:rsidP="007265B4">
      <w:pPr>
        <w:suppressAutoHyphens w:val="0"/>
        <w:autoSpaceDE w:val="0"/>
        <w:autoSpaceDN w:val="0"/>
        <w:adjustRightInd w:val="0"/>
        <w:jc w:val="both"/>
        <w:rPr>
          <w:rFonts w:ascii="Arial" w:eastAsia="Calibri" w:hAnsi="Arial" w:cs="Arial"/>
          <w:b/>
          <w:lang w:eastAsia="ru-RU"/>
        </w:rPr>
      </w:pPr>
      <w:r w:rsidRPr="00801C36">
        <w:rPr>
          <w:rFonts w:ascii="Arial" w:eastAsia="Calibri" w:hAnsi="Arial" w:cs="Arial"/>
          <w:b/>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801C36">
        <w:rPr>
          <w:rFonts w:ascii="Arial" w:eastAsia="Calibri" w:hAnsi="Arial" w:cs="Arial"/>
          <w:b/>
          <w:lang w:eastAsia="ru-RU"/>
        </w:rPr>
        <w:br/>
        <w:t>о метод</w:t>
      </w:r>
      <w:r w:rsidR="00ED5059" w:rsidRPr="00801C36">
        <w:rPr>
          <w:rFonts w:ascii="Arial" w:eastAsia="Calibri" w:hAnsi="Arial" w:cs="Arial"/>
          <w:b/>
          <w:lang w:eastAsia="ru-RU"/>
        </w:rPr>
        <w:t>ике расчета размера такой платы</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bookmarkEnd w:id="9"/>
    <w:p w:rsidR="003C5ECB" w:rsidRPr="00801C36" w:rsidRDefault="003C5ECB" w:rsidP="007265B4">
      <w:pPr>
        <w:autoSpaceDE w:val="0"/>
        <w:autoSpaceDN w:val="0"/>
        <w:adjustRightInd w:val="0"/>
        <w:jc w:val="both"/>
        <w:rPr>
          <w:rFonts w:ascii="Arial" w:eastAsia="Calibri" w:hAnsi="Arial" w:cs="Arial"/>
          <w:b/>
          <w:bCs/>
          <w:lang w:eastAsia="ru-RU"/>
        </w:rPr>
      </w:pPr>
      <w:r w:rsidRPr="00801C36">
        <w:rPr>
          <w:rFonts w:ascii="Arial" w:hAnsi="Arial" w:cs="Arial"/>
          <w:b/>
        </w:rPr>
        <w:t xml:space="preserve">2.14. </w:t>
      </w:r>
      <w:r w:rsidRPr="00801C36">
        <w:rPr>
          <w:rFonts w:ascii="Arial" w:eastAsia="Calibri" w:hAnsi="Arial" w:cs="Arial"/>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ED5059" w:rsidRPr="00801C36">
        <w:rPr>
          <w:rFonts w:ascii="Arial" w:eastAsia="Calibri" w:hAnsi="Arial" w:cs="Arial"/>
          <w:b/>
          <w:bCs/>
          <w:lang w:eastAsia="ru-RU"/>
        </w:rPr>
        <w:t>тата предоставления таких услуг</w:t>
      </w:r>
    </w:p>
    <w:p w:rsidR="003C5ECB" w:rsidRPr="00801C36" w:rsidRDefault="003C5ECB" w:rsidP="007265B4">
      <w:pPr>
        <w:tabs>
          <w:tab w:val="left" w:pos="2385"/>
        </w:tabs>
        <w:ind w:firstLine="680"/>
        <w:jc w:val="both"/>
        <w:rPr>
          <w:rFonts w:ascii="Arial" w:hAnsi="Arial" w:cs="Arial"/>
        </w:rPr>
      </w:pPr>
      <w:r w:rsidRPr="00801C36">
        <w:rPr>
          <w:rFonts w:ascii="Arial" w:hAnsi="Arial" w:cs="Arial"/>
        </w:rPr>
        <w:t xml:space="preserve">Максимальный срок ожидания в очереди при подаче заявления о предоставлении муниципальной услуги, услуги, предоставляемой организацией, </w:t>
      </w:r>
      <w:r w:rsidRPr="00801C36">
        <w:rPr>
          <w:rFonts w:ascii="Arial" w:hAnsi="Arial" w:cs="Arial"/>
        </w:rPr>
        <w:lastRenderedPageBreak/>
        <w:t>участвующей в предоставлении муниципальной услуги и при получении результата предоставления та</w:t>
      </w:r>
      <w:r w:rsidR="007265B4">
        <w:rPr>
          <w:rFonts w:ascii="Arial" w:hAnsi="Arial" w:cs="Arial"/>
        </w:rPr>
        <w:t>ких услуг -  не более 15 минут.</w:t>
      </w:r>
    </w:p>
    <w:p w:rsidR="003C5ECB" w:rsidRPr="00801C36" w:rsidRDefault="003C5ECB" w:rsidP="007265B4">
      <w:pPr>
        <w:jc w:val="both"/>
        <w:rPr>
          <w:rFonts w:ascii="Arial" w:hAnsi="Arial" w:cs="Arial"/>
          <w:b/>
        </w:rPr>
      </w:pPr>
      <w:r w:rsidRPr="00801C36">
        <w:rPr>
          <w:rFonts w:ascii="Arial" w:hAnsi="Arial" w:cs="Arial"/>
          <w:b/>
        </w:rPr>
        <w:t xml:space="preserve">2.15. </w:t>
      </w:r>
      <w:r w:rsidRPr="00801C36">
        <w:rPr>
          <w:rFonts w:ascii="Arial" w:eastAsia="Calibri" w:hAnsi="Arial" w:cs="Arial"/>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C5ECB" w:rsidRPr="00801C36" w:rsidRDefault="003C5ECB" w:rsidP="00801C36">
      <w:pPr>
        <w:widowControl w:val="0"/>
        <w:tabs>
          <w:tab w:val="left" w:pos="0"/>
        </w:tabs>
        <w:autoSpaceDE w:val="0"/>
        <w:autoSpaceDN w:val="0"/>
        <w:adjustRightInd w:val="0"/>
        <w:ind w:firstLine="680"/>
        <w:jc w:val="both"/>
        <w:rPr>
          <w:rFonts w:ascii="Arial" w:hAnsi="Arial" w:cs="Arial"/>
        </w:rPr>
      </w:pPr>
      <w:r w:rsidRPr="00801C36">
        <w:rPr>
          <w:rFonts w:ascii="Arial" w:hAnsi="Arial" w:cs="Arial"/>
        </w:rPr>
        <w:t xml:space="preserve">2.15.1. При непосредственном обращении заявителя лично, максимальный срок регистрации заявления – 15 минут.  </w:t>
      </w:r>
    </w:p>
    <w:p w:rsidR="003C5ECB" w:rsidRPr="00801C36" w:rsidRDefault="003C5ECB" w:rsidP="00801C36">
      <w:pPr>
        <w:widowControl w:val="0"/>
        <w:tabs>
          <w:tab w:val="left" w:pos="540"/>
        </w:tabs>
        <w:autoSpaceDE w:val="0"/>
        <w:autoSpaceDN w:val="0"/>
        <w:adjustRightInd w:val="0"/>
        <w:ind w:firstLine="680"/>
        <w:jc w:val="both"/>
        <w:rPr>
          <w:rFonts w:ascii="Arial" w:hAnsi="Arial" w:cs="Arial"/>
        </w:rPr>
      </w:pPr>
      <w:r w:rsidRPr="00801C36">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C5ECB" w:rsidRPr="00801C36" w:rsidRDefault="003C5ECB" w:rsidP="00801C36">
      <w:pPr>
        <w:widowControl w:val="0"/>
        <w:tabs>
          <w:tab w:val="left" w:pos="540"/>
        </w:tabs>
        <w:autoSpaceDE w:val="0"/>
        <w:autoSpaceDN w:val="0"/>
        <w:adjustRightInd w:val="0"/>
        <w:ind w:firstLine="680"/>
        <w:jc w:val="both"/>
        <w:rPr>
          <w:rFonts w:ascii="Arial" w:hAnsi="Arial" w:cs="Arial"/>
        </w:rPr>
      </w:pPr>
      <w:r w:rsidRPr="00801C36">
        <w:rPr>
          <w:rFonts w:ascii="Arial" w:hAnsi="Arial" w:cs="Arial"/>
        </w:rPr>
        <w:t>2.15.3.Специалист, ответственный за прием документов:</w:t>
      </w:r>
    </w:p>
    <w:p w:rsidR="003C5ECB" w:rsidRPr="00801C36" w:rsidRDefault="003C5ECB" w:rsidP="00801C36">
      <w:pPr>
        <w:widowControl w:val="0"/>
        <w:tabs>
          <w:tab w:val="left" w:pos="540"/>
        </w:tabs>
        <w:autoSpaceDE w:val="0"/>
        <w:autoSpaceDN w:val="0"/>
        <w:adjustRightInd w:val="0"/>
        <w:ind w:firstLine="680"/>
        <w:jc w:val="both"/>
        <w:rPr>
          <w:rFonts w:ascii="Arial" w:hAnsi="Arial" w:cs="Arial"/>
        </w:rPr>
      </w:pPr>
      <w:r w:rsidRPr="00801C36">
        <w:rPr>
          <w:rFonts w:ascii="Arial" w:hAnsi="Arial" w:cs="Arial"/>
        </w:rPr>
        <w:t>- проверяет документы на соответствие п.2.6. настоящего административного регламента;</w:t>
      </w:r>
    </w:p>
    <w:p w:rsidR="003C5ECB" w:rsidRPr="00801C36" w:rsidRDefault="003C5ECB" w:rsidP="00801C36">
      <w:pPr>
        <w:widowControl w:val="0"/>
        <w:tabs>
          <w:tab w:val="left" w:pos="540"/>
        </w:tabs>
        <w:autoSpaceDE w:val="0"/>
        <w:autoSpaceDN w:val="0"/>
        <w:adjustRightInd w:val="0"/>
        <w:ind w:firstLine="680"/>
        <w:jc w:val="both"/>
        <w:rPr>
          <w:rFonts w:ascii="Arial" w:hAnsi="Arial" w:cs="Arial"/>
        </w:rPr>
      </w:pPr>
      <w:r w:rsidRPr="00801C36">
        <w:rPr>
          <w:rFonts w:ascii="Arial" w:hAnsi="Arial" w:cs="Arial"/>
        </w:rPr>
        <w:t>- при необходимости оказывает помощь заявителю в оформлении заявления;</w:t>
      </w:r>
    </w:p>
    <w:p w:rsidR="003C5ECB" w:rsidRPr="00801C36" w:rsidRDefault="003C5ECB" w:rsidP="00801C36">
      <w:pPr>
        <w:widowControl w:val="0"/>
        <w:tabs>
          <w:tab w:val="left" w:pos="540"/>
        </w:tabs>
        <w:autoSpaceDE w:val="0"/>
        <w:autoSpaceDN w:val="0"/>
        <w:adjustRightInd w:val="0"/>
        <w:ind w:firstLine="680"/>
        <w:jc w:val="both"/>
        <w:rPr>
          <w:rFonts w:ascii="Arial" w:hAnsi="Arial" w:cs="Arial"/>
        </w:rPr>
      </w:pPr>
      <w:r w:rsidRPr="00801C36">
        <w:rPr>
          <w:rFonts w:ascii="Arial" w:hAnsi="Arial" w:cs="Arial"/>
        </w:rPr>
        <w:t xml:space="preserve">- при необходимости </w:t>
      </w:r>
      <w:r w:rsidRPr="00801C36">
        <w:rPr>
          <w:rFonts w:ascii="Arial" w:hAnsi="Arial" w:cs="Arial"/>
          <w:bCs/>
        </w:rPr>
        <w:t>заверяет  копии документов;</w:t>
      </w:r>
    </w:p>
    <w:p w:rsidR="003C5ECB" w:rsidRPr="00801C36" w:rsidRDefault="003C5ECB" w:rsidP="00801C36">
      <w:pPr>
        <w:widowControl w:val="0"/>
        <w:tabs>
          <w:tab w:val="left" w:pos="540"/>
        </w:tabs>
        <w:autoSpaceDE w:val="0"/>
        <w:autoSpaceDN w:val="0"/>
        <w:adjustRightInd w:val="0"/>
        <w:ind w:firstLine="680"/>
        <w:jc w:val="both"/>
        <w:rPr>
          <w:rFonts w:ascii="Arial" w:hAnsi="Arial" w:cs="Arial"/>
        </w:rPr>
      </w:pPr>
      <w:r w:rsidRPr="00801C36">
        <w:rPr>
          <w:rFonts w:ascii="Arial" w:hAnsi="Arial" w:cs="Arial"/>
        </w:rPr>
        <w:t>- регистрирует заявление с прилагаемыми документами;</w:t>
      </w:r>
    </w:p>
    <w:p w:rsidR="003C5ECB" w:rsidRPr="00801C36" w:rsidRDefault="003C5ECB" w:rsidP="00801C36">
      <w:pPr>
        <w:widowControl w:val="0"/>
        <w:tabs>
          <w:tab w:val="left" w:pos="540"/>
        </w:tabs>
        <w:autoSpaceDE w:val="0"/>
        <w:autoSpaceDN w:val="0"/>
        <w:adjustRightInd w:val="0"/>
        <w:ind w:firstLine="680"/>
        <w:jc w:val="both"/>
        <w:rPr>
          <w:rFonts w:ascii="Arial" w:hAnsi="Arial" w:cs="Arial"/>
        </w:rPr>
      </w:pPr>
      <w:r w:rsidRPr="00801C36">
        <w:rPr>
          <w:rFonts w:ascii="Arial" w:hAnsi="Arial" w:cs="Arial"/>
        </w:rPr>
        <w:tab/>
        <w:t>- сообщает заявителю о сроке  предоставления муниципальной услуги.</w:t>
      </w:r>
    </w:p>
    <w:p w:rsidR="003C5ECB" w:rsidRPr="00801C36" w:rsidRDefault="003C5ECB" w:rsidP="007265B4">
      <w:pPr>
        <w:widowControl w:val="0"/>
        <w:tabs>
          <w:tab w:val="left" w:pos="709"/>
        </w:tabs>
        <w:jc w:val="both"/>
        <w:rPr>
          <w:rFonts w:ascii="Arial" w:hAnsi="Arial" w:cs="Arial"/>
          <w:b/>
          <w:bCs/>
          <w:kern w:val="1"/>
          <w:lang w:eastAsia="zh-CN"/>
        </w:rPr>
      </w:pPr>
      <w:r w:rsidRPr="00801C36">
        <w:rPr>
          <w:rFonts w:ascii="Arial" w:hAnsi="Arial" w:cs="Arial"/>
          <w:b/>
          <w:bCs/>
          <w:kern w:val="1"/>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w:t>
      </w:r>
      <w:r w:rsidR="00ED5059" w:rsidRPr="00801C36">
        <w:rPr>
          <w:rFonts w:ascii="Arial" w:hAnsi="Arial" w:cs="Arial"/>
          <w:b/>
          <w:bCs/>
          <w:kern w:val="1"/>
          <w:lang w:eastAsia="zh-CN"/>
        </w:rPr>
        <w:t>авления услуги.</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2.16.1. Помещения, в которых предоставляется  муниципальная услуга, обеспеч</w:t>
      </w:r>
      <w:r w:rsidRPr="00801C36">
        <w:rPr>
          <w:rFonts w:ascii="Arial" w:hAnsi="Arial" w:cs="Arial"/>
        </w:rPr>
        <w:t>и</w:t>
      </w:r>
      <w:r w:rsidRPr="00801C36">
        <w:rPr>
          <w:rFonts w:ascii="Arial" w:hAnsi="Arial" w:cs="Arial"/>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801C36">
        <w:rPr>
          <w:rFonts w:ascii="Arial" w:hAnsi="Arial" w:cs="Arial"/>
        </w:rPr>
        <w:t>а</w:t>
      </w:r>
      <w:r w:rsidRPr="00801C36">
        <w:rPr>
          <w:rFonts w:ascii="Arial" w:hAnsi="Arial" w:cs="Arial"/>
        </w:rPr>
        <w:t>териалами, наглядной информацией, стульями и столами, средствами пожаротушения и оповещения о возникновении чре</w:t>
      </w:r>
      <w:r w:rsidRPr="00801C36">
        <w:rPr>
          <w:rFonts w:ascii="Arial" w:hAnsi="Arial" w:cs="Arial"/>
        </w:rPr>
        <w:t>з</w:t>
      </w:r>
      <w:r w:rsidRPr="00801C36">
        <w:rPr>
          <w:rFonts w:ascii="Arial" w:hAnsi="Arial" w:cs="Arial"/>
        </w:rPr>
        <w:t>вычайной ситуации, доступом к региональной системе межведомственного электро</w:t>
      </w:r>
      <w:r w:rsidRPr="00801C36">
        <w:rPr>
          <w:rFonts w:ascii="Arial" w:hAnsi="Arial" w:cs="Arial"/>
        </w:rPr>
        <w:t>н</w:t>
      </w:r>
      <w:r w:rsidRPr="00801C36">
        <w:rPr>
          <w:rFonts w:ascii="Arial" w:hAnsi="Arial" w:cs="Arial"/>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801C36">
        <w:rPr>
          <w:rFonts w:ascii="Arial" w:hAnsi="Arial" w:cs="Arial"/>
        </w:rPr>
        <w:t>е</w:t>
      </w:r>
      <w:r w:rsidRPr="00801C36">
        <w:rPr>
          <w:rFonts w:ascii="Arial" w:hAnsi="Arial" w:cs="Arial"/>
        </w:rPr>
        <w:t>рации о социальной защите инвалидов.</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Места ожидания заявителей оборудуются стульями и (или) кресельными секциями, и (или) скамьями.</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801C36">
        <w:rPr>
          <w:rFonts w:ascii="Arial" w:hAnsi="Arial" w:cs="Arial"/>
        </w:rPr>
        <w:t>а</w:t>
      </w:r>
      <w:r w:rsidRPr="00801C36">
        <w:rPr>
          <w:rFonts w:ascii="Arial" w:hAnsi="Arial" w:cs="Arial"/>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801C36">
        <w:rPr>
          <w:rFonts w:ascii="Arial" w:hAnsi="Arial" w:cs="Arial"/>
        </w:rPr>
        <w:t>и</w:t>
      </w:r>
      <w:r w:rsidRPr="00801C36">
        <w:rPr>
          <w:rFonts w:ascii="Arial" w:hAnsi="Arial" w:cs="Arial"/>
        </w:rPr>
        <w:t>пальной услуги, и справочных сведений.</w:t>
      </w:r>
    </w:p>
    <w:p w:rsidR="003C5ECB" w:rsidRPr="00801C36" w:rsidRDefault="003C5ECB" w:rsidP="00801C36">
      <w:pPr>
        <w:tabs>
          <w:tab w:val="left" w:pos="709"/>
        </w:tabs>
        <w:ind w:firstLine="680"/>
        <w:jc w:val="both"/>
        <w:rPr>
          <w:rFonts w:ascii="Arial" w:hAnsi="Arial" w:cs="Arial"/>
          <w:bCs/>
        </w:rPr>
      </w:pPr>
      <w:r w:rsidRPr="00801C36">
        <w:rPr>
          <w:rFonts w:ascii="Arial" w:hAnsi="Arial" w:cs="Arial"/>
          <w:bCs/>
        </w:rPr>
        <w:t>2.16.3. Обеспечение доступности для инвалидов.</w:t>
      </w:r>
    </w:p>
    <w:p w:rsidR="003C5ECB" w:rsidRPr="00801C36" w:rsidRDefault="007265B4" w:rsidP="00801C36">
      <w:pPr>
        <w:tabs>
          <w:tab w:val="left" w:pos="709"/>
        </w:tabs>
        <w:ind w:firstLine="680"/>
        <w:jc w:val="both"/>
        <w:rPr>
          <w:rFonts w:ascii="Arial" w:hAnsi="Arial" w:cs="Arial"/>
        </w:rPr>
      </w:pPr>
      <w:r>
        <w:rPr>
          <w:rFonts w:ascii="Arial" w:hAnsi="Arial" w:cs="Arial"/>
        </w:rPr>
        <w:t>Администрация</w:t>
      </w:r>
      <w:r w:rsidR="003C5ECB" w:rsidRPr="00801C36">
        <w:rPr>
          <w:rFonts w:ascii="Arial" w:hAnsi="Arial" w:cs="Arial"/>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t>возможность беспрепятственного входа в помещение  и выхода из него;</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t>содействие со стороны должностных лиц, при необходимости, инвалиду при входе в объект и выходе из него;</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t>оборудование на прилегающих к зданию территориях мест для парковки автотранспортных средств инвалидов;</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t>допуск в помещение сурдопереводчика и тифлосурдопереводчика;</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tab/>
        <w:t>предоставление, при необходимости, услуги по месту жительства инвалида или в дистанционном режиме;</w:t>
      </w:r>
    </w:p>
    <w:p w:rsidR="003C5ECB" w:rsidRPr="00801C36" w:rsidRDefault="003C5ECB" w:rsidP="00801C36">
      <w:pPr>
        <w:tabs>
          <w:tab w:val="left" w:pos="709"/>
        </w:tabs>
        <w:ind w:firstLine="680"/>
        <w:jc w:val="both"/>
        <w:rPr>
          <w:rFonts w:ascii="Arial" w:hAnsi="Arial" w:cs="Arial"/>
        </w:rPr>
      </w:pPr>
      <w:r w:rsidRPr="00801C36">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C5ECB" w:rsidRPr="00801C36" w:rsidRDefault="003C5ECB" w:rsidP="007265B4">
      <w:pPr>
        <w:widowControl w:val="0"/>
        <w:tabs>
          <w:tab w:val="left" w:pos="709"/>
        </w:tabs>
        <w:jc w:val="both"/>
        <w:rPr>
          <w:rFonts w:ascii="Arial" w:hAnsi="Arial" w:cs="Arial"/>
          <w:kern w:val="1"/>
          <w:lang w:eastAsia="zh-CN"/>
        </w:rPr>
      </w:pPr>
      <w:r w:rsidRPr="00801C36">
        <w:rPr>
          <w:rFonts w:ascii="Arial" w:hAnsi="Arial" w:cs="Arial"/>
          <w:b/>
          <w:bCs/>
          <w:kern w:val="1"/>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C5ECB" w:rsidRPr="007265B4" w:rsidRDefault="003C5ECB" w:rsidP="00801C36">
      <w:pPr>
        <w:autoSpaceDE w:val="0"/>
        <w:ind w:firstLine="680"/>
        <w:jc w:val="both"/>
        <w:rPr>
          <w:rFonts w:ascii="Arial" w:hAnsi="Arial" w:cs="Arial"/>
          <w:bCs/>
        </w:rPr>
      </w:pPr>
      <w:r w:rsidRPr="007265B4">
        <w:rPr>
          <w:rFonts w:ascii="Arial" w:hAnsi="Arial" w:cs="Arial"/>
          <w:bCs/>
        </w:rPr>
        <w:t xml:space="preserve">Показатели доступности </w:t>
      </w:r>
      <w:r w:rsidRPr="007265B4">
        <w:rPr>
          <w:rFonts w:ascii="Arial" w:hAnsi="Arial" w:cs="Arial"/>
        </w:rPr>
        <w:t>муниципальной</w:t>
      </w:r>
      <w:r w:rsidRPr="007265B4">
        <w:rPr>
          <w:rFonts w:ascii="Arial" w:hAnsi="Arial" w:cs="Arial"/>
          <w:bCs/>
        </w:rPr>
        <w:t xml:space="preserve"> услуги:</w:t>
      </w:r>
    </w:p>
    <w:p w:rsidR="003C5ECB" w:rsidRPr="00801C36" w:rsidRDefault="003C5ECB" w:rsidP="00801C36">
      <w:pPr>
        <w:autoSpaceDE w:val="0"/>
        <w:ind w:firstLine="680"/>
        <w:jc w:val="both"/>
        <w:rPr>
          <w:rFonts w:ascii="Arial" w:hAnsi="Arial" w:cs="Arial"/>
        </w:rPr>
      </w:pPr>
      <w:r w:rsidRPr="00801C36">
        <w:rPr>
          <w:rFonts w:ascii="Arial" w:hAnsi="Arial" w:cs="Arial"/>
        </w:rPr>
        <w:t>транспортная или пешая доступность к местам предоставления муниципальной услуги;</w:t>
      </w:r>
    </w:p>
    <w:p w:rsidR="003C5ECB" w:rsidRPr="00801C36" w:rsidRDefault="003C5ECB" w:rsidP="00801C36">
      <w:pPr>
        <w:autoSpaceDE w:val="0"/>
        <w:ind w:firstLine="680"/>
        <w:jc w:val="both"/>
        <w:rPr>
          <w:rFonts w:ascii="Arial" w:hAnsi="Arial" w:cs="Arial"/>
        </w:rPr>
      </w:pPr>
      <w:r w:rsidRPr="00801C36">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3C5ECB" w:rsidRPr="00801C36" w:rsidRDefault="003C5ECB" w:rsidP="00801C36">
      <w:pPr>
        <w:autoSpaceDE w:val="0"/>
        <w:ind w:firstLine="680"/>
        <w:jc w:val="both"/>
        <w:rPr>
          <w:rFonts w:ascii="Arial" w:hAnsi="Arial" w:cs="Arial"/>
        </w:rPr>
      </w:pPr>
      <w:r w:rsidRPr="00801C36">
        <w:rPr>
          <w:rFonts w:ascii="Arial" w:hAnsi="Arial" w:cs="Arial"/>
        </w:rPr>
        <w:t>наличие полной и понятной информации о местах, порядке и срок</w:t>
      </w:r>
      <w:r w:rsidR="007265B4">
        <w:rPr>
          <w:rFonts w:ascii="Arial" w:hAnsi="Arial" w:cs="Arial"/>
        </w:rPr>
        <w:t>ах предоставления муниципальной</w:t>
      </w:r>
      <w:r w:rsidRPr="00801C36">
        <w:rPr>
          <w:rFonts w:ascii="Arial" w:hAnsi="Arial" w:cs="Arial"/>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5ECB" w:rsidRPr="00801C36" w:rsidRDefault="003C5ECB" w:rsidP="00801C36">
      <w:pPr>
        <w:autoSpaceDE w:val="0"/>
        <w:ind w:firstLine="680"/>
        <w:jc w:val="both"/>
        <w:rPr>
          <w:rFonts w:ascii="Arial" w:hAnsi="Arial" w:cs="Arial"/>
        </w:rPr>
      </w:pPr>
      <w:r w:rsidRPr="00801C36">
        <w:rPr>
          <w:rFonts w:ascii="Arial" w:hAnsi="Arial" w:cs="Arial"/>
        </w:rPr>
        <w:t xml:space="preserve">предоставление возможности получения муниципальной услуги в электронном виде; </w:t>
      </w:r>
    </w:p>
    <w:p w:rsidR="003C5ECB" w:rsidRPr="00801C36" w:rsidRDefault="003C5ECB" w:rsidP="007265B4">
      <w:pPr>
        <w:autoSpaceDE w:val="0"/>
        <w:ind w:firstLine="680"/>
        <w:jc w:val="both"/>
        <w:rPr>
          <w:rFonts w:ascii="Arial" w:hAnsi="Arial" w:cs="Arial"/>
        </w:rPr>
      </w:pPr>
      <w:r w:rsidRPr="00801C36">
        <w:rPr>
          <w:rFonts w:ascii="Arial" w:hAnsi="Arial" w:cs="Arial"/>
        </w:rPr>
        <w:t>предоставление муниципальной услуги в многофункциональном центре предоставления государ</w:t>
      </w:r>
      <w:r w:rsidR="007265B4">
        <w:rPr>
          <w:rFonts w:ascii="Arial" w:hAnsi="Arial" w:cs="Arial"/>
        </w:rPr>
        <w:t>ственных и муниципальных услуг.</w:t>
      </w:r>
    </w:p>
    <w:p w:rsidR="003C5ECB" w:rsidRPr="007265B4" w:rsidRDefault="003C5ECB" w:rsidP="00801C36">
      <w:pPr>
        <w:autoSpaceDE w:val="0"/>
        <w:ind w:firstLine="680"/>
        <w:jc w:val="both"/>
        <w:rPr>
          <w:rFonts w:ascii="Arial" w:hAnsi="Arial" w:cs="Arial"/>
        </w:rPr>
      </w:pPr>
      <w:r w:rsidRPr="007265B4">
        <w:rPr>
          <w:rFonts w:ascii="Arial" w:hAnsi="Arial" w:cs="Arial"/>
        </w:rPr>
        <w:t>Показатели</w:t>
      </w:r>
      <w:r w:rsidR="00ED5059" w:rsidRPr="007265B4">
        <w:rPr>
          <w:rFonts w:ascii="Arial" w:hAnsi="Arial" w:cs="Arial"/>
        </w:rPr>
        <w:t xml:space="preserve"> качества муниципальной услуги:</w:t>
      </w:r>
    </w:p>
    <w:p w:rsidR="003C5ECB" w:rsidRPr="00801C36" w:rsidRDefault="003C5ECB" w:rsidP="00801C36">
      <w:pPr>
        <w:autoSpaceDE w:val="0"/>
        <w:ind w:firstLine="680"/>
        <w:jc w:val="both"/>
        <w:rPr>
          <w:rFonts w:ascii="Arial" w:hAnsi="Arial" w:cs="Arial"/>
        </w:rPr>
      </w:pPr>
      <w:r w:rsidRPr="00801C36">
        <w:rPr>
          <w:rFonts w:ascii="Arial" w:hAnsi="Arial" w:cs="Arial"/>
        </w:rPr>
        <w:lastRenderedPageBreak/>
        <w:t>полнота и актуальность информации о порядке предоставления муниципальной услуги;</w:t>
      </w:r>
    </w:p>
    <w:p w:rsidR="003C5ECB" w:rsidRPr="00801C36" w:rsidRDefault="003C5ECB" w:rsidP="00801C36">
      <w:pPr>
        <w:autoSpaceDE w:val="0"/>
        <w:ind w:firstLine="680"/>
        <w:jc w:val="both"/>
        <w:rPr>
          <w:rFonts w:ascii="Arial" w:hAnsi="Arial" w:cs="Arial"/>
        </w:rPr>
      </w:pPr>
      <w:r w:rsidRPr="00801C36">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5ECB" w:rsidRPr="00801C36" w:rsidRDefault="003C5ECB" w:rsidP="00801C36">
      <w:pPr>
        <w:autoSpaceDE w:val="0"/>
        <w:ind w:firstLine="680"/>
        <w:jc w:val="both"/>
        <w:rPr>
          <w:rFonts w:ascii="Arial" w:hAnsi="Arial" w:cs="Arial"/>
        </w:rPr>
      </w:pPr>
      <w:r w:rsidRPr="00801C36">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C5ECB" w:rsidRPr="00801C36" w:rsidRDefault="003C5ECB" w:rsidP="00801C36">
      <w:pPr>
        <w:autoSpaceDE w:val="0"/>
        <w:ind w:firstLine="680"/>
        <w:jc w:val="both"/>
        <w:rPr>
          <w:rFonts w:ascii="Arial" w:hAnsi="Arial" w:cs="Arial"/>
        </w:rPr>
      </w:pPr>
      <w:r w:rsidRPr="00801C36">
        <w:rPr>
          <w:rFonts w:ascii="Arial" w:hAnsi="Arial" w:cs="Arial"/>
        </w:rPr>
        <w:t>количество фактов  взаимодействия заявителя с должностными лицами при предоставлении муниципальной услуги;</w:t>
      </w:r>
    </w:p>
    <w:p w:rsidR="003C5ECB" w:rsidRPr="00801C36" w:rsidRDefault="003C5ECB" w:rsidP="00801C36">
      <w:pPr>
        <w:autoSpaceDE w:val="0"/>
        <w:ind w:firstLine="680"/>
        <w:jc w:val="both"/>
        <w:rPr>
          <w:rFonts w:ascii="Arial" w:hAnsi="Arial" w:cs="Arial"/>
        </w:rPr>
      </w:pPr>
      <w:r w:rsidRPr="00801C36">
        <w:rPr>
          <w:rFonts w:ascii="Arial" w:hAnsi="Arial" w:cs="Arial"/>
        </w:rPr>
        <w:t>отсутствие очередей при приеме и выдаче документов заявителям;</w:t>
      </w:r>
    </w:p>
    <w:p w:rsidR="003C5ECB" w:rsidRPr="00801C36" w:rsidRDefault="003C5ECB" w:rsidP="00801C36">
      <w:pPr>
        <w:autoSpaceDE w:val="0"/>
        <w:ind w:firstLine="680"/>
        <w:jc w:val="both"/>
        <w:rPr>
          <w:rFonts w:ascii="Arial" w:hAnsi="Arial" w:cs="Arial"/>
        </w:rPr>
      </w:pPr>
      <w:r w:rsidRPr="00801C36">
        <w:rPr>
          <w:rFonts w:ascii="Arial" w:hAnsi="Arial" w:cs="Arial"/>
        </w:rPr>
        <w:t>отсутствием обоснованных жалоб на действия (бездействие) специалистов и уполномоченных должностных лиц;</w:t>
      </w:r>
    </w:p>
    <w:p w:rsidR="003C5ECB" w:rsidRPr="007265B4" w:rsidRDefault="007265B4" w:rsidP="007265B4">
      <w:pPr>
        <w:autoSpaceDE w:val="0"/>
        <w:ind w:firstLine="680"/>
        <w:jc w:val="both"/>
        <w:rPr>
          <w:rFonts w:ascii="Arial" w:hAnsi="Arial" w:cs="Arial"/>
        </w:rPr>
      </w:pPr>
      <w:r>
        <w:rPr>
          <w:rFonts w:ascii="Arial" w:hAnsi="Arial" w:cs="Arial"/>
        </w:rPr>
        <w:t>отсутствие</w:t>
      </w:r>
      <w:r w:rsidR="003C5ECB" w:rsidRPr="00801C36">
        <w:rPr>
          <w:rFonts w:ascii="Arial" w:hAnsi="Arial" w:cs="Arial"/>
        </w:rPr>
        <w:t xml:space="preserve"> жалоб на некорректное, невнимательное отношение специалистов и уполномоченны</w:t>
      </w:r>
      <w:r>
        <w:rPr>
          <w:rFonts w:ascii="Arial" w:hAnsi="Arial" w:cs="Arial"/>
        </w:rPr>
        <w:t>х должностных лиц к заявителям.</w:t>
      </w:r>
    </w:p>
    <w:p w:rsidR="003C5ECB" w:rsidRPr="00801C36" w:rsidRDefault="003C5ECB" w:rsidP="007265B4">
      <w:pPr>
        <w:widowControl w:val="0"/>
        <w:tabs>
          <w:tab w:val="left" w:pos="709"/>
        </w:tabs>
        <w:jc w:val="both"/>
        <w:rPr>
          <w:rFonts w:ascii="Arial" w:hAnsi="Arial" w:cs="Arial"/>
          <w:kern w:val="1"/>
          <w:lang w:eastAsia="zh-CN"/>
        </w:rPr>
      </w:pPr>
      <w:r w:rsidRPr="00801C36">
        <w:rPr>
          <w:rFonts w:ascii="Arial" w:hAnsi="Arial" w:cs="Arial"/>
          <w:b/>
          <w:bCs/>
          <w:kern w:val="1"/>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C5ECB" w:rsidRPr="007265B4" w:rsidRDefault="003C5ECB" w:rsidP="007265B4">
      <w:pPr>
        <w:widowControl w:val="0"/>
        <w:autoSpaceDE w:val="0"/>
        <w:autoSpaceDN w:val="0"/>
        <w:adjustRightInd w:val="0"/>
        <w:jc w:val="both"/>
        <w:rPr>
          <w:rFonts w:ascii="Arial" w:hAnsi="Arial" w:cs="Arial"/>
          <w:lang w:eastAsia="ru-RU"/>
        </w:rPr>
      </w:pPr>
      <w:r w:rsidRPr="007265B4">
        <w:rPr>
          <w:rFonts w:ascii="Arial" w:hAnsi="Arial" w:cs="Arial"/>
          <w:lang w:eastAsia="ru-RU"/>
        </w:rPr>
        <w:t>2.18.1. Особенности предоставления му</w:t>
      </w:r>
      <w:r w:rsidR="00ED5059" w:rsidRPr="007265B4">
        <w:rPr>
          <w:rFonts w:ascii="Arial" w:hAnsi="Arial" w:cs="Arial"/>
          <w:lang w:eastAsia="ru-RU"/>
        </w:rPr>
        <w:t>ниципальной услуги в ОБУ «МФЦ».</w:t>
      </w:r>
    </w:p>
    <w:p w:rsidR="003C5ECB" w:rsidRPr="00801C36" w:rsidRDefault="003C5ECB" w:rsidP="00801C36">
      <w:pPr>
        <w:widowControl w:val="0"/>
        <w:autoSpaceDE w:val="0"/>
        <w:autoSpaceDN w:val="0"/>
        <w:adjustRightInd w:val="0"/>
        <w:ind w:firstLine="680"/>
        <w:jc w:val="both"/>
        <w:rPr>
          <w:rFonts w:ascii="Arial" w:hAnsi="Arial" w:cs="Arial"/>
          <w:lang w:eastAsia="ru-RU"/>
        </w:rPr>
      </w:pPr>
      <w:r w:rsidRPr="00801C36">
        <w:rPr>
          <w:rFonts w:ascii="Arial" w:hAnsi="Arial" w:cs="Arial"/>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C5ECB" w:rsidRPr="00801C36" w:rsidRDefault="003C5ECB" w:rsidP="00801C36">
      <w:pPr>
        <w:widowControl w:val="0"/>
        <w:autoSpaceDE w:val="0"/>
        <w:autoSpaceDN w:val="0"/>
        <w:adjustRightInd w:val="0"/>
        <w:ind w:firstLine="680"/>
        <w:jc w:val="both"/>
        <w:rPr>
          <w:rFonts w:ascii="Arial" w:hAnsi="Arial" w:cs="Arial"/>
          <w:lang w:eastAsia="ru-RU"/>
        </w:rPr>
      </w:pPr>
      <w:r w:rsidRPr="00801C36">
        <w:rPr>
          <w:rFonts w:ascii="Arial" w:hAnsi="Arial" w:cs="Arial"/>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3C5ECB" w:rsidRPr="007265B4" w:rsidRDefault="003C5ECB" w:rsidP="007265B4">
      <w:pPr>
        <w:widowControl w:val="0"/>
        <w:autoSpaceDE w:val="0"/>
        <w:autoSpaceDN w:val="0"/>
        <w:adjustRightInd w:val="0"/>
        <w:jc w:val="both"/>
        <w:rPr>
          <w:rFonts w:ascii="Arial" w:hAnsi="Arial" w:cs="Arial"/>
          <w:lang w:eastAsia="ru-RU"/>
        </w:rPr>
      </w:pPr>
      <w:r w:rsidRPr="007265B4">
        <w:rPr>
          <w:rFonts w:ascii="Arial" w:hAnsi="Arial" w:cs="Arial"/>
          <w:lang w:eastAsia="ru-RU"/>
        </w:rPr>
        <w:t>2.18.2. Особенности предоставления муниципальной</w:t>
      </w:r>
      <w:r w:rsidR="007265B4">
        <w:rPr>
          <w:rFonts w:ascii="Arial" w:hAnsi="Arial" w:cs="Arial"/>
          <w:lang w:eastAsia="ru-RU"/>
        </w:rPr>
        <w:t xml:space="preserve"> услуги в электронной форме</w:t>
      </w:r>
    </w:p>
    <w:p w:rsidR="003C5ECB" w:rsidRPr="007265B4" w:rsidRDefault="003C5ECB" w:rsidP="007265B4">
      <w:pPr>
        <w:widowControl w:val="0"/>
        <w:autoSpaceDE w:val="0"/>
        <w:autoSpaceDN w:val="0"/>
        <w:adjustRightInd w:val="0"/>
        <w:ind w:firstLine="680"/>
        <w:jc w:val="both"/>
        <w:rPr>
          <w:rFonts w:ascii="Arial" w:hAnsi="Arial" w:cs="Arial"/>
          <w:lang w:eastAsia="ru-RU"/>
        </w:rPr>
      </w:pPr>
      <w:r w:rsidRPr="00801C36">
        <w:rPr>
          <w:rFonts w:ascii="Arial" w:hAnsi="Arial" w:cs="Arial"/>
          <w:lang w:eastAsia="ru-RU"/>
        </w:rPr>
        <w:t xml:space="preserve">Муниципальная </w:t>
      </w:r>
      <w:r w:rsidR="007265B4">
        <w:rPr>
          <w:rFonts w:ascii="Arial" w:hAnsi="Arial" w:cs="Arial"/>
          <w:lang w:eastAsia="ru-RU"/>
        </w:rPr>
        <w:t xml:space="preserve">услуга в электронной форме </w:t>
      </w:r>
      <w:r w:rsidRPr="00801C36">
        <w:rPr>
          <w:rFonts w:ascii="Arial" w:hAnsi="Arial" w:cs="Arial"/>
          <w:lang w:eastAsia="ru-RU"/>
        </w:rPr>
        <w:t>в настоящее врем</w:t>
      </w:r>
      <w:r w:rsidR="007265B4">
        <w:rPr>
          <w:rFonts w:ascii="Arial" w:hAnsi="Arial" w:cs="Arial"/>
          <w:lang w:eastAsia="ru-RU"/>
        </w:rPr>
        <w:t>я не предоставляется.</w:t>
      </w:r>
    </w:p>
    <w:p w:rsidR="003C5ECB" w:rsidRPr="007265B4" w:rsidRDefault="003C5ECB" w:rsidP="007265B4">
      <w:pPr>
        <w:widowControl w:val="0"/>
        <w:autoSpaceDE w:val="0"/>
        <w:autoSpaceDN w:val="0"/>
        <w:adjustRightInd w:val="0"/>
        <w:jc w:val="center"/>
        <w:rPr>
          <w:rFonts w:ascii="Arial" w:hAnsi="Arial" w:cs="Arial"/>
          <w:b/>
          <w:bCs/>
          <w:sz w:val="28"/>
          <w:lang w:eastAsia="ru-RU"/>
        </w:rPr>
      </w:pPr>
      <w:r w:rsidRPr="007265B4">
        <w:rPr>
          <w:rFonts w:ascii="Arial" w:hAnsi="Arial" w:cs="Arial"/>
          <w:b/>
          <w:bCs/>
          <w:sz w:val="28"/>
          <w:lang w:val="en-US" w:eastAsia="ru-RU"/>
        </w:rPr>
        <w:t>III</w:t>
      </w:r>
      <w:r w:rsidRPr="007265B4">
        <w:rPr>
          <w:rFonts w:ascii="Arial" w:hAnsi="Arial" w:cs="Arial"/>
          <w:b/>
          <w:bCs/>
          <w:sz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C5ECB" w:rsidRPr="00801C36" w:rsidRDefault="003C5ECB" w:rsidP="007265B4">
      <w:pPr>
        <w:jc w:val="both"/>
        <w:rPr>
          <w:rFonts w:ascii="Arial" w:hAnsi="Arial" w:cs="Arial"/>
          <w:b/>
        </w:rPr>
      </w:pPr>
      <w:r w:rsidRPr="00801C36">
        <w:rPr>
          <w:rFonts w:ascii="Arial" w:hAnsi="Arial" w:cs="Arial"/>
          <w:b/>
        </w:rPr>
        <w:t>Исчерпывающий пер</w:t>
      </w:r>
      <w:r w:rsidR="00ED5059" w:rsidRPr="00801C36">
        <w:rPr>
          <w:rFonts w:ascii="Arial" w:hAnsi="Arial" w:cs="Arial"/>
          <w:b/>
        </w:rPr>
        <w:t>ечень административных процедур</w:t>
      </w:r>
    </w:p>
    <w:p w:rsidR="003C5ECB" w:rsidRPr="00801C36" w:rsidRDefault="003C5ECB" w:rsidP="00801C36">
      <w:pPr>
        <w:ind w:firstLine="680"/>
        <w:jc w:val="both"/>
        <w:rPr>
          <w:rFonts w:ascii="Arial" w:hAnsi="Arial" w:cs="Arial"/>
        </w:rPr>
      </w:pPr>
      <w:r w:rsidRPr="00801C36">
        <w:rPr>
          <w:rFonts w:ascii="Arial" w:hAnsi="Arial" w:cs="Arial"/>
        </w:rPr>
        <w:t>3.1. Предоставление муниципальной услуги включает в себя следующие административные процедуры:</w:t>
      </w:r>
    </w:p>
    <w:p w:rsidR="003C5ECB" w:rsidRPr="00801C36" w:rsidRDefault="003C5ECB" w:rsidP="00801C36">
      <w:pPr>
        <w:tabs>
          <w:tab w:val="left" w:pos="786"/>
        </w:tabs>
        <w:ind w:firstLine="680"/>
        <w:jc w:val="both"/>
        <w:rPr>
          <w:rFonts w:ascii="Arial" w:hAnsi="Arial" w:cs="Arial"/>
        </w:rPr>
      </w:pPr>
      <w:r w:rsidRPr="00801C36">
        <w:rPr>
          <w:rFonts w:ascii="Arial" w:hAnsi="Arial" w:cs="Arial"/>
        </w:rPr>
        <w:t xml:space="preserve">- прием и рассмотрение ходатайства и документов, необходимых </w:t>
      </w:r>
      <w:r w:rsidRPr="00801C36">
        <w:rPr>
          <w:rFonts w:ascii="Arial" w:hAnsi="Arial" w:cs="Arial"/>
        </w:rPr>
        <w:br/>
        <w:t>для предоставления государственной услуги;</w:t>
      </w:r>
    </w:p>
    <w:p w:rsidR="003C5ECB" w:rsidRPr="00801C36" w:rsidRDefault="003C5ECB" w:rsidP="00801C36">
      <w:pPr>
        <w:tabs>
          <w:tab w:val="left" w:pos="0"/>
        </w:tabs>
        <w:ind w:firstLine="680"/>
        <w:jc w:val="both"/>
        <w:rPr>
          <w:rFonts w:ascii="Arial" w:hAnsi="Arial" w:cs="Arial"/>
        </w:rPr>
      </w:pPr>
      <w:r w:rsidRPr="00801C36">
        <w:rPr>
          <w:rFonts w:ascii="Arial" w:hAnsi="Arial" w:cs="Arial"/>
        </w:rPr>
        <w:t>- формирование и направление межведомственных запросов о представлении документов и информации, необходимых для предос</w:t>
      </w:r>
      <w:r w:rsidR="007265B4">
        <w:rPr>
          <w:rFonts w:ascii="Arial" w:hAnsi="Arial" w:cs="Arial"/>
        </w:rPr>
        <w:t xml:space="preserve">тавления муниципальной услуги; </w:t>
      </w:r>
    </w:p>
    <w:p w:rsidR="003C5ECB" w:rsidRPr="00801C36" w:rsidRDefault="003C5ECB" w:rsidP="00801C36">
      <w:pPr>
        <w:tabs>
          <w:tab w:val="left" w:pos="786"/>
        </w:tabs>
        <w:ind w:firstLine="680"/>
        <w:jc w:val="both"/>
        <w:rPr>
          <w:rFonts w:ascii="Arial" w:eastAsia="Arial Unicode MS" w:hAnsi="Arial" w:cs="Arial"/>
        </w:rPr>
      </w:pPr>
      <w:r w:rsidRPr="00801C36">
        <w:rPr>
          <w:rFonts w:ascii="Arial" w:hAnsi="Arial" w:cs="Arial"/>
        </w:rPr>
        <w:t>- рассмотрение документов, необходимых для предо</w:t>
      </w:r>
      <w:r w:rsidR="007265B4">
        <w:rPr>
          <w:rFonts w:ascii="Arial" w:hAnsi="Arial" w:cs="Arial"/>
        </w:rPr>
        <w:t xml:space="preserve">ставления муниципальной услуги </w:t>
      </w:r>
      <w:r w:rsidRPr="00801C36">
        <w:rPr>
          <w:rFonts w:ascii="Arial" w:hAnsi="Arial" w:cs="Arial"/>
        </w:rPr>
        <w:t>и принятие решения</w:t>
      </w:r>
      <w:r w:rsidRPr="00801C36">
        <w:rPr>
          <w:rFonts w:ascii="Arial" w:eastAsia="Arial Unicode MS" w:hAnsi="Arial" w:cs="Arial"/>
        </w:rPr>
        <w:t>;</w:t>
      </w:r>
    </w:p>
    <w:p w:rsidR="003C5ECB" w:rsidRPr="00801C36" w:rsidRDefault="003C5ECB" w:rsidP="00801C36">
      <w:pPr>
        <w:tabs>
          <w:tab w:val="left" w:pos="786"/>
        </w:tabs>
        <w:ind w:firstLine="680"/>
        <w:jc w:val="both"/>
        <w:rPr>
          <w:rFonts w:ascii="Arial" w:eastAsia="Arial Unicode MS" w:hAnsi="Arial" w:cs="Arial"/>
        </w:rPr>
      </w:pPr>
      <w:r w:rsidRPr="00801C36">
        <w:rPr>
          <w:rFonts w:ascii="Arial" w:eastAsia="Arial Unicode MS" w:hAnsi="Arial" w:cs="Arial"/>
        </w:rPr>
        <w:t xml:space="preserve">- </w:t>
      </w:r>
      <w:r w:rsidRPr="00801C36">
        <w:rPr>
          <w:rFonts w:ascii="Arial" w:hAnsi="Arial" w:cs="Arial"/>
          <w:bCs/>
        </w:rPr>
        <w:t>выдача заявителю  результата  предоставления муниципальной услуги</w:t>
      </w:r>
      <w:r w:rsidRPr="00801C36">
        <w:rPr>
          <w:rFonts w:ascii="Arial" w:eastAsia="Arial Unicode MS" w:hAnsi="Arial" w:cs="Arial"/>
        </w:rPr>
        <w:t>.</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 xml:space="preserve">Блок-схема предоставления муниципальной </w:t>
      </w:r>
      <w:r w:rsidR="007265B4">
        <w:rPr>
          <w:rFonts w:ascii="Arial" w:hAnsi="Arial" w:cs="Arial"/>
        </w:rPr>
        <w:t xml:space="preserve">услуги приводится </w:t>
      </w:r>
      <w:r w:rsidR="007265B4">
        <w:rPr>
          <w:rFonts w:ascii="Arial" w:hAnsi="Arial" w:cs="Arial"/>
        </w:rPr>
        <w:br/>
        <w:t>в Приложении</w:t>
      </w:r>
      <w:r w:rsidRPr="00801C36">
        <w:rPr>
          <w:rFonts w:ascii="Arial" w:hAnsi="Arial" w:cs="Arial"/>
        </w:rPr>
        <w:t xml:space="preserve"> №2 к административному регламенту. </w:t>
      </w:r>
    </w:p>
    <w:p w:rsidR="003C5ECB" w:rsidRPr="00801C36" w:rsidRDefault="003C5ECB" w:rsidP="00801C36">
      <w:pPr>
        <w:autoSpaceDE w:val="0"/>
        <w:autoSpaceDN w:val="0"/>
        <w:adjustRightInd w:val="0"/>
        <w:ind w:firstLine="680"/>
        <w:jc w:val="both"/>
        <w:rPr>
          <w:rFonts w:ascii="Arial" w:hAnsi="Arial" w:cs="Arial"/>
        </w:rPr>
      </w:pPr>
    </w:p>
    <w:p w:rsidR="003C5ECB" w:rsidRPr="00801C36" w:rsidRDefault="003C5ECB" w:rsidP="007265B4">
      <w:pPr>
        <w:autoSpaceDE w:val="0"/>
        <w:autoSpaceDN w:val="0"/>
        <w:adjustRightInd w:val="0"/>
        <w:jc w:val="both"/>
        <w:outlineLvl w:val="2"/>
        <w:rPr>
          <w:rFonts w:ascii="Arial" w:hAnsi="Arial" w:cs="Arial"/>
          <w:b/>
        </w:rPr>
      </w:pPr>
      <w:r w:rsidRPr="00801C36">
        <w:rPr>
          <w:rFonts w:ascii="Arial" w:hAnsi="Arial" w:cs="Arial"/>
          <w:b/>
        </w:rPr>
        <w:lastRenderedPageBreak/>
        <w:t>3.2. Прием и рассмотрение ходатайства и документов, необходимых для пред</w:t>
      </w:r>
      <w:r w:rsidR="00ED5059" w:rsidRPr="00801C36">
        <w:rPr>
          <w:rFonts w:ascii="Arial" w:hAnsi="Arial" w:cs="Arial"/>
          <w:b/>
        </w:rPr>
        <w:t>оставления муниципальной услуги</w:t>
      </w:r>
    </w:p>
    <w:p w:rsidR="003C5ECB" w:rsidRPr="00801C36" w:rsidRDefault="007265B4" w:rsidP="00801C36">
      <w:pPr>
        <w:tabs>
          <w:tab w:val="num" w:pos="-5160"/>
        </w:tabs>
        <w:autoSpaceDE w:val="0"/>
        <w:autoSpaceDN w:val="0"/>
        <w:adjustRightInd w:val="0"/>
        <w:ind w:firstLine="680"/>
        <w:jc w:val="both"/>
        <w:rPr>
          <w:rFonts w:ascii="Arial" w:hAnsi="Arial" w:cs="Arial"/>
        </w:rPr>
      </w:pPr>
      <w:r>
        <w:rPr>
          <w:rFonts w:ascii="Arial" w:hAnsi="Arial" w:cs="Arial"/>
        </w:rPr>
        <w:t>3.2.1.</w:t>
      </w:r>
      <w:r w:rsidR="003C5ECB" w:rsidRPr="00801C36">
        <w:rPr>
          <w:rFonts w:ascii="Arial" w:hAnsi="Arial" w:cs="Arial"/>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3C5ECB" w:rsidRPr="00801C36" w:rsidRDefault="003C5ECB" w:rsidP="00801C36">
      <w:pPr>
        <w:tabs>
          <w:tab w:val="num" w:pos="-5160"/>
        </w:tabs>
        <w:autoSpaceDE w:val="0"/>
        <w:autoSpaceDN w:val="0"/>
        <w:adjustRightInd w:val="0"/>
        <w:ind w:firstLine="680"/>
        <w:jc w:val="both"/>
        <w:rPr>
          <w:rFonts w:ascii="Arial" w:hAnsi="Arial" w:cs="Arial"/>
          <w:bCs/>
        </w:rPr>
      </w:pPr>
      <w:r w:rsidRPr="00801C36">
        <w:rPr>
          <w:rFonts w:ascii="Arial" w:hAnsi="Arial" w:cs="Arial"/>
          <w:bCs/>
        </w:rPr>
        <w:t>3.2.2. При пол</w:t>
      </w:r>
      <w:r w:rsidR="007265B4">
        <w:rPr>
          <w:rFonts w:ascii="Arial" w:hAnsi="Arial" w:cs="Arial"/>
          <w:bCs/>
        </w:rPr>
        <w:t xml:space="preserve">учении заявления ответственный исполнитель </w:t>
      </w:r>
      <w:r w:rsidRPr="00801C36">
        <w:rPr>
          <w:rFonts w:ascii="Arial" w:hAnsi="Arial" w:cs="Arial"/>
          <w:bCs/>
        </w:rPr>
        <w:t>Администрации или МФЦ</w:t>
      </w:r>
      <w:r w:rsidRPr="00801C36">
        <w:rPr>
          <w:rFonts w:ascii="Arial" w:hAnsi="Arial" w:cs="Arial"/>
        </w:rPr>
        <w:t xml:space="preserve">: </w:t>
      </w:r>
    </w:p>
    <w:p w:rsidR="003C5ECB" w:rsidRPr="00801C36" w:rsidRDefault="007265B4" w:rsidP="00801C36">
      <w:pPr>
        <w:tabs>
          <w:tab w:val="num" w:pos="-5160"/>
        </w:tabs>
        <w:autoSpaceDE w:val="0"/>
        <w:autoSpaceDN w:val="0"/>
        <w:adjustRightInd w:val="0"/>
        <w:ind w:firstLine="680"/>
        <w:jc w:val="both"/>
        <w:rPr>
          <w:rFonts w:ascii="Arial" w:hAnsi="Arial" w:cs="Arial"/>
          <w:bCs/>
        </w:rPr>
      </w:pPr>
      <w:r>
        <w:rPr>
          <w:rFonts w:ascii="Arial" w:hAnsi="Arial" w:cs="Arial"/>
          <w:bCs/>
        </w:rPr>
        <w:t>1)</w:t>
      </w:r>
      <w:r w:rsidR="003C5ECB" w:rsidRPr="00801C36">
        <w:rPr>
          <w:rFonts w:ascii="Arial" w:hAnsi="Arial" w:cs="Arial"/>
          <w:bCs/>
        </w:rPr>
        <w:t xml:space="preserve"> проверяет правильность оформления заявления; </w:t>
      </w:r>
    </w:p>
    <w:p w:rsidR="003C5ECB" w:rsidRPr="00801C36" w:rsidRDefault="003C5ECB" w:rsidP="00801C36">
      <w:pPr>
        <w:tabs>
          <w:tab w:val="num" w:pos="-5160"/>
        </w:tabs>
        <w:autoSpaceDE w:val="0"/>
        <w:autoSpaceDN w:val="0"/>
        <w:adjustRightInd w:val="0"/>
        <w:ind w:firstLine="680"/>
        <w:jc w:val="both"/>
        <w:rPr>
          <w:rFonts w:ascii="Arial" w:hAnsi="Arial" w:cs="Arial"/>
          <w:bCs/>
        </w:rPr>
      </w:pPr>
      <w:r w:rsidRPr="00801C36">
        <w:rPr>
          <w:rFonts w:ascii="Arial" w:hAnsi="Arial" w:cs="Arial"/>
          <w:bCs/>
        </w:rPr>
        <w:t>В случае неправильного оформления заявления о предоставлении муниципальной усл</w:t>
      </w:r>
      <w:r w:rsidR="007265B4">
        <w:rPr>
          <w:rFonts w:ascii="Arial" w:hAnsi="Arial" w:cs="Arial"/>
          <w:bCs/>
        </w:rPr>
        <w:t>уги, ответственным исполнителем</w:t>
      </w:r>
      <w:r w:rsidRPr="00801C36">
        <w:rPr>
          <w:rFonts w:ascii="Arial" w:hAnsi="Arial" w:cs="Arial"/>
          <w:bCs/>
        </w:rPr>
        <w:t xml:space="preserve"> оказывается помощь заявителю в оформлении заявления.</w:t>
      </w:r>
    </w:p>
    <w:p w:rsidR="003C5ECB" w:rsidRPr="00801C36" w:rsidRDefault="003C5ECB" w:rsidP="00801C36">
      <w:pPr>
        <w:tabs>
          <w:tab w:val="num" w:pos="-5160"/>
        </w:tabs>
        <w:autoSpaceDE w:val="0"/>
        <w:autoSpaceDN w:val="0"/>
        <w:adjustRightInd w:val="0"/>
        <w:ind w:firstLine="680"/>
        <w:jc w:val="both"/>
        <w:rPr>
          <w:rFonts w:ascii="Arial" w:hAnsi="Arial" w:cs="Arial"/>
          <w:bCs/>
        </w:rPr>
      </w:pPr>
      <w:r w:rsidRPr="00801C36">
        <w:rPr>
          <w:rFonts w:ascii="Arial" w:hAnsi="Arial" w:cs="Arial"/>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C5ECB" w:rsidRPr="00801C36" w:rsidRDefault="007265B4" w:rsidP="00801C36">
      <w:pPr>
        <w:tabs>
          <w:tab w:val="num" w:pos="-5160"/>
        </w:tabs>
        <w:autoSpaceDE w:val="0"/>
        <w:autoSpaceDN w:val="0"/>
        <w:adjustRightInd w:val="0"/>
        <w:ind w:firstLine="680"/>
        <w:jc w:val="both"/>
        <w:rPr>
          <w:rFonts w:ascii="Arial" w:hAnsi="Arial" w:cs="Arial"/>
          <w:bCs/>
        </w:rPr>
      </w:pPr>
      <w:r>
        <w:rPr>
          <w:rFonts w:ascii="Arial" w:hAnsi="Arial" w:cs="Arial"/>
          <w:bCs/>
        </w:rPr>
        <w:t xml:space="preserve">3) </w:t>
      </w:r>
      <w:r w:rsidR="003C5ECB" w:rsidRPr="00801C36">
        <w:rPr>
          <w:rFonts w:ascii="Arial" w:hAnsi="Arial" w:cs="Arial"/>
          <w:bCs/>
        </w:rPr>
        <w:t>заполняет расписку о приеме (регистрации) заявления заявителя;</w:t>
      </w:r>
    </w:p>
    <w:p w:rsidR="003C5ECB" w:rsidRPr="00801C36" w:rsidRDefault="003C5ECB" w:rsidP="00801C36">
      <w:pPr>
        <w:tabs>
          <w:tab w:val="num" w:pos="-5160"/>
        </w:tabs>
        <w:autoSpaceDE w:val="0"/>
        <w:autoSpaceDN w:val="0"/>
        <w:adjustRightInd w:val="0"/>
        <w:ind w:firstLine="680"/>
        <w:jc w:val="both"/>
        <w:rPr>
          <w:rFonts w:ascii="Arial" w:hAnsi="Arial" w:cs="Arial"/>
          <w:bCs/>
        </w:rPr>
      </w:pPr>
      <w:r w:rsidRPr="00801C36">
        <w:rPr>
          <w:rFonts w:ascii="Arial" w:hAnsi="Arial" w:cs="Arial"/>
          <w:bCs/>
        </w:rPr>
        <w:t xml:space="preserve">4) вносит запись о приеме заявления в </w:t>
      </w:r>
      <w:r w:rsidR="007265B4">
        <w:rPr>
          <w:rFonts w:ascii="Arial" w:hAnsi="Arial" w:cs="Arial"/>
          <w:bCs/>
        </w:rPr>
        <w:t>Журнал регистрации заявлений</w:t>
      </w:r>
      <w:r w:rsidRPr="00801C36">
        <w:rPr>
          <w:rFonts w:ascii="Arial" w:hAnsi="Arial" w:cs="Arial"/>
          <w:bCs/>
        </w:rPr>
        <w:t>.</w:t>
      </w:r>
    </w:p>
    <w:p w:rsidR="003C5ECB" w:rsidRPr="00801C36" w:rsidRDefault="003C5ECB" w:rsidP="00801C36">
      <w:pPr>
        <w:tabs>
          <w:tab w:val="num" w:pos="-5160"/>
        </w:tabs>
        <w:autoSpaceDE w:val="0"/>
        <w:autoSpaceDN w:val="0"/>
        <w:adjustRightInd w:val="0"/>
        <w:ind w:firstLine="680"/>
        <w:jc w:val="both"/>
        <w:rPr>
          <w:rFonts w:ascii="Arial" w:hAnsi="Arial" w:cs="Arial"/>
          <w:bCs/>
        </w:rPr>
      </w:pPr>
      <w:r w:rsidRPr="00801C36">
        <w:rPr>
          <w:rFonts w:ascii="Arial" w:hAnsi="Arial" w:cs="Arial"/>
          <w:bCs/>
        </w:rPr>
        <w:t>3.2.3. При получении заявления и документов по почте расписка о приеме заявления и документов выд</w:t>
      </w:r>
      <w:r w:rsidR="007265B4">
        <w:rPr>
          <w:rFonts w:ascii="Arial" w:hAnsi="Arial" w:cs="Arial"/>
          <w:bCs/>
        </w:rPr>
        <w:t>ается заявителю лично после его</w:t>
      </w:r>
      <w:r w:rsidRPr="00801C36">
        <w:rPr>
          <w:rFonts w:ascii="Arial" w:hAnsi="Arial" w:cs="Arial"/>
          <w:bCs/>
        </w:rPr>
        <w:t xml:space="preserve">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C5ECB" w:rsidRPr="00801C36" w:rsidRDefault="003C5ECB" w:rsidP="00801C36">
      <w:pPr>
        <w:tabs>
          <w:tab w:val="num" w:pos="-5160"/>
        </w:tabs>
        <w:autoSpaceDE w:val="0"/>
        <w:autoSpaceDN w:val="0"/>
        <w:adjustRightInd w:val="0"/>
        <w:ind w:firstLine="680"/>
        <w:jc w:val="both"/>
        <w:rPr>
          <w:rFonts w:ascii="Arial" w:hAnsi="Arial" w:cs="Arial"/>
          <w:bCs/>
        </w:rPr>
      </w:pPr>
      <w:r w:rsidRPr="00801C36">
        <w:rPr>
          <w:rFonts w:ascii="Arial" w:hAnsi="Arial" w:cs="Arial"/>
          <w:bC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C5ECB" w:rsidRPr="00801C36" w:rsidRDefault="003C5ECB" w:rsidP="00801C36">
      <w:pPr>
        <w:ind w:firstLine="680"/>
        <w:jc w:val="both"/>
        <w:rPr>
          <w:rFonts w:ascii="Arial" w:hAnsi="Arial" w:cs="Arial"/>
        </w:rPr>
      </w:pPr>
      <w:r w:rsidRPr="00801C36">
        <w:rPr>
          <w:rFonts w:ascii="Arial" w:hAnsi="Arial" w:cs="Arial"/>
        </w:rPr>
        <w:t>3.2.4. В случае если заявитель обратил</w:t>
      </w:r>
      <w:r w:rsidR="007265B4">
        <w:rPr>
          <w:rFonts w:ascii="Arial" w:hAnsi="Arial" w:cs="Arial"/>
        </w:rPr>
        <w:t xml:space="preserve">ся за получением муниципальной </w:t>
      </w:r>
      <w:r w:rsidRPr="00801C36">
        <w:rPr>
          <w:rFonts w:ascii="Arial" w:hAnsi="Arial" w:cs="Arial"/>
        </w:rPr>
        <w:t>услуги через многофункциональный центр, с</w:t>
      </w:r>
      <w:r w:rsidRPr="00801C36">
        <w:rPr>
          <w:rFonts w:ascii="Arial" w:hAnsi="Arial" w:cs="Arial"/>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3C5ECB" w:rsidRPr="00801C36" w:rsidRDefault="003C5ECB" w:rsidP="00801C36">
      <w:pPr>
        <w:widowControl w:val="0"/>
        <w:autoSpaceDE w:val="0"/>
        <w:autoSpaceDN w:val="0"/>
        <w:adjustRightInd w:val="0"/>
        <w:ind w:firstLine="680"/>
        <w:jc w:val="both"/>
        <w:rPr>
          <w:rFonts w:ascii="Arial" w:hAnsi="Arial" w:cs="Arial"/>
        </w:rPr>
      </w:pPr>
      <w:r w:rsidRPr="00801C36">
        <w:rPr>
          <w:rFonts w:ascii="Arial" w:hAnsi="Arial" w:cs="Arial"/>
        </w:rPr>
        <w:t>3.2.5. Срок выполнения</w:t>
      </w:r>
      <w:r w:rsidR="007265B4">
        <w:rPr>
          <w:rFonts w:ascii="Arial" w:hAnsi="Arial" w:cs="Arial"/>
        </w:rPr>
        <w:t xml:space="preserve"> административной процедуры - </w:t>
      </w:r>
      <w:r w:rsidRPr="00801C36">
        <w:rPr>
          <w:rFonts w:ascii="Arial" w:hAnsi="Arial" w:cs="Arial"/>
        </w:rPr>
        <w:t>1 рабочий день.</w:t>
      </w:r>
    </w:p>
    <w:p w:rsidR="003C5ECB" w:rsidRPr="00801C36" w:rsidRDefault="003C5ECB" w:rsidP="00801C36">
      <w:pPr>
        <w:tabs>
          <w:tab w:val="num" w:pos="-5160"/>
        </w:tabs>
        <w:autoSpaceDE w:val="0"/>
        <w:autoSpaceDN w:val="0"/>
        <w:adjustRightInd w:val="0"/>
        <w:ind w:firstLine="680"/>
        <w:jc w:val="both"/>
        <w:rPr>
          <w:rFonts w:ascii="Arial" w:hAnsi="Arial" w:cs="Arial"/>
        </w:rPr>
      </w:pPr>
      <w:r w:rsidRPr="00801C36">
        <w:rPr>
          <w:rFonts w:ascii="Arial" w:hAnsi="Arial" w:cs="Arial"/>
          <w:bCs/>
        </w:rPr>
        <w:t xml:space="preserve">3.2.6.  </w:t>
      </w:r>
      <w:r w:rsidRPr="00801C36">
        <w:rPr>
          <w:rFonts w:ascii="Arial" w:hAnsi="Arial" w:cs="Arial"/>
        </w:rPr>
        <w:t>Критерием приня</w:t>
      </w:r>
      <w:r w:rsidR="007265B4">
        <w:rPr>
          <w:rFonts w:ascii="Arial" w:hAnsi="Arial" w:cs="Arial"/>
        </w:rPr>
        <w:t xml:space="preserve">тия решения является обращение </w:t>
      </w:r>
      <w:r w:rsidRPr="00801C36">
        <w:rPr>
          <w:rFonts w:ascii="Arial" w:hAnsi="Arial" w:cs="Arial"/>
        </w:rPr>
        <w:t>заявителя за получением муниципальной услуги.</w:t>
      </w:r>
    </w:p>
    <w:p w:rsidR="003C5ECB" w:rsidRPr="00801C36" w:rsidRDefault="003C5ECB" w:rsidP="00801C36">
      <w:pPr>
        <w:autoSpaceDE w:val="0"/>
        <w:autoSpaceDN w:val="0"/>
        <w:adjustRightInd w:val="0"/>
        <w:ind w:firstLine="680"/>
        <w:jc w:val="both"/>
        <w:rPr>
          <w:rFonts w:ascii="Arial" w:hAnsi="Arial" w:cs="Arial"/>
          <w:lang w:eastAsia="ru-RU"/>
        </w:rPr>
      </w:pPr>
      <w:r w:rsidRPr="00801C36">
        <w:rPr>
          <w:rFonts w:ascii="Arial" w:hAnsi="Arial" w:cs="Arial"/>
        </w:rPr>
        <w:t>3.2.7. Результатом  выполнения административной процедуры является прием заявления</w:t>
      </w:r>
      <w:r w:rsidRPr="00801C36">
        <w:rPr>
          <w:rFonts w:ascii="Arial" w:hAnsi="Arial" w:cs="Arial"/>
          <w:lang w:eastAsia="ru-RU"/>
        </w:rPr>
        <w:t>.</w:t>
      </w:r>
    </w:p>
    <w:p w:rsidR="003C5ECB" w:rsidRPr="007265B4" w:rsidRDefault="007265B4" w:rsidP="007265B4">
      <w:pPr>
        <w:tabs>
          <w:tab w:val="num" w:pos="-5160"/>
        </w:tabs>
        <w:autoSpaceDE w:val="0"/>
        <w:autoSpaceDN w:val="0"/>
        <w:adjustRightInd w:val="0"/>
        <w:ind w:firstLine="680"/>
        <w:jc w:val="both"/>
        <w:rPr>
          <w:rFonts w:ascii="Arial" w:hAnsi="Arial" w:cs="Arial"/>
        </w:rPr>
      </w:pPr>
      <w:r>
        <w:rPr>
          <w:rFonts w:ascii="Arial" w:hAnsi="Arial" w:cs="Arial"/>
        </w:rPr>
        <w:t>3.2.8.</w:t>
      </w:r>
      <w:r w:rsidR="003C5ECB" w:rsidRPr="00801C36">
        <w:rPr>
          <w:rFonts w:ascii="Arial" w:hAnsi="Arial" w:cs="Arial"/>
        </w:rPr>
        <w:t xml:space="preserve"> Способом фиксации  результата является регистрация заявления в журнале регистрации заявлений.</w:t>
      </w:r>
      <w:r w:rsidR="00ED5059" w:rsidRPr="00801C36">
        <w:rPr>
          <w:rFonts w:ascii="Arial" w:hAnsi="Arial" w:cs="Arial"/>
        </w:rPr>
        <w:t xml:space="preserve"> </w:t>
      </w:r>
    </w:p>
    <w:p w:rsidR="003C5ECB" w:rsidRPr="00801C36" w:rsidRDefault="003C5ECB" w:rsidP="007265B4">
      <w:pPr>
        <w:widowControl w:val="0"/>
        <w:jc w:val="both"/>
        <w:rPr>
          <w:rFonts w:ascii="Arial" w:hAnsi="Arial" w:cs="Arial"/>
          <w:b/>
        </w:rPr>
      </w:pPr>
      <w:r w:rsidRPr="00801C36">
        <w:rPr>
          <w:rFonts w:ascii="Arial" w:hAnsi="Arial" w:cs="Arial"/>
          <w:b/>
        </w:rPr>
        <w:t>3.3. Формирование и направление межведомственных запросов о представлении документов и информации, необходимых для пред</w:t>
      </w:r>
      <w:r w:rsidR="00ED5059" w:rsidRPr="00801C36">
        <w:rPr>
          <w:rFonts w:ascii="Arial" w:hAnsi="Arial" w:cs="Arial"/>
          <w:b/>
        </w:rPr>
        <w:t>оставления муниципальной услуги</w:t>
      </w:r>
    </w:p>
    <w:p w:rsidR="003C5ECB" w:rsidRPr="00801C36" w:rsidRDefault="007265B4" w:rsidP="00801C36">
      <w:pPr>
        <w:widowControl w:val="0"/>
        <w:autoSpaceDE w:val="0"/>
        <w:autoSpaceDN w:val="0"/>
        <w:adjustRightInd w:val="0"/>
        <w:ind w:firstLine="680"/>
        <w:jc w:val="both"/>
        <w:rPr>
          <w:rFonts w:ascii="Arial" w:hAnsi="Arial" w:cs="Arial"/>
        </w:rPr>
      </w:pPr>
      <w:r>
        <w:rPr>
          <w:rFonts w:ascii="Arial" w:hAnsi="Arial" w:cs="Arial"/>
        </w:rPr>
        <w:tab/>
        <w:t>3.3.1. Основанием для</w:t>
      </w:r>
      <w:r w:rsidR="003C5ECB" w:rsidRPr="00801C36">
        <w:rPr>
          <w:rFonts w:ascii="Arial" w:hAnsi="Arial" w:cs="Arial"/>
        </w:rPr>
        <w:t xml:space="preserve"> начала административной процедуры является непредставление заявителем по собственной инициативе документов, указанных в пункте 2.7</w:t>
      </w:r>
      <w:r>
        <w:rPr>
          <w:rFonts w:ascii="Arial" w:hAnsi="Arial" w:cs="Arial"/>
        </w:rPr>
        <w:t xml:space="preserve">. настоящего Административного </w:t>
      </w:r>
      <w:r w:rsidR="003C5ECB" w:rsidRPr="00801C36">
        <w:rPr>
          <w:rFonts w:ascii="Arial" w:hAnsi="Arial" w:cs="Arial"/>
        </w:rPr>
        <w:t>регламента.</w:t>
      </w:r>
    </w:p>
    <w:p w:rsidR="003C5ECB" w:rsidRPr="00801C36" w:rsidRDefault="003C5ECB" w:rsidP="00801C36">
      <w:pPr>
        <w:ind w:firstLine="680"/>
        <w:jc w:val="both"/>
        <w:rPr>
          <w:rFonts w:ascii="Arial" w:hAnsi="Arial" w:cs="Arial"/>
        </w:rPr>
      </w:pPr>
      <w:r w:rsidRPr="00801C36">
        <w:rPr>
          <w:rFonts w:ascii="Arial" w:hAnsi="Arial" w:cs="Arial"/>
        </w:rPr>
        <w:t>3.3.2. Ответственный исполнитель в течение двух рабочих дней со дня поступления заявления в Администрацию осуществляет подготовку и направле</w:t>
      </w:r>
      <w:r w:rsidR="007265B4">
        <w:rPr>
          <w:rFonts w:ascii="Arial" w:hAnsi="Arial" w:cs="Arial"/>
        </w:rPr>
        <w:t xml:space="preserve">ние межведомственных запросов. </w:t>
      </w:r>
    </w:p>
    <w:p w:rsidR="003C5ECB" w:rsidRPr="00801C36" w:rsidRDefault="003C5ECB" w:rsidP="00801C36">
      <w:pPr>
        <w:tabs>
          <w:tab w:val="left" w:pos="-3420"/>
        </w:tabs>
        <w:ind w:firstLine="680"/>
        <w:jc w:val="both"/>
        <w:rPr>
          <w:rFonts w:ascii="Arial" w:hAnsi="Arial" w:cs="Arial"/>
        </w:rPr>
      </w:pPr>
      <w:r w:rsidRPr="00801C36">
        <w:rPr>
          <w:rFonts w:ascii="Arial" w:hAnsi="Arial" w:cs="Arial"/>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801C36">
        <w:rPr>
          <w:rFonts w:ascii="Arial" w:hAnsi="Arial" w:cs="Arial"/>
        </w:rPr>
        <w:lastRenderedPageBreak/>
        <w:t xml:space="preserve">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8" w:history="1">
        <w:r w:rsidRPr="00801C36">
          <w:rPr>
            <w:rFonts w:ascii="Arial" w:hAnsi="Arial" w:cs="Arial"/>
          </w:rPr>
          <w:t>законодательства</w:t>
        </w:r>
      </w:hyperlink>
      <w:r w:rsidRPr="00801C36">
        <w:rPr>
          <w:rFonts w:ascii="Arial" w:hAnsi="Arial" w:cs="Arial"/>
        </w:rPr>
        <w:t xml:space="preserve"> Российской Федерации о защите персональных данных.</w:t>
      </w:r>
    </w:p>
    <w:p w:rsidR="003C5ECB" w:rsidRPr="00801C36" w:rsidRDefault="007265B4" w:rsidP="00801C36">
      <w:pPr>
        <w:autoSpaceDE w:val="0"/>
        <w:autoSpaceDN w:val="0"/>
        <w:adjustRightInd w:val="0"/>
        <w:ind w:firstLine="680"/>
        <w:jc w:val="both"/>
        <w:rPr>
          <w:rFonts w:ascii="Arial" w:hAnsi="Arial" w:cs="Arial"/>
        </w:rPr>
      </w:pPr>
      <w:r>
        <w:rPr>
          <w:rFonts w:ascii="Arial" w:eastAsia="Calibri" w:hAnsi="Arial" w:cs="Arial"/>
          <w:lang w:eastAsia="en-US"/>
        </w:rPr>
        <w:t>Ответственный исполнитель Администрации</w:t>
      </w:r>
      <w:r w:rsidR="003C5ECB" w:rsidRPr="00801C36">
        <w:rPr>
          <w:rFonts w:ascii="Arial" w:eastAsia="Calibri" w:hAnsi="Arial" w:cs="Arial"/>
          <w:lang w:eastAsia="en-US"/>
        </w:rPr>
        <w:t xml:space="preserve"> </w:t>
      </w:r>
      <w:r w:rsidR="003C5ECB" w:rsidRPr="00801C36">
        <w:rPr>
          <w:rFonts w:ascii="Arial" w:hAnsi="Arial" w:cs="Arial"/>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3.3.4. Максимальный срок подготовки</w:t>
      </w:r>
      <w:r w:rsidR="007265B4">
        <w:rPr>
          <w:rFonts w:ascii="Arial" w:hAnsi="Arial" w:cs="Arial"/>
        </w:rPr>
        <w:t xml:space="preserve"> и направления ответа на запрос</w:t>
      </w:r>
      <w:r w:rsidRPr="00801C36">
        <w:rPr>
          <w:rFonts w:ascii="Arial" w:hAnsi="Arial" w:cs="Arial"/>
        </w:rPr>
        <w:t xml:space="preserve"> не мож</w:t>
      </w:r>
      <w:r w:rsidR="007265B4">
        <w:rPr>
          <w:rFonts w:ascii="Arial" w:hAnsi="Arial" w:cs="Arial"/>
        </w:rPr>
        <w:t>ет превышать пять рабочих дней,</w:t>
      </w:r>
      <w:r w:rsidRPr="00801C36">
        <w:rPr>
          <w:rFonts w:ascii="Arial" w:hAnsi="Arial" w:cs="Arial"/>
        </w:rPr>
        <w:t xml:space="preserve"> при запросе выписки из ЕГРН - два рабочих дня со дня поступ</w:t>
      </w:r>
      <w:r w:rsidR="007265B4">
        <w:rPr>
          <w:rFonts w:ascii="Arial" w:hAnsi="Arial" w:cs="Arial"/>
        </w:rPr>
        <w:t>ления межведомственного запроса</w:t>
      </w:r>
      <w:r w:rsidRPr="00801C36">
        <w:rPr>
          <w:rFonts w:ascii="Arial" w:hAnsi="Arial" w:cs="Arial"/>
        </w:rPr>
        <w:t xml:space="preserve"> (часть 3 ст.7.2. Федерального закона «Об организации предоставления государственных и муниципальных услуг). </w:t>
      </w:r>
    </w:p>
    <w:p w:rsidR="003C5ECB" w:rsidRPr="00801C36" w:rsidRDefault="007265B4" w:rsidP="00801C36">
      <w:pPr>
        <w:tabs>
          <w:tab w:val="left" w:pos="-3420"/>
        </w:tabs>
        <w:ind w:firstLine="680"/>
        <w:jc w:val="both"/>
        <w:rPr>
          <w:rFonts w:ascii="Arial" w:eastAsia="Calibri" w:hAnsi="Arial" w:cs="Arial"/>
          <w:lang w:eastAsia="en-US"/>
        </w:rPr>
      </w:pPr>
      <w:r>
        <w:rPr>
          <w:rFonts w:ascii="Arial" w:eastAsia="Calibri" w:hAnsi="Arial" w:cs="Arial"/>
          <w:lang w:eastAsia="en-US"/>
        </w:rPr>
        <w:t>3.3.5.</w:t>
      </w:r>
      <w:r w:rsidR="003C5ECB" w:rsidRPr="00801C36">
        <w:rPr>
          <w:rFonts w:ascii="Arial" w:eastAsia="Calibri" w:hAnsi="Arial" w:cs="Arial"/>
          <w:lang w:eastAsia="en-US"/>
        </w:rPr>
        <w:t xml:space="preserve"> О</w:t>
      </w:r>
      <w:r>
        <w:rPr>
          <w:rFonts w:ascii="Arial" w:eastAsia="Calibri" w:hAnsi="Arial" w:cs="Arial"/>
          <w:lang w:eastAsia="en-US"/>
        </w:rPr>
        <w:t>твет на межведомственный запрос</w:t>
      </w:r>
      <w:r w:rsidR="003C5ECB" w:rsidRPr="00801C36">
        <w:rPr>
          <w:rFonts w:ascii="Arial" w:eastAsia="Calibri" w:hAnsi="Arial" w:cs="Arial"/>
          <w:lang w:eastAsia="en-US"/>
        </w:rPr>
        <w:t xml:space="preserve"> регистрируется в установленном поря</w:t>
      </w:r>
      <w:r>
        <w:rPr>
          <w:rFonts w:ascii="Arial" w:eastAsia="Calibri" w:hAnsi="Arial" w:cs="Arial"/>
          <w:lang w:eastAsia="en-US"/>
        </w:rPr>
        <w:t>дке.</w:t>
      </w:r>
    </w:p>
    <w:p w:rsidR="003C5ECB" w:rsidRPr="00801C36" w:rsidRDefault="003C5ECB" w:rsidP="00801C36">
      <w:pPr>
        <w:tabs>
          <w:tab w:val="left" w:pos="-3420"/>
        </w:tabs>
        <w:ind w:firstLine="680"/>
        <w:jc w:val="both"/>
        <w:rPr>
          <w:rFonts w:ascii="Arial" w:eastAsia="Calibri" w:hAnsi="Arial" w:cs="Arial"/>
          <w:lang w:eastAsia="en-US"/>
        </w:rPr>
      </w:pPr>
      <w:r w:rsidRPr="00801C36">
        <w:rPr>
          <w:rFonts w:ascii="Arial" w:eastAsia="Calibri" w:hAnsi="Arial" w:cs="Arial"/>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C5ECB" w:rsidRPr="00801C36" w:rsidRDefault="003C5ECB" w:rsidP="00801C36">
      <w:pPr>
        <w:tabs>
          <w:tab w:val="num" w:pos="-5160"/>
        </w:tabs>
        <w:autoSpaceDE w:val="0"/>
        <w:autoSpaceDN w:val="0"/>
        <w:adjustRightInd w:val="0"/>
        <w:ind w:firstLine="680"/>
        <w:jc w:val="both"/>
        <w:rPr>
          <w:rFonts w:ascii="Arial" w:eastAsia="Calibri" w:hAnsi="Arial" w:cs="Arial"/>
          <w:lang w:eastAsia="en-US"/>
        </w:rPr>
      </w:pPr>
      <w:r w:rsidRPr="00801C36">
        <w:rPr>
          <w:rFonts w:ascii="Arial" w:eastAsia="Calibri" w:hAnsi="Arial" w:cs="Arial"/>
          <w:lang w:eastAsia="en-US"/>
        </w:rPr>
        <w:t xml:space="preserve">3.3.7. Максимальный срок выполнения административной процедуры -  7 рабочих дней. </w:t>
      </w:r>
    </w:p>
    <w:p w:rsidR="003C5ECB" w:rsidRPr="00801C36" w:rsidRDefault="007265B4" w:rsidP="00801C36">
      <w:pPr>
        <w:tabs>
          <w:tab w:val="num" w:pos="-5160"/>
        </w:tabs>
        <w:autoSpaceDE w:val="0"/>
        <w:autoSpaceDN w:val="0"/>
        <w:adjustRightInd w:val="0"/>
        <w:ind w:firstLine="680"/>
        <w:jc w:val="both"/>
        <w:rPr>
          <w:rFonts w:ascii="Arial" w:eastAsia="Calibri" w:hAnsi="Arial" w:cs="Arial"/>
          <w:lang w:eastAsia="en-US"/>
        </w:rPr>
      </w:pPr>
      <w:r>
        <w:rPr>
          <w:rFonts w:ascii="Arial" w:eastAsia="Calibri" w:hAnsi="Arial" w:cs="Arial"/>
          <w:lang w:eastAsia="en-US"/>
        </w:rPr>
        <w:t xml:space="preserve">3.3.8. </w:t>
      </w:r>
      <w:r w:rsidR="003C5ECB" w:rsidRPr="00801C36">
        <w:rPr>
          <w:rFonts w:ascii="Arial" w:eastAsia="Calibri" w:hAnsi="Arial" w:cs="Arial"/>
          <w:lang w:eastAsia="en-US"/>
        </w:rPr>
        <w:t xml:space="preserve">Критерием принятия решения является отсутствие </w:t>
      </w:r>
      <w:r>
        <w:rPr>
          <w:rFonts w:ascii="Arial" w:eastAsia="Calibri" w:hAnsi="Arial" w:cs="Arial"/>
          <w:lang w:eastAsia="en-US"/>
        </w:rPr>
        <w:t>документов,  указанных в пункте</w:t>
      </w:r>
      <w:r w:rsidR="003C5ECB" w:rsidRPr="00801C36">
        <w:rPr>
          <w:rFonts w:ascii="Arial" w:eastAsia="Calibri" w:hAnsi="Arial" w:cs="Arial"/>
          <w:lang w:eastAsia="en-US"/>
        </w:rPr>
        <w:t xml:space="preserve"> 2.7. настоящего Административного регламента.</w:t>
      </w:r>
    </w:p>
    <w:p w:rsidR="003C5ECB" w:rsidRPr="00801C36" w:rsidRDefault="003C5ECB" w:rsidP="00801C36">
      <w:pPr>
        <w:tabs>
          <w:tab w:val="left" w:pos="-3420"/>
        </w:tabs>
        <w:ind w:firstLine="680"/>
        <w:jc w:val="both"/>
        <w:rPr>
          <w:rFonts w:ascii="Arial" w:eastAsia="Calibri" w:hAnsi="Arial" w:cs="Arial"/>
          <w:lang w:eastAsia="en-US"/>
        </w:rPr>
      </w:pPr>
      <w:r w:rsidRPr="00801C36">
        <w:rPr>
          <w:rFonts w:ascii="Arial" w:eastAsia="Calibri" w:hAnsi="Arial" w:cs="Arial"/>
          <w:lang w:eastAsia="en-US"/>
        </w:rPr>
        <w:t xml:space="preserve">3.3.9. Результат административной процедуры – получение ответов на межведомственные запросы. </w:t>
      </w:r>
    </w:p>
    <w:p w:rsidR="003C5ECB" w:rsidRPr="00801C36" w:rsidRDefault="003C5ECB" w:rsidP="00801C36">
      <w:pPr>
        <w:tabs>
          <w:tab w:val="left" w:pos="-3420"/>
        </w:tabs>
        <w:ind w:firstLine="680"/>
        <w:jc w:val="both"/>
        <w:rPr>
          <w:rFonts w:ascii="Arial" w:eastAsia="Calibri" w:hAnsi="Arial" w:cs="Arial"/>
          <w:lang w:eastAsia="en-US"/>
        </w:rPr>
      </w:pPr>
      <w:r w:rsidRPr="00801C36">
        <w:rPr>
          <w:rFonts w:ascii="Arial" w:eastAsia="Calibri" w:hAnsi="Arial" w:cs="Arial"/>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3C5ECB" w:rsidRPr="00801C36" w:rsidRDefault="003C5ECB" w:rsidP="007265B4">
      <w:pPr>
        <w:jc w:val="both"/>
        <w:rPr>
          <w:rFonts w:ascii="Arial" w:hAnsi="Arial" w:cs="Arial"/>
          <w:b/>
        </w:rPr>
      </w:pPr>
      <w:r w:rsidRPr="00801C36">
        <w:rPr>
          <w:rFonts w:ascii="Arial" w:hAnsi="Arial" w:cs="Arial"/>
          <w:b/>
        </w:rPr>
        <w:t>3.4. Рассмотрение документов, необходимых для предоставления муниципал</w:t>
      </w:r>
      <w:r w:rsidR="007265B4">
        <w:rPr>
          <w:rFonts w:ascii="Arial" w:hAnsi="Arial" w:cs="Arial"/>
          <w:b/>
        </w:rPr>
        <w:t xml:space="preserve">ьной услуги </w:t>
      </w:r>
      <w:r w:rsidR="00ED5059" w:rsidRPr="00801C36">
        <w:rPr>
          <w:rFonts w:ascii="Arial" w:hAnsi="Arial" w:cs="Arial"/>
          <w:b/>
        </w:rPr>
        <w:t>и принятие решения</w:t>
      </w:r>
    </w:p>
    <w:p w:rsidR="003C5ECB" w:rsidRPr="00801C36" w:rsidRDefault="003C5ECB" w:rsidP="00801C36">
      <w:pPr>
        <w:suppressAutoHyphens w:val="0"/>
        <w:autoSpaceDE w:val="0"/>
        <w:autoSpaceDN w:val="0"/>
        <w:adjustRightInd w:val="0"/>
        <w:ind w:firstLine="680"/>
        <w:jc w:val="both"/>
        <w:rPr>
          <w:rFonts w:ascii="Arial" w:hAnsi="Arial" w:cs="Arial"/>
        </w:rPr>
      </w:pPr>
      <w:r w:rsidRPr="00801C36">
        <w:rPr>
          <w:rFonts w:ascii="Arial" w:hAnsi="Arial" w:cs="Arial"/>
        </w:rPr>
        <w:t xml:space="preserve">3.4.1. Основанием для начала административной процедуры является наличие заявления и документов, указанных в пунктах 2.6.1, 2.7. административного регламента. </w:t>
      </w:r>
    </w:p>
    <w:p w:rsidR="003C5ECB" w:rsidRPr="00801C36" w:rsidRDefault="003C5ECB" w:rsidP="00801C36">
      <w:pPr>
        <w:suppressAutoHyphens w:val="0"/>
        <w:autoSpaceDE w:val="0"/>
        <w:autoSpaceDN w:val="0"/>
        <w:adjustRightInd w:val="0"/>
        <w:ind w:firstLine="680"/>
        <w:jc w:val="both"/>
        <w:rPr>
          <w:rFonts w:ascii="Arial" w:eastAsia="Calibri" w:hAnsi="Arial" w:cs="Arial"/>
          <w:lang w:eastAsia="ru-RU"/>
        </w:rPr>
      </w:pPr>
      <w:r w:rsidRPr="00801C36">
        <w:rPr>
          <w:rFonts w:ascii="Arial" w:eastAsia="Calibri" w:hAnsi="Arial" w:cs="Arial"/>
          <w:lang w:eastAsia="ru-RU"/>
        </w:rPr>
        <w:t xml:space="preserve">3.4.2. Ходатайство, не подлежащее рассмотрению по основаниям, установленным </w:t>
      </w:r>
      <w:hyperlink r:id="rId9" w:history="1">
        <w:r w:rsidRPr="00801C36">
          <w:rPr>
            <w:rFonts w:ascii="Arial" w:eastAsia="Calibri" w:hAnsi="Arial" w:cs="Arial"/>
            <w:lang w:eastAsia="ru-RU"/>
          </w:rPr>
          <w:t>п.</w:t>
        </w:r>
      </w:hyperlink>
      <w:r w:rsidRPr="00801C36">
        <w:rPr>
          <w:rFonts w:ascii="Arial" w:eastAsia="Calibri" w:hAnsi="Arial" w:cs="Arial"/>
          <w:lang w:eastAsia="ru-RU"/>
        </w:rPr>
        <w:t xml:space="preserve"> 2.10.2. административного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3C5ECB" w:rsidRPr="00801C36" w:rsidRDefault="003C5ECB" w:rsidP="00801C36">
      <w:pPr>
        <w:suppressAutoHyphens w:val="0"/>
        <w:autoSpaceDE w:val="0"/>
        <w:autoSpaceDN w:val="0"/>
        <w:adjustRightInd w:val="0"/>
        <w:ind w:firstLine="680"/>
        <w:jc w:val="both"/>
        <w:rPr>
          <w:rFonts w:ascii="Arial" w:eastAsia="Calibri" w:hAnsi="Arial" w:cs="Arial"/>
          <w:lang w:eastAsia="ru-RU"/>
        </w:rPr>
      </w:pPr>
      <w:r w:rsidRPr="00801C36">
        <w:rPr>
          <w:rFonts w:ascii="Arial" w:eastAsia="Calibri" w:hAnsi="Arial" w:cs="Arial"/>
          <w:lang w:eastAsia="ru-RU"/>
        </w:rPr>
        <w:t xml:space="preserve">3.4.3. </w:t>
      </w:r>
      <w:r w:rsidRPr="00801C36">
        <w:rPr>
          <w:rFonts w:ascii="Arial" w:hAnsi="Arial" w:cs="Arial"/>
        </w:rPr>
        <w:t xml:space="preserve">Должностное лицо Администрации, ответственное за предоставление муниципальной услуги,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801C36">
        <w:rPr>
          <w:rFonts w:ascii="Arial" w:eastAsia="Calibri" w:hAnsi="Arial" w:cs="Arial"/>
          <w:lang w:eastAsia="ru-RU"/>
        </w:rPr>
        <w:t>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акт об отказе в переводе земельного участка из одной категории в другую.</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 xml:space="preserve">3.4.4. Акт передается для подписания Главе </w:t>
      </w:r>
      <w:r w:rsidR="00E56AE2" w:rsidRPr="00801C36">
        <w:rPr>
          <w:rFonts w:ascii="Arial" w:hAnsi="Arial" w:cs="Arial"/>
        </w:rPr>
        <w:t>сельсовета</w:t>
      </w:r>
      <w:r w:rsidRPr="00801C36">
        <w:rPr>
          <w:rFonts w:ascii="Arial" w:hAnsi="Arial" w:cs="Arial"/>
        </w:rPr>
        <w:t>.</w:t>
      </w:r>
    </w:p>
    <w:p w:rsidR="003C5ECB" w:rsidRPr="00801C36" w:rsidRDefault="003C5ECB" w:rsidP="00801C36">
      <w:pPr>
        <w:suppressAutoHyphens w:val="0"/>
        <w:autoSpaceDE w:val="0"/>
        <w:autoSpaceDN w:val="0"/>
        <w:adjustRightInd w:val="0"/>
        <w:ind w:firstLine="680"/>
        <w:jc w:val="both"/>
        <w:rPr>
          <w:rFonts w:ascii="Arial" w:hAnsi="Arial" w:cs="Arial"/>
        </w:rPr>
      </w:pPr>
      <w:r w:rsidRPr="00801C36">
        <w:rPr>
          <w:rFonts w:ascii="Arial" w:hAnsi="Arial" w:cs="Arial"/>
        </w:rPr>
        <w:t xml:space="preserve">3.4.5. В </w:t>
      </w:r>
      <w:r w:rsidRPr="00801C36">
        <w:rPr>
          <w:rFonts w:ascii="Arial" w:hAnsi="Arial" w:cs="Arial"/>
          <w:bCs/>
          <w:lang w:eastAsia="ru-RU"/>
        </w:rPr>
        <w:t>срок не более чем пять рабочих дней со дня принятия решений (актов)</w:t>
      </w:r>
      <w:r w:rsidRPr="00801C36">
        <w:rPr>
          <w:rFonts w:ascii="Arial" w:hAnsi="Arial" w:cs="Arial"/>
        </w:rPr>
        <w:t xml:space="preserve"> </w:t>
      </w:r>
      <w:r w:rsidRPr="00801C36">
        <w:rPr>
          <w:rFonts w:ascii="Arial" w:eastAsia="Calibri" w:hAnsi="Arial" w:cs="Arial"/>
          <w:lang w:eastAsia="ru-RU"/>
        </w:rPr>
        <w:t xml:space="preserve">ответственный исполнитель Администрации передает сведения о переводе земельного участка из одной категории в другую передает в </w:t>
      </w:r>
      <w:r w:rsidRPr="00801C36">
        <w:rPr>
          <w:rFonts w:ascii="Arial" w:hAnsi="Arial" w:cs="Arial"/>
          <w:lang w:eastAsia="ru-RU"/>
        </w:rPr>
        <w:t xml:space="preserve">Управление Федеральной службы государственной регистрации, кадастра и картографии по Курской области  </w:t>
      </w:r>
      <w:r w:rsidRPr="00801C36">
        <w:rPr>
          <w:rFonts w:ascii="Arial" w:eastAsia="Calibri" w:hAnsi="Arial" w:cs="Arial"/>
          <w:lang w:eastAsia="ru-RU"/>
        </w:rPr>
        <w:t>для внесения сведений в Единый государственный реестр недвижимости о категории земель или земельных участков.</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lastRenderedPageBreak/>
        <w:t xml:space="preserve">3.4.6. </w:t>
      </w:r>
      <w:r w:rsidRPr="00801C36">
        <w:rPr>
          <w:rFonts w:ascii="Arial" w:hAnsi="Arial" w:cs="Arial"/>
          <w:lang w:eastAsia="ru-RU"/>
        </w:rPr>
        <w:t>Критерием принятия решения административной процедуры является наличие (отсутствие)  оснований для предоставления муниципальной услуги.</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3.4.7.Срок исполн</w:t>
      </w:r>
      <w:r w:rsidR="007265B4">
        <w:rPr>
          <w:rFonts w:ascii="Arial" w:hAnsi="Arial" w:cs="Arial"/>
        </w:rPr>
        <w:t>ения административного действия</w:t>
      </w:r>
      <w:r w:rsidRPr="00801C36">
        <w:rPr>
          <w:rFonts w:ascii="Arial" w:hAnsi="Arial" w:cs="Arial"/>
        </w:rPr>
        <w:t xml:space="preserve"> – 2 рабочих дня.</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 xml:space="preserve">3.4.8. Результат исполнения административной процедуры – подписанный акт о переводе (либо акта об отказе в переводе) земельного участка из одной категории в другую. </w:t>
      </w:r>
    </w:p>
    <w:p w:rsidR="003C5ECB" w:rsidRPr="00801C36" w:rsidRDefault="003C5ECB" w:rsidP="00801C36">
      <w:pPr>
        <w:autoSpaceDE w:val="0"/>
        <w:autoSpaceDN w:val="0"/>
        <w:adjustRightInd w:val="0"/>
        <w:ind w:firstLine="680"/>
        <w:jc w:val="both"/>
        <w:rPr>
          <w:rFonts w:ascii="Arial" w:hAnsi="Arial" w:cs="Arial"/>
          <w:lang w:eastAsia="ru-RU"/>
        </w:rPr>
      </w:pPr>
      <w:r w:rsidRPr="00801C36">
        <w:rPr>
          <w:rFonts w:ascii="Arial" w:hAnsi="Arial" w:cs="Arial"/>
        </w:rPr>
        <w:t>3.4.9. Способом фиксации результата административной процедуры являетс</w:t>
      </w:r>
      <w:r w:rsidR="007265B4">
        <w:rPr>
          <w:rFonts w:ascii="Arial" w:hAnsi="Arial" w:cs="Arial"/>
        </w:rPr>
        <w:t>я регистрация подписанного акта</w:t>
      </w:r>
      <w:r w:rsidRPr="00801C36">
        <w:rPr>
          <w:rFonts w:ascii="Arial" w:hAnsi="Arial" w:cs="Arial"/>
        </w:rPr>
        <w:t xml:space="preserve"> в журнале</w:t>
      </w:r>
    </w:p>
    <w:p w:rsidR="003C5ECB" w:rsidRPr="00801C36" w:rsidRDefault="007265B4" w:rsidP="007265B4">
      <w:pPr>
        <w:tabs>
          <w:tab w:val="left" w:pos="786"/>
        </w:tabs>
        <w:jc w:val="both"/>
        <w:rPr>
          <w:rFonts w:ascii="Arial" w:hAnsi="Arial" w:cs="Arial"/>
          <w:b/>
          <w:bCs/>
        </w:rPr>
      </w:pPr>
      <w:r>
        <w:rPr>
          <w:rFonts w:ascii="Arial" w:hAnsi="Arial" w:cs="Arial"/>
          <w:b/>
          <w:bCs/>
        </w:rPr>
        <w:t>3.5. Выдача заявителю результата</w:t>
      </w:r>
      <w:r w:rsidR="003C5ECB" w:rsidRPr="00801C36">
        <w:rPr>
          <w:rFonts w:ascii="Arial" w:hAnsi="Arial" w:cs="Arial"/>
          <w:b/>
          <w:bCs/>
        </w:rPr>
        <w:t xml:space="preserve"> пред</w:t>
      </w:r>
      <w:r w:rsidR="00ED5059" w:rsidRPr="00801C36">
        <w:rPr>
          <w:rFonts w:ascii="Arial" w:hAnsi="Arial" w:cs="Arial"/>
          <w:b/>
          <w:bCs/>
        </w:rPr>
        <w:t>оставления муниципальной услуги</w:t>
      </w:r>
    </w:p>
    <w:p w:rsidR="003C5ECB" w:rsidRPr="00801C36" w:rsidRDefault="003C5ECB" w:rsidP="00801C36">
      <w:pPr>
        <w:autoSpaceDE w:val="0"/>
        <w:autoSpaceDN w:val="0"/>
        <w:adjustRightInd w:val="0"/>
        <w:ind w:firstLine="680"/>
        <w:jc w:val="both"/>
        <w:rPr>
          <w:rFonts w:ascii="Arial" w:hAnsi="Arial" w:cs="Arial"/>
        </w:rPr>
      </w:pPr>
      <w:r w:rsidRPr="00801C36">
        <w:rPr>
          <w:rFonts w:ascii="Arial" w:hAnsi="Arial" w:cs="Arial"/>
        </w:rPr>
        <w:t>3.5.1.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3C5ECB" w:rsidRPr="00801C36" w:rsidRDefault="003C5ECB" w:rsidP="00801C36">
      <w:pPr>
        <w:autoSpaceDE w:val="0"/>
        <w:autoSpaceDN w:val="0"/>
        <w:adjustRightInd w:val="0"/>
        <w:ind w:firstLine="680"/>
        <w:jc w:val="both"/>
        <w:rPr>
          <w:rFonts w:ascii="Arial" w:hAnsi="Arial" w:cs="Arial"/>
          <w:lang w:eastAsia="zh-CN"/>
        </w:rPr>
      </w:pPr>
      <w:r w:rsidRPr="00801C36">
        <w:rPr>
          <w:rFonts w:ascii="Arial" w:hAnsi="Arial" w:cs="Arial"/>
        </w:rPr>
        <w:t xml:space="preserve">3.5.2. </w:t>
      </w:r>
      <w:r w:rsidRPr="00801C36">
        <w:rPr>
          <w:rFonts w:ascii="Arial" w:hAnsi="Arial" w:cs="Arial"/>
          <w:lang w:eastAsia="zh-CN"/>
        </w:rPr>
        <w:t>Результат предоставления мун</w:t>
      </w:r>
      <w:r w:rsidR="007265B4">
        <w:rPr>
          <w:rFonts w:ascii="Arial" w:hAnsi="Arial" w:cs="Arial"/>
          <w:lang w:eastAsia="zh-CN"/>
        </w:rPr>
        <w:t xml:space="preserve">иципальной услуги направляется </w:t>
      </w:r>
      <w:r w:rsidRPr="00801C36">
        <w:rPr>
          <w:rFonts w:ascii="Arial" w:hAnsi="Arial" w:cs="Arial"/>
          <w:lang w:eastAsia="zh-CN"/>
        </w:rPr>
        <w:t xml:space="preserve">заявителю способом, указанным в заявлении. </w:t>
      </w:r>
    </w:p>
    <w:p w:rsidR="003C5ECB" w:rsidRPr="00801C36" w:rsidRDefault="003C5ECB" w:rsidP="00801C36">
      <w:pPr>
        <w:widowControl w:val="0"/>
        <w:tabs>
          <w:tab w:val="num" w:pos="-5160"/>
          <w:tab w:val="left" w:pos="-3420"/>
        </w:tabs>
        <w:autoSpaceDE w:val="0"/>
        <w:ind w:firstLine="680"/>
        <w:jc w:val="both"/>
        <w:rPr>
          <w:rFonts w:ascii="Arial" w:hAnsi="Arial" w:cs="Arial"/>
          <w:lang w:eastAsia="zh-CN"/>
        </w:rPr>
      </w:pPr>
      <w:r w:rsidRPr="00801C36">
        <w:rPr>
          <w:rFonts w:ascii="Arial" w:hAnsi="Arial" w:cs="Arial"/>
          <w:lang w:eastAsia="zh-CN"/>
        </w:rPr>
        <w:t>3.5.3. В случае получения заявителем результата предо</w:t>
      </w:r>
      <w:r w:rsidR="007265B4">
        <w:rPr>
          <w:rFonts w:ascii="Arial" w:hAnsi="Arial" w:cs="Arial"/>
          <w:lang w:eastAsia="zh-CN"/>
        </w:rPr>
        <w:t xml:space="preserve">ставления муниципальной услуги через МФЦ, </w:t>
      </w:r>
      <w:r w:rsidRPr="00801C36">
        <w:rPr>
          <w:rFonts w:ascii="Arial" w:hAnsi="Arial" w:cs="Arial"/>
          <w:lang w:eastAsia="zh-CN"/>
        </w:rPr>
        <w:t>документы пе</w:t>
      </w:r>
      <w:r w:rsidR="007265B4">
        <w:rPr>
          <w:rFonts w:ascii="Arial" w:hAnsi="Arial" w:cs="Arial"/>
          <w:lang w:eastAsia="zh-CN"/>
        </w:rPr>
        <w:t>редаются из Администрации в МФЦ</w:t>
      </w:r>
      <w:r w:rsidRPr="00801C36">
        <w:rPr>
          <w:rFonts w:ascii="Arial" w:hAnsi="Arial" w:cs="Arial"/>
          <w:lang w:eastAsia="zh-CN"/>
        </w:rPr>
        <w:t xml:space="preserve"> не позднее рабочего дня, предшествующего дате окончания предоставления муниципальной услуги.</w:t>
      </w:r>
    </w:p>
    <w:p w:rsidR="003C5ECB" w:rsidRPr="00801C36" w:rsidRDefault="003C5ECB" w:rsidP="00801C36">
      <w:pPr>
        <w:widowControl w:val="0"/>
        <w:tabs>
          <w:tab w:val="num" w:pos="-5160"/>
          <w:tab w:val="left" w:pos="-3420"/>
        </w:tabs>
        <w:autoSpaceDE w:val="0"/>
        <w:ind w:firstLine="680"/>
        <w:jc w:val="both"/>
        <w:rPr>
          <w:rFonts w:ascii="Arial" w:eastAsia="Calibri" w:hAnsi="Arial" w:cs="Arial"/>
          <w:lang w:eastAsia="en-US"/>
        </w:rPr>
      </w:pPr>
      <w:r w:rsidRPr="00801C36">
        <w:rPr>
          <w:rFonts w:ascii="Arial" w:hAnsi="Arial" w:cs="Arial"/>
          <w:bCs/>
        </w:rPr>
        <w:tab/>
        <w:t xml:space="preserve">3.5.4.Ответственный исполнитель Администрации, работник МФЦ </w:t>
      </w:r>
      <w:r w:rsidRPr="00801C36">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C5ECB" w:rsidRPr="00801C36" w:rsidRDefault="003C5ECB" w:rsidP="00801C36">
      <w:pPr>
        <w:suppressAutoHyphens w:val="0"/>
        <w:autoSpaceDE w:val="0"/>
        <w:autoSpaceDN w:val="0"/>
        <w:adjustRightInd w:val="0"/>
        <w:ind w:firstLine="680"/>
        <w:jc w:val="both"/>
        <w:rPr>
          <w:rFonts w:ascii="Arial" w:eastAsia="Calibri" w:hAnsi="Arial" w:cs="Arial"/>
          <w:bCs/>
          <w:lang w:eastAsia="en-US"/>
        </w:rPr>
      </w:pPr>
      <w:r w:rsidRPr="00801C36">
        <w:rPr>
          <w:rFonts w:ascii="Arial" w:eastAsia="Calibri" w:hAnsi="Arial" w:cs="Arial"/>
          <w:lang w:eastAsia="en-US"/>
        </w:rPr>
        <w:tab/>
        <w:t>3.5.5. С</w:t>
      </w:r>
      <w:r w:rsidR="007265B4">
        <w:rPr>
          <w:rFonts w:ascii="Arial" w:eastAsia="Calibri" w:hAnsi="Arial" w:cs="Arial"/>
          <w:bCs/>
          <w:lang w:eastAsia="en-US"/>
        </w:rPr>
        <w:t>рок выполнения</w:t>
      </w:r>
      <w:r w:rsidRPr="00801C36">
        <w:rPr>
          <w:rFonts w:ascii="Arial" w:eastAsia="Calibri" w:hAnsi="Arial" w:cs="Arial"/>
          <w:bCs/>
          <w:lang w:eastAsia="en-US"/>
        </w:rPr>
        <w:t xml:space="preserve"> административной процедуры - в</w:t>
      </w:r>
      <w:r w:rsidRPr="00801C36">
        <w:rPr>
          <w:rFonts w:ascii="Arial" w:hAnsi="Arial" w:cs="Arial"/>
          <w:bCs/>
          <w:lang w:eastAsia="ru-RU"/>
        </w:rPr>
        <w:t xml:space="preserve"> течение четырнадцати дней со дня принятия акта.</w:t>
      </w:r>
    </w:p>
    <w:p w:rsidR="003C5ECB" w:rsidRPr="00801C36" w:rsidRDefault="003C5ECB" w:rsidP="00801C36">
      <w:pPr>
        <w:ind w:firstLine="680"/>
        <w:jc w:val="both"/>
        <w:rPr>
          <w:rFonts w:ascii="Arial" w:hAnsi="Arial" w:cs="Arial"/>
        </w:rPr>
      </w:pPr>
      <w:r w:rsidRPr="00801C36">
        <w:rPr>
          <w:rFonts w:ascii="Arial" w:hAnsi="Arial" w:cs="Arial"/>
        </w:rPr>
        <w:t>3.5</w:t>
      </w:r>
      <w:r w:rsidR="007265B4">
        <w:rPr>
          <w:rFonts w:ascii="Arial" w:hAnsi="Arial" w:cs="Arial"/>
        </w:rPr>
        <w:t xml:space="preserve">.6. Критерием принятия решения </w:t>
      </w:r>
      <w:r w:rsidRPr="00801C36">
        <w:rPr>
          <w:rFonts w:ascii="Arial" w:hAnsi="Arial" w:cs="Arial"/>
        </w:rPr>
        <w:t>является наличие  акта о переводе (либо акта об отказе в переводе) земельного участка из одной категории в другую.</w:t>
      </w:r>
    </w:p>
    <w:p w:rsidR="003C5ECB" w:rsidRPr="00801C36" w:rsidRDefault="003C5ECB" w:rsidP="00801C36">
      <w:pPr>
        <w:autoSpaceDE w:val="0"/>
        <w:autoSpaceDN w:val="0"/>
        <w:adjustRightInd w:val="0"/>
        <w:ind w:firstLine="680"/>
        <w:jc w:val="both"/>
        <w:rPr>
          <w:rFonts w:ascii="Arial" w:hAnsi="Arial" w:cs="Arial"/>
          <w:bCs/>
        </w:rPr>
      </w:pPr>
      <w:r w:rsidRPr="00801C36">
        <w:rPr>
          <w:rFonts w:ascii="Arial" w:hAnsi="Arial" w:cs="Arial"/>
          <w:bCs/>
        </w:rPr>
        <w:t xml:space="preserve">3.5.8. Результатом выполнения административной процедуры является получение заявителем  акта </w:t>
      </w:r>
      <w:r w:rsidRPr="00801C36">
        <w:rPr>
          <w:rFonts w:ascii="Arial" w:hAnsi="Arial" w:cs="Arial"/>
        </w:rPr>
        <w:t>о переводе (либо акта об отказе в переводе) земельного участка из одной категории в другую</w:t>
      </w:r>
      <w:r w:rsidRPr="00801C36">
        <w:rPr>
          <w:rFonts w:ascii="Arial" w:hAnsi="Arial" w:cs="Arial"/>
          <w:bCs/>
        </w:rPr>
        <w:t>.</w:t>
      </w:r>
    </w:p>
    <w:p w:rsidR="003E7598" w:rsidRPr="00801C36" w:rsidRDefault="003C5ECB" w:rsidP="007265B4">
      <w:pPr>
        <w:autoSpaceDE w:val="0"/>
        <w:autoSpaceDN w:val="0"/>
        <w:adjustRightInd w:val="0"/>
        <w:ind w:firstLine="680"/>
        <w:jc w:val="both"/>
        <w:rPr>
          <w:rFonts w:ascii="Arial" w:eastAsia="Calibri" w:hAnsi="Arial" w:cs="Arial"/>
          <w:lang w:eastAsia="en-US"/>
        </w:rPr>
      </w:pPr>
      <w:r w:rsidRPr="00801C36">
        <w:rPr>
          <w:rFonts w:ascii="Arial" w:hAnsi="Arial" w:cs="Arial"/>
        </w:rPr>
        <w:t xml:space="preserve">3.5.9. Способ фиксации результата выполнения административной процедуры  </w:t>
      </w:r>
      <w:r w:rsidRPr="00801C36">
        <w:rPr>
          <w:rFonts w:ascii="Arial" w:eastAsia="Calibri" w:hAnsi="Arial" w:cs="Arial"/>
          <w:lang w:eastAsia="en-US"/>
        </w:rPr>
        <w:t xml:space="preserve">– отметка </w:t>
      </w:r>
      <w:r w:rsidR="007265B4">
        <w:rPr>
          <w:rFonts w:ascii="Arial" w:eastAsia="Calibri" w:hAnsi="Arial" w:cs="Arial"/>
          <w:lang w:eastAsia="en-US"/>
        </w:rPr>
        <w:t>в журнале исходящих документов.</w:t>
      </w:r>
    </w:p>
    <w:p w:rsidR="00E56AE2" w:rsidRPr="007265B4" w:rsidRDefault="007265B4" w:rsidP="007265B4">
      <w:pPr>
        <w:widowControl w:val="0"/>
        <w:autoSpaceDE w:val="0"/>
        <w:autoSpaceDN w:val="0"/>
        <w:adjustRightInd w:val="0"/>
        <w:ind w:firstLine="680"/>
        <w:jc w:val="center"/>
        <w:rPr>
          <w:rFonts w:ascii="Arial" w:hAnsi="Arial" w:cs="Arial"/>
          <w:b/>
          <w:bCs/>
          <w:sz w:val="28"/>
        </w:rPr>
      </w:pPr>
      <w:r>
        <w:rPr>
          <w:rFonts w:ascii="Arial" w:hAnsi="Arial" w:cs="Arial"/>
          <w:b/>
          <w:bCs/>
          <w:sz w:val="28"/>
        </w:rPr>
        <w:t xml:space="preserve">IV. Формы </w:t>
      </w:r>
      <w:r w:rsidR="00E56AE2" w:rsidRPr="007265B4">
        <w:rPr>
          <w:rFonts w:ascii="Arial" w:hAnsi="Arial" w:cs="Arial"/>
          <w:b/>
          <w:bCs/>
          <w:sz w:val="28"/>
        </w:rPr>
        <w:t>контроля за предоставлением муниципальной услуги</w:t>
      </w:r>
    </w:p>
    <w:p w:rsidR="00E56AE2" w:rsidRPr="00801C36" w:rsidRDefault="00E56AE2" w:rsidP="007265B4">
      <w:pPr>
        <w:widowControl w:val="0"/>
        <w:autoSpaceDE w:val="0"/>
        <w:autoSpaceDN w:val="0"/>
        <w:adjustRightInd w:val="0"/>
        <w:jc w:val="both"/>
        <w:rPr>
          <w:rFonts w:ascii="Arial" w:hAnsi="Arial" w:cs="Arial"/>
          <w:b/>
          <w:bCs/>
        </w:rPr>
      </w:pPr>
      <w:r w:rsidRPr="00801C36">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D5059" w:rsidRPr="00801C36">
        <w:rPr>
          <w:rFonts w:ascii="Arial" w:hAnsi="Arial" w:cs="Arial"/>
          <w:b/>
          <w:bCs/>
        </w:rPr>
        <w:t>, а также принятием ими решений</w:t>
      </w:r>
    </w:p>
    <w:p w:rsidR="00E56AE2" w:rsidRPr="00801C36" w:rsidRDefault="00E56AE2" w:rsidP="00801C36">
      <w:pPr>
        <w:widowControl w:val="0"/>
        <w:autoSpaceDE w:val="0"/>
        <w:autoSpaceDN w:val="0"/>
        <w:adjustRightInd w:val="0"/>
        <w:ind w:firstLine="680"/>
        <w:jc w:val="both"/>
        <w:rPr>
          <w:rFonts w:ascii="Arial" w:hAnsi="Arial" w:cs="Arial"/>
        </w:rPr>
      </w:pPr>
      <w:r w:rsidRPr="00801C36">
        <w:rPr>
          <w:rFonts w:ascii="Arial" w:hAnsi="Arial" w:cs="Arial"/>
        </w:rPr>
        <w:t>Текущий контроль за соблюдением и исполнением до</w:t>
      </w:r>
      <w:r w:rsidR="007265B4">
        <w:rPr>
          <w:rFonts w:ascii="Arial" w:hAnsi="Arial" w:cs="Arial"/>
        </w:rPr>
        <w:t>лжностными лицами Администрации</w:t>
      </w:r>
      <w:r w:rsidRPr="00801C36">
        <w:rPr>
          <w:rFonts w:ascii="Arial" w:hAnsi="Arial" w:cs="Arial"/>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56AE2" w:rsidRPr="00801C36" w:rsidRDefault="00E56AE2" w:rsidP="00801C36">
      <w:pPr>
        <w:widowControl w:val="0"/>
        <w:autoSpaceDE w:val="0"/>
        <w:autoSpaceDN w:val="0"/>
        <w:adjustRightInd w:val="0"/>
        <w:ind w:firstLine="680"/>
        <w:jc w:val="both"/>
        <w:rPr>
          <w:rFonts w:ascii="Arial" w:hAnsi="Arial" w:cs="Arial"/>
        </w:rPr>
      </w:pPr>
      <w:r w:rsidRPr="00801C36">
        <w:rPr>
          <w:rFonts w:ascii="Arial" w:hAnsi="Arial" w:cs="Arial"/>
        </w:rPr>
        <w:t>- Глава сельсовета;</w:t>
      </w:r>
    </w:p>
    <w:p w:rsidR="00E56AE2" w:rsidRPr="00801C36" w:rsidRDefault="00E56AE2" w:rsidP="00801C36">
      <w:pPr>
        <w:widowControl w:val="0"/>
        <w:autoSpaceDE w:val="0"/>
        <w:autoSpaceDN w:val="0"/>
        <w:adjustRightInd w:val="0"/>
        <w:ind w:firstLine="680"/>
        <w:jc w:val="both"/>
        <w:rPr>
          <w:rFonts w:ascii="Arial" w:hAnsi="Arial" w:cs="Arial"/>
        </w:rPr>
      </w:pPr>
      <w:r w:rsidRPr="00801C36">
        <w:rPr>
          <w:rFonts w:ascii="Arial" w:hAnsi="Arial" w:cs="Arial"/>
        </w:rPr>
        <w:t>- заместитель Главы Администрации.</w:t>
      </w:r>
    </w:p>
    <w:p w:rsidR="00E56AE2" w:rsidRPr="00801C36" w:rsidRDefault="00E56AE2" w:rsidP="00801C36">
      <w:pPr>
        <w:tabs>
          <w:tab w:val="left" w:pos="709"/>
        </w:tabs>
        <w:ind w:firstLine="680"/>
        <w:jc w:val="both"/>
        <w:rPr>
          <w:rFonts w:ascii="Arial" w:hAnsi="Arial" w:cs="Arial"/>
          <w:kern w:val="2"/>
          <w:lang w:eastAsia="zh-CN"/>
        </w:rPr>
      </w:pPr>
      <w:r w:rsidRPr="00801C36">
        <w:rPr>
          <w:rFonts w:ascii="Arial" w:hAnsi="Arial" w:cs="Arial"/>
          <w:kern w:val="2"/>
          <w:lang w:eastAsia="zh-CN"/>
        </w:rPr>
        <w:tab/>
        <w:t xml:space="preserve">Периодичность осуществления текущего контроля устанавливается распоряжением главы сельсовета. </w:t>
      </w:r>
    </w:p>
    <w:p w:rsidR="00E56AE2" w:rsidRPr="00801C36" w:rsidRDefault="00E56AE2" w:rsidP="007265B4">
      <w:pPr>
        <w:widowControl w:val="0"/>
        <w:autoSpaceDE w:val="0"/>
        <w:autoSpaceDN w:val="0"/>
        <w:adjustRightInd w:val="0"/>
        <w:jc w:val="both"/>
        <w:rPr>
          <w:rFonts w:ascii="Arial" w:hAnsi="Arial" w:cs="Arial"/>
          <w:b/>
          <w:bCs/>
        </w:rPr>
      </w:pPr>
      <w:r w:rsidRPr="00801C36">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801C36">
        <w:rPr>
          <w:rFonts w:ascii="Arial" w:hAnsi="Arial" w:cs="Arial"/>
          <w:b/>
          <w:bCs/>
        </w:rPr>
        <w:lastRenderedPageBreak/>
        <w:t>пред</w:t>
      </w:r>
      <w:r w:rsidR="00ED5059" w:rsidRPr="00801C36">
        <w:rPr>
          <w:rFonts w:ascii="Arial" w:hAnsi="Arial" w:cs="Arial"/>
          <w:b/>
          <w:bCs/>
        </w:rPr>
        <w:t>оставления муниципальной услуги</w:t>
      </w:r>
    </w:p>
    <w:p w:rsidR="00E56AE2" w:rsidRPr="00801C36" w:rsidRDefault="00E56AE2" w:rsidP="00801C36">
      <w:pPr>
        <w:widowControl w:val="0"/>
        <w:autoSpaceDE w:val="0"/>
        <w:autoSpaceDN w:val="0"/>
        <w:adjustRightInd w:val="0"/>
        <w:ind w:firstLine="680"/>
        <w:jc w:val="both"/>
        <w:rPr>
          <w:rFonts w:ascii="Arial" w:hAnsi="Arial" w:cs="Arial"/>
        </w:rPr>
      </w:pPr>
      <w:r w:rsidRPr="00801C36">
        <w:rPr>
          <w:rFonts w:ascii="Arial" w:hAnsi="Arial" w:cs="Arial"/>
        </w:rPr>
        <w:t>4.2.1. Контроль</w:t>
      </w:r>
      <w:r w:rsidRPr="00801C36">
        <w:rPr>
          <w:rFonts w:ascii="Arial" w:hAnsi="Arial" w:cs="Arial"/>
          <w:b/>
          <w:bCs/>
        </w:rPr>
        <w:t xml:space="preserve"> </w:t>
      </w:r>
      <w:r w:rsidRPr="00801C36">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56AE2" w:rsidRPr="00801C36" w:rsidRDefault="00E56AE2" w:rsidP="00801C36">
      <w:pPr>
        <w:widowControl w:val="0"/>
        <w:autoSpaceDE w:val="0"/>
        <w:autoSpaceDN w:val="0"/>
        <w:adjustRightInd w:val="0"/>
        <w:ind w:firstLine="680"/>
        <w:jc w:val="both"/>
        <w:rPr>
          <w:rFonts w:ascii="Arial" w:hAnsi="Arial" w:cs="Arial"/>
          <w:bCs/>
        </w:rPr>
      </w:pPr>
      <w:r w:rsidRPr="00801C36">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56AE2" w:rsidRPr="00801C36" w:rsidRDefault="00E56AE2" w:rsidP="00801C36">
      <w:pPr>
        <w:widowControl w:val="0"/>
        <w:autoSpaceDE w:val="0"/>
        <w:autoSpaceDN w:val="0"/>
        <w:adjustRightInd w:val="0"/>
        <w:ind w:firstLine="680"/>
        <w:jc w:val="both"/>
        <w:rPr>
          <w:rFonts w:ascii="Arial" w:hAnsi="Arial" w:cs="Arial"/>
          <w:bCs/>
        </w:rPr>
      </w:pPr>
      <w:r w:rsidRPr="00801C36">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56AE2" w:rsidRPr="00801C36" w:rsidRDefault="00E56AE2" w:rsidP="00801C36">
      <w:pPr>
        <w:widowControl w:val="0"/>
        <w:autoSpaceDE w:val="0"/>
        <w:autoSpaceDN w:val="0"/>
        <w:adjustRightInd w:val="0"/>
        <w:ind w:firstLine="680"/>
        <w:jc w:val="both"/>
        <w:rPr>
          <w:rFonts w:ascii="Arial" w:hAnsi="Arial" w:cs="Arial"/>
          <w:bCs/>
        </w:rPr>
      </w:pPr>
      <w:r w:rsidRPr="00801C36">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56AE2" w:rsidRPr="00801C36" w:rsidRDefault="00E56AE2" w:rsidP="00801C36">
      <w:pPr>
        <w:widowControl w:val="0"/>
        <w:autoSpaceDE w:val="0"/>
        <w:autoSpaceDN w:val="0"/>
        <w:adjustRightInd w:val="0"/>
        <w:ind w:firstLine="680"/>
        <w:jc w:val="both"/>
        <w:rPr>
          <w:rFonts w:ascii="Arial" w:hAnsi="Arial" w:cs="Arial"/>
          <w:bCs/>
        </w:rPr>
      </w:pPr>
      <w:r w:rsidRPr="00801C36">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56AE2" w:rsidRPr="00801C36" w:rsidRDefault="00E56AE2" w:rsidP="007265B4">
      <w:pPr>
        <w:widowControl w:val="0"/>
        <w:autoSpaceDE w:val="0"/>
        <w:autoSpaceDN w:val="0"/>
        <w:adjustRightInd w:val="0"/>
        <w:jc w:val="both"/>
        <w:rPr>
          <w:rFonts w:ascii="Arial" w:hAnsi="Arial" w:cs="Arial"/>
          <w:b/>
          <w:bCs/>
        </w:rPr>
      </w:pPr>
      <w:r w:rsidRPr="00801C36">
        <w:rPr>
          <w:rFonts w:ascii="Arial" w:hAnsi="Arial" w:cs="Arial"/>
          <w:b/>
          <w:bCs/>
        </w:rPr>
        <w:t xml:space="preserve">4.3. Ответственность должностных лиц </w:t>
      </w:r>
      <w:r w:rsidR="007265B4">
        <w:rPr>
          <w:rFonts w:ascii="Arial" w:hAnsi="Arial" w:cs="Arial"/>
          <w:b/>
          <w:bCs/>
          <w:kern w:val="2"/>
          <w:lang w:eastAsia="zh-CN"/>
        </w:rPr>
        <w:t xml:space="preserve">органа местного самоуправления </w:t>
      </w:r>
      <w:r w:rsidRPr="00801C36">
        <w:rPr>
          <w:rFonts w:ascii="Arial" w:hAnsi="Arial" w:cs="Arial"/>
          <w:b/>
          <w:bCs/>
        </w:rPr>
        <w:t>за решения и действия (бездействие), принимаемые (осуществляемые) ими в ходе пред</w:t>
      </w:r>
      <w:r w:rsidR="00ED5059" w:rsidRPr="00801C36">
        <w:rPr>
          <w:rFonts w:ascii="Arial" w:hAnsi="Arial" w:cs="Arial"/>
          <w:b/>
          <w:bCs/>
        </w:rPr>
        <w:t>оставления муниципальной услуги</w:t>
      </w:r>
    </w:p>
    <w:p w:rsidR="00E56AE2" w:rsidRPr="00801C36" w:rsidRDefault="00E56AE2" w:rsidP="00801C36">
      <w:pPr>
        <w:tabs>
          <w:tab w:val="left" w:pos="0"/>
        </w:tabs>
        <w:ind w:firstLine="680"/>
        <w:jc w:val="both"/>
        <w:rPr>
          <w:rFonts w:ascii="Arial" w:hAnsi="Arial" w:cs="Arial"/>
          <w:kern w:val="2"/>
          <w:lang w:eastAsia="zh-CN"/>
        </w:rPr>
      </w:pPr>
      <w:r w:rsidRPr="00801C36">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56AE2" w:rsidRPr="00801C36" w:rsidRDefault="00E56AE2" w:rsidP="00801C36">
      <w:pPr>
        <w:autoSpaceDE w:val="0"/>
        <w:autoSpaceDN w:val="0"/>
        <w:adjustRightInd w:val="0"/>
        <w:ind w:firstLine="680"/>
        <w:jc w:val="both"/>
        <w:rPr>
          <w:rFonts w:ascii="Arial" w:hAnsi="Arial" w:cs="Arial"/>
          <w:kern w:val="2"/>
          <w:lang w:eastAsia="zh-CN"/>
        </w:rPr>
      </w:pPr>
      <w:r w:rsidRPr="00801C36">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56AE2" w:rsidRPr="007265B4" w:rsidRDefault="00E56AE2" w:rsidP="007265B4">
      <w:pPr>
        <w:autoSpaceDE w:val="0"/>
        <w:autoSpaceDN w:val="0"/>
        <w:adjustRightInd w:val="0"/>
        <w:jc w:val="both"/>
        <w:rPr>
          <w:rFonts w:ascii="Arial" w:hAnsi="Arial" w:cs="Arial"/>
          <w:kern w:val="2"/>
          <w:lang w:eastAsia="zh-CN"/>
        </w:rPr>
      </w:pPr>
      <w:r w:rsidRPr="00801C36">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6AE2" w:rsidRPr="00801C36" w:rsidRDefault="00E56AE2" w:rsidP="00801C36">
      <w:pPr>
        <w:tabs>
          <w:tab w:val="left" w:pos="709"/>
        </w:tabs>
        <w:ind w:firstLine="680"/>
        <w:jc w:val="both"/>
        <w:rPr>
          <w:rFonts w:ascii="Arial" w:hAnsi="Arial" w:cs="Arial"/>
          <w:bCs/>
          <w:kern w:val="2"/>
          <w:lang w:eastAsia="zh-CN"/>
        </w:rPr>
      </w:pPr>
      <w:r w:rsidRPr="00801C36">
        <w:rPr>
          <w:rFonts w:ascii="Arial" w:hAnsi="Arial" w:cs="Arial"/>
          <w:bCs/>
          <w:kern w:val="2"/>
          <w:lang w:eastAsia="zh-CN"/>
        </w:rPr>
        <w:tab/>
        <w:t>Для осуществления контроля з</w:t>
      </w:r>
      <w:r w:rsidR="007265B4">
        <w:rPr>
          <w:rFonts w:ascii="Arial" w:hAnsi="Arial" w:cs="Arial"/>
          <w:bCs/>
          <w:kern w:val="2"/>
          <w:lang w:eastAsia="zh-CN"/>
        </w:rPr>
        <w:t>а предоставлением муниципальной</w:t>
      </w:r>
      <w:r w:rsidRPr="00801C36">
        <w:rPr>
          <w:rFonts w:ascii="Arial" w:hAnsi="Arial" w:cs="Arial"/>
          <w:bCs/>
          <w:kern w:val="2"/>
          <w:lang w:eastAsia="zh-CN"/>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7265B4">
        <w:rPr>
          <w:rFonts w:ascii="Arial" w:hAnsi="Arial" w:cs="Arial"/>
          <w:bCs/>
          <w:kern w:val="2"/>
          <w:lang w:eastAsia="zh-CN"/>
        </w:rPr>
        <w:t xml:space="preserve"> Административного регламента, а также</w:t>
      </w:r>
      <w:r w:rsidRPr="00801C36">
        <w:rPr>
          <w:rFonts w:ascii="Arial" w:hAnsi="Arial" w:cs="Arial"/>
          <w:bCs/>
          <w:kern w:val="2"/>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56AE2" w:rsidRPr="00801C36" w:rsidRDefault="00E56AE2" w:rsidP="00801C36">
      <w:pPr>
        <w:shd w:val="clear" w:color="auto" w:fill="FFFFFF"/>
        <w:ind w:firstLine="680"/>
        <w:jc w:val="both"/>
        <w:rPr>
          <w:rFonts w:ascii="Arial" w:hAnsi="Arial" w:cs="Arial"/>
        </w:rPr>
      </w:pPr>
    </w:p>
    <w:p w:rsidR="00E56AE2" w:rsidRPr="007265B4" w:rsidRDefault="00E56AE2" w:rsidP="007265B4">
      <w:pPr>
        <w:autoSpaceDE w:val="0"/>
        <w:autoSpaceDN w:val="0"/>
        <w:adjustRightInd w:val="0"/>
        <w:ind w:firstLine="680"/>
        <w:jc w:val="center"/>
        <w:rPr>
          <w:rFonts w:ascii="Arial" w:hAnsi="Arial" w:cs="Arial"/>
          <w:b/>
          <w:bCs/>
          <w:sz w:val="28"/>
          <w:szCs w:val="28"/>
        </w:rPr>
      </w:pPr>
      <w:r w:rsidRPr="007265B4">
        <w:rPr>
          <w:rFonts w:ascii="Arial" w:hAnsi="Arial" w:cs="Arial"/>
          <w:b/>
          <w:sz w:val="28"/>
          <w:szCs w:val="28"/>
          <w:lang w:val="en-US"/>
        </w:rPr>
        <w:t>V</w:t>
      </w:r>
      <w:r w:rsidRPr="007265B4">
        <w:rPr>
          <w:rFonts w:ascii="Arial" w:hAnsi="Arial" w:cs="Arial"/>
          <w:b/>
          <w:sz w:val="28"/>
          <w:szCs w:val="28"/>
        </w:rPr>
        <w:t xml:space="preserve">. Досудебный (внесудебный) порядок обжалования  заявителем </w:t>
      </w:r>
      <w:r w:rsidRPr="007265B4">
        <w:rPr>
          <w:rFonts w:ascii="Arial" w:hAnsi="Arial" w:cs="Arial"/>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7265B4">
        <w:rPr>
          <w:rFonts w:ascii="Arial" w:hAnsi="Arial" w:cs="Arial"/>
          <w:b/>
          <w:bCs/>
          <w:sz w:val="28"/>
          <w:szCs w:val="28"/>
        </w:rPr>
        <w:lastRenderedPageBreak/>
        <w:t xml:space="preserve">работника многофункционального центра, а также </w:t>
      </w:r>
      <w:r w:rsidR="009110BE" w:rsidRPr="007265B4">
        <w:rPr>
          <w:rFonts w:ascii="Arial" w:hAnsi="Arial" w:cs="Arial"/>
          <w:b/>
          <w:bCs/>
          <w:sz w:val="28"/>
          <w:szCs w:val="28"/>
        </w:rPr>
        <w:t xml:space="preserve">привлекаемых </w:t>
      </w:r>
      <w:r w:rsidRPr="007265B4">
        <w:rPr>
          <w:rFonts w:ascii="Arial" w:hAnsi="Arial" w:cs="Arial"/>
          <w:b/>
          <w:bCs/>
          <w:sz w:val="28"/>
          <w:szCs w:val="28"/>
        </w:rPr>
        <w:t>организаций, или их работников</w:t>
      </w:r>
    </w:p>
    <w:p w:rsidR="00E56AE2" w:rsidRPr="00801C36" w:rsidRDefault="00E56AE2" w:rsidP="00801C36">
      <w:pPr>
        <w:widowControl w:val="0"/>
        <w:autoSpaceDE w:val="0"/>
        <w:autoSpaceDN w:val="0"/>
        <w:adjustRightInd w:val="0"/>
        <w:ind w:firstLine="680"/>
        <w:jc w:val="both"/>
        <w:rPr>
          <w:rFonts w:ascii="Arial" w:hAnsi="Arial" w:cs="Arial"/>
          <w:b/>
          <w:bCs/>
        </w:rPr>
      </w:pPr>
    </w:p>
    <w:p w:rsidR="00E56AE2" w:rsidRPr="00801C36" w:rsidRDefault="007265B4" w:rsidP="007265B4">
      <w:pPr>
        <w:autoSpaceDE w:val="0"/>
        <w:autoSpaceDN w:val="0"/>
        <w:adjustRightInd w:val="0"/>
        <w:jc w:val="both"/>
        <w:outlineLvl w:val="0"/>
        <w:rPr>
          <w:rFonts w:ascii="Arial" w:hAnsi="Arial" w:cs="Arial"/>
          <w:b/>
          <w:bCs/>
          <w:kern w:val="2"/>
          <w:lang w:eastAsia="zh-CN"/>
        </w:rPr>
      </w:pPr>
      <w:r>
        <w:rPr>
          <w:rFonts w:ascii="Arial" w:hAnsi="Arial" w:cs="Arial"/>
          <w:b/>
          <w:bCs/>
        </w:rPr>
        <w:t>5.1.</w:t>
      </w:r>
      <w:r w:rsidR="00E56AE2" w:rsidRPr="00801C36">
        <w:rPr>
          <w:rFonts w:ascii="Arial" w:hAnsi="Arial" w:cs="Arial"/>
          <w:b/>
          <w:bCs/>
        </w:rPr>
        <w:t xml:space="preserve"> </w:t>
      </w:r>
      <w:r w:rsidR="009110BE" w:rsidRPr="00801C36">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и (или) его должнос</w:t>
      </w:r>
      <w:r w:rsidR="009110BE" w:rsidRPr="00801C36">
        <w:rPr>
          <w:rFonts w:ascii="Arial" w:hAnsi="Arial" w:cs="Arial"/>
          <w:b/>
          <w:bCs/>
        </w:rPr>
        <w:t>т</w:t>
      </w:r>
      <w:r w:rsidR="009110BE" w:rsidRPr="00801C36">
        <w:rPr>
          <w:rFonts w:ascii="Arial" w:hAnsi="Arial" w:cs="Arial"/>
          <w:b/>
          <w:bCs/>
        </w:rPr>
        <w:t>н</w:t>
      </w:r>
      <w:r>
        <w:rPr>
          <w:rFonts w:ascii="Arial" w:hAnsi="Arial" w:cs="Arial"/>
          <w:b/>
          <w:bCs/>
        </w:rPr>
        <w:t>ых лиц, муниципальных служащих,</w:t>
      </w:r>
      <w:r w:rsidR="009110BE" w:rsidRPr="00801C36">
        <w:rPr>
          <w:rFonts w:ascii="Arial" w:hAnsi="Arial" w:cs="Arial"/>
          <w:b/>
          <w:bCs/>
        </w:rPr>
        <w:t xml:space="preserve"> при предоставлении муниципальной услуги, многофункционального центра, рабо</w:t>
      </w:r>
      <w:r w:rsidR="009110BE" w:rsidRPr="00801C36">
        <w:rPr>
          <w:rFonts w:ascii="Arial" w:hAnsi="Arial" w:cs="Arial"/>
          <w:b/>
          <w:bCs/>
        </w:rPr>
        <w:t>т</w:t>
      </w:r>
      <w:r w:rsidR="009110BE" w:rsidRPr="00801C36">
        <w:rPr>
          <w:rFonts w:ascii="Arial" w:hAnsi="Arial" w:cs="Arial"/>
          <w:b/>
          <w:bCs/>
        </w:rPr>
        <w:t>ника многофункционального центра, а также привлекаемых организаций или их работников (далее - жалоба)</w:t>
      </w:r>
    </w:p>
    <w:p w:rsidR="00E56AE2" w:rsidRPr="00801C36" w:rsidRDefault="009110BE" w:rsidP="00801C36">
      <w:pPr>
        <w:autoSpaceDE w:val="0"/>
        <w:autoSpaceDN w:val="0"/>
        <w:adjustRightInd w:val="0"/>
        <w:ind w:firstLine="680"/>
        <w:jc w:val="both"/>
        <w:outlineLvl w:val="0"/>
        <w:rPr>
          <w:rFonts w:ascii="Arial" w:hAnsi="Arial" w:cs="Arial"/>
        </w:rPr>
      </w:pPr>
      <w:r w:rsidRPr="00801C36">
        <w:rPr>
          <w:rFonts w:ascii="Arial" w:hAnsi="Arial" w:cs="Arial"/>
        </w:rPr>
        <w:t>Заявител</w:t>
      </w:r>
      <w:r w:rsidR="007265B4">
        <w:rPr>
          <w:rFonts w:ascii="Arial" w:hAnsi="Arial" w:cs="Arial"/>
        </w:rPr>
        <w:t>ь имеет право  подать жалобу на</w:t>
      </w:r>
      <w:r w:rsidRPr="00801C36">
        <w:rPr>
          <w:rFonts w:ascii="Arial" w:hAnsi="Arial" w:cs="Arial"/>
        </w:rPr>
        <w:t xml:space="preserve"> </w:t>
      </w:r>
      <w:r w:rsidRPr="00801C36">
        <w:rPr>
          <w:rFonts w:ascii="Arial" w:hAnsi="Arial" w:cs="Arial"/>
          <w:bCs/>
          <w:kern w:val="2"/>
          <w:lang w:eastAsia="zh-CN"/>
        </w:rPr>
        <w:t xml:space="preserve">жалобу </w:t>
      </w:r>
      <w:r w:rsidRPr="00801C36">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01C36">
        <w:rPr>
          <w:rFonts w:ascii="Arial" w:hAnsi="Arial" w:cs="Arial"/>
        </w:rPr>
        <w:t>, многофункционального центра, работника многофункционального центра, а также привлекаемые организации или их работников.</w:t>
      </w:r>
    </w:p>
    <w:p w:rsidR="00E56AE2" w:rsidRPr="007265B4" w:rsidRDefault="007265B4" w:rsidP="007265B4">
      <w:pPr>
        <w:widowControl w:val="0"/>
        <w:autoSpaceDE w:val="0"/>
        <w:autoSpaceDN w:val="0"/>
        <w:adjustRightInd w:val="0"/>
        <w:jc w:val="both"/>
        <w:rPr>
          <w:rFonts w:ascii="Arial" w:hAnsi="Arial" w:cs="Arial"/>
          <w:b/>
          <w:bCs/>
        </w:rPr>
      </w:pPr>
      <w:r>
        <w:rPr>
          <w:rFonts w:ascii="Arial" w:hAnsi="Arial" w:cs="Arial"/>
          <w:b/>
          <w:bCs/>
        </w:rPr>
        <w:t>5.2. Предмет жалобы</w:t>
      </w:r>
    </w:p>
    <w:p w:rsidR="00E56AE2" w:rsidRPr="00801C36" w:rsidRDefault="00E56AE2" w:rsidP="00801C36">
      <w:pPr>
        <w:autoSpaceDE w:val="0"/>
        <w:autoSpaceDN w:val="0"/>
        <w:adjustRightInd w:val="0"/>
        <w:ind w:firstLine="680"/>
        <w:jc w:val="both"/>
        <w:rPr>
          <w:rFonts w:ascii="Arial" w:hAnsi="Arial" w:cs="Arial"/>
          <w:bCs/>
        </w:rPr>
      </w:pPr>
      <w:r w:rsidRPr="00801C36">
        <w:rPr>
          <w:rFonts w:ascii="Arial" w:hAnsi="Arial" w:cs="Arial"/>
          <w:bCs/>
        </w:rPr>
        <w:t>Заявитель может обратиться с жалобой, в том числе в следующих случаях:</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1) нарушение срока регистрации запроса о предоставлении </w:t>
      </w:r>
      <w:r w:rsidRPr="00801C36">
        <w:rPr>
          <w:rFonts w:ascii="Arial" w:hAnsi="Arial" w:cs="Arial"/>
          <w:bCs/>
        </w:rPr>
        <w:t>муниципальной</w:t>
      </w:r>
      <w:r w:rsidRPr="00801C36">
        <w:rPr>
          <w:rFonts w:ascii="Arial" w:hAnsi="Arial" w:cs="Arial"/>
        </w:rPr>
        <w:t xml:space="preserve">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w:t>
      </w:r>
      <w:r w:rsidRPr="00801C36">
        <w:rPr>
          <w:rFonts w:ascii="Arial" w:hAnsi="Arial" w:cs="Arial"/>
          <w:bCs/>
        </w:rPr>
        <w:t xml:space="preserve"> (далее – комплексный запрос);</w:t>
      </w:r>
      <w:r w:rsidRPr="00801C36">
        <w:rPr>
          <w:rFonts w:ascii="Arial" w:hAnsi="Arial" w:cs="Arial"/>
        </w:rPr>
        <w:t xml:space="preserve"> </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2) нарушение срока предоставления </w:t>
      </w:r>
      <w:r w:rsidRPr="00801C36">
        <w:rPr>
          <w:rFonts w:ascii="Arial" w:hAnsi="Arial" w:cs="Arial"/>
          <w:bCs/>
        </w:rPr>
        <w:t>муниципальной</w:t>
      </w:r>
      <w:r w:rsidRPr="00801C36">
        <w:rPr>
          <w:rFonts w:ascii="Arial" w:hAnsi="Arial" w:cs="Arial"/>
        </w:rPr>
        <w:t xml:space="preserve"> услуги. </w:t>
      </w:r>
    </w:p>
    <w:p w:rsidR="00E56AE2" w:rsidRPr="00801C36" w:rsidRDefault="00E56AE2" w:rsidP="00801C36">
      <w:pPr>
        <w:autoSpaceDE w:val="0"/>
        <w:autoSpaceDN w:val="0"/>
        <w:adjustRightInd w:val="0"/>
        <w:ind w:firstLine="680"/>
        <w:jc w:val="both"/>
        <w:rPr>
          <w:rFonts w:ascii="Arial" w:hAnsi="Arial" w:cs="Arial"/>
          <w:bCs/>
        </w:rPr>
      </w:pPr>
      <w:r w:rsidRPr="00801C3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01C36">
        <w:rPr>
          <w:rFonts w:ascii="Arial" w:hAnsi="Arial" w:cs="Arial"/>
          <w:bCs/>
        </w:rPr>
        <w:t>муниципальных</w:t>
      </w:r>
      <w:r w:rsidRPr="00801C36">
        <w:rPr>
          <w:rFonts w:ascii="Arial" w:hAnsi="Arial" w:cs="Arial"/>
        </w:rPr>
        <w:t xml:space="preserve"> услуг в полном объеме </w:t>
      </w:r>
      <w:r w:rsidRPr="00801C36">
        <w:rPr>
          <w:rFonts w:ascii="Arial" w:hAnsi="Arial" w:cs="Arial"/>
          <w:bCs/>
        </w:rPr>
        <w:t xml:space="preserve">в соответствии с муниципальными правовыми актами, которыми на многофункциональный центры </w:t>
      </w:r>
      <w:r w:rsidRPr="00801C36">
        <w:rPr>
          <w:rFonts w:ascii="Arial" w:hAnsi="Arial" w:cs="Arial"/>
        </w:rPr>
        <w:t xml:space="preserve"> </w:t>
      </w:r>
      <w:r w:rsidRPr="00801C36">
        <w:rPr>
          <w:rFonts w:ascii="Arial" w:hAnsi="Arial" w:cs="Arial"/>
          <w:bCs/>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w:t>
      </w:r>
      <w:r w:rsidR="007265B4">
        <w:rPr>
          <w:rFonts w:ascii="Arial" w:hAnsi="Arial" w:cs="Arial"/>
          <w:bCs/>
        </w:rPr>
        <w:t>ых полномочий) в полном объеме,</w:t>
      </w:r>
      <w:r w:rsidRPr="00801C36">
        <w:rPr>
          <w:rFonts w:ascii="Arial" w:hAnsi="Arial" w:cs="Arial"/>
          <w:bCs/>
        </w:rPr>
        <w:t xml:space="preserve"> включая принятие решения о предоставлении муниципальной услуги или об отказе в ее предоставлении.</w:t>
      </w:r>
    </w:p>
    <w:p w:rsidR="00E56AE2" w:rsidRPr="00801C36" w:rsidRDefault="00E56AE2" w:rsidP="00801C36">
      <w:pPr>
        <w:autoSpaceDE w:val="0"/>
        <w:autoSpaceDN w:val="0"/>
        <w:adjustRightInd w:val="0"/>
        <w:ind w:firstLine="680"/>
        <w:jc w:val="both"/>
        <w:rPr>
          <w:rFonts w:ascii="Arial" w:hAnsi="Arial" w:cs="Arial"/>
          <w:kern w:val="2"/>
        </w:rPr>
      </w:pPr>
      <w:r w:rsidRPr="00801C36">
        <w:rPr>
          <w:rFonts w:ascii="Arial" w:hAnsi="Arial" w:cs="Arial"/>
          <w:bCs/>
        </w:rPr>
        <w:t xml:space="preserve">3) </w:t>
      </w:r>
      <w:r w:rsidRPr="00801C36">
        <w:rPr>
          <w:rFonts w:ascii="Arial" w:hAnsi="Arial" w:cs="Arial"/>
        </w:rPr>
        <w:t xml:space="preserve">требование у заявителя документов, не предусмотренных </w:t>
      </w:r>
      <w:r w:rsidRPr="00801C36">
        <w:rPr>
          <w:rFonts w:ascii="Arial" w:hAnsi="Arial" w:cs="Arial"/>
          <w:kern w:val="2"/>
        </w:rPr>
        <w:t>нормативными правовыми актами Росс</w:t>
      </w:r>
      <w:r w:rsidR="007265B4">
        <w:rPr>
          <w:rFonts w:ascii="Arial" w:hAnsi="Arial" w:cs="Arial"/>
          <w:kern w:val="2"/>
        </w:rPr>
        <w:t>ийской Федерации,</w:t>
      </w:r>
      <w:r w:rsidRPr="00801C36">
        <w:rPr>
          <w:rFonts w:ascii="Arial" w:hAnsi="Arial" w:cs="Arial"/>
          <w:kern w:val="2"/>
        </w:rPr>
        <w:t xml:space="preserve"> нормативными правовыми актами Курской области, муниципальными правовыми актами  для предоставления </w:t>
      </w:r>
      <w:r w:rsidRPr="00801C36">
        <w:rPr>
          <w:rFonts w:ascii="Arial" w:hAnsi="Arial" w:cs="Arial"/>
          <w:bCs/>
        </w:rPr>
        <w:t>муниципальной</w:t>
      </w:r>
      <w:r w:rsidRPr="00801C36">
        <w:rPr>
          <w:rFonts w:ascii="Arial" w:hAnsi="Arial" w:cs="Arial"/>
          <w:kern w:val="2"/>
        </w:rPr>
        <w:t xml:space="preserve"> услуги; </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kern w:val="2"/>
        </w:rPr>
        <w:t xml:space="preserve">4) </w:t>
      </w:r>
      <w:r w:rsidRPr="00801C36">
        <w:rPr>
          <w:rFonts w:ascii="Arial" w:hAnsi="Arial" w:cs="Arial"/>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801C36">
        <w:rPr>
          <w:rFonts w:ascii="Arial" w:hAnsi="Arial" w:cs="Arial"/>
          <w:kern w:val="2"/>
        </w:rPr>
        <w:t xml:space="preserve">муниципальными правовыми актами  </w:t>
      </w:r>
      <w:r w:rsidRPr="00801C36">
        <w:rPr>
          <w:rFonts w:ascii="Arial" w:hAnsi="Arial" w:cs="Arial"/>
        </w:rPr>
        <w:t xml:space="preserve">для предоставления </w:t>
      </w:r>
      <w:r w:rsidRPr="00801C36">
        <w:rPr>
          <w:rFonts w:ascii="Arial" w:hAnsi="Arial" w:cs="Arial"/>
          <w:bCs/>
        </w:rPr>
        <w:t>муниципальной</w:t>
      </w:r>
      <w:r w:rsidRPr="00801C36">
        <w:rPr>
          <w:rFonts w:ascii="Arial" w:hAnsi="Arial" w:cs="Arial"/>
        </w:rPr>
        <w:t>, у заявителя;</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5) отказ в предоставлении </w:t>
      </w:r>
      <w:r w:rsidRPr="00801C36">
        <w:rPr>
          <w:rFonts w:ascii="Arial" w:hAnsi="Arial" w:cs="Arial"/>
          <w:bCs/>
        </w:rPr>
        <w:t>муниципальной</w:t>
      </w:r>
      <w:r w:rsidRPr="00801C36">
        <w:rPr>
          <w:rFonts w:ascii="Arial" w:hAnsi="Arial" w:cs="Arial"/>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56AE2" w:rsidRPr="00801C36" w:rsidRDefault="00E56AE2" w:rsidP="00801C36">
      <w:pPr>
        <w:autoSpaceDE w:val="0"/>
        <w:autoSpaceDN w:val="0"/>
        <w:adjustRightInd w:val="0"/>
        <w:ind w:firstLine="680"/>
        <w:jc w:val="both"/>
        <w:rPr>
          <w:rFonts w:ascii="Arial" w:hAnsi="Arial" w:cs="Arial"/>
          <w:bCs/>
        </w:rPr>
      </w:pPr>
      <w:r w:rsidRPr="00801C3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01C36">
        <w:rPr>
          <w:rFonts w:ascii="Arial" w:hAnsi="Arial" w:cs="Arial"/>
          <w:bCs/>
        </w:rPr>
        <w:lastRenderedPageBreak/>
        <w:t>муниципальной</w:t>
      </w:r>
      <w:r w:rsidRPr="00801C36">
        <w:rPr>
          <w:rFonts w:ascii="Arial" w:hAnsi="Arial" w:cs="Arial"/>
        </w:rPr>
        <w:t xml:space="preserve"> услуг в полном объеме, </w:t>
      </w:r>
      <w:r w:rsidRPr="00801C36">
        <w:rPr>
          <w:rFonts w:ascii="Arial" w:hAnsi="Arial" w:cs="Arial"/>
          <w:bCs/>
        </w:rPr>
        <w:t xml:space="preserve">в соответствии с </w:t>
      </w:r>
      <w:r w:rsidRPr="00801C36">
        <w:rPr>
          <w:rFonts w:ascii="Arial" w:hAnsi="Arial" w:cs="Arial"/>
          <w:kern w:val="2"/>
        </w:rPr>
        <w:t>муниципальными правовыми актами</w:t>
      </w:r>
      <w:r w:rsidRPr="00801C36">
        <w:rPr>
          <w:rFonts w:ascii="Arial" w:hAnsi="Arial" w:cs="Arial"/>
          <w:bCs/>
        </w:rPr>
        <w:t xml:space="preserve">, которыми на многофункциональный центры </w:t>
      </w:r>
      <w:r w:rsidRPr="00801C36">
        <w:rPr>
          <w:rFonts w:ascii="Arial" w:hAnsi="Arial" w:cs="Arial"/>
        </w:rPr>
        <w:t xml:space="preserve"> </w:t>
      </w:r>
      <w:r w:rsidRPr="00801C36">
        <w:rPr>
          <w:rFonts w:ascii="Arial" w:hAnsi="Arial" w:cs="Arial"/>
          <w:bCs/>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w:t>
      </w:r>
      <w:r w:rsidR="007265B4">
        <w:rPr>
          <w:rFonts w:ascii="Arial" w:hAnsi="Arial" w:cs="Arial"/>
          <w:bCs/>
        </w:rPr>
        <w:t xml:space="preserve">х полномочий) в полном объеме, </w:t>
      </w:r>
      <w:r w:rsidRPr="00801C36">
        <w:rPr>
          <w:rFonts w:ascii="Arial" w:hAnsi="Arial" w:cs="Arial"/>
          <w:bCs/>
        </w:rPr>
        <w:t>включая принятие решения о предоставлении муниципальной услуги или об отказе в ее предоставлении.</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bCs/>
        </w:rPr>
        <w:t xml:space="preserve">6) </w:t>
      </w:r>
      <w:r w:rsidRPr="00801C36">
        <w:rPr>
          <w:rFonts w:ascii="Arial" w:hAnsi="Arial" w:cs="Arial"/>
        </w:rPr>
        <w:t xml:space="preserve">затребование с заявителя при предоставлении </w:t>
      </w:r>
      <w:r w:rsidRPr="00801C36">
        <w:rPr>
          <w:rFonts w:ascii="Arial" w:hAnsi="Arial" w:cs="Arial"/>
          <w:bCs/>
        </w:rPr>
        <w:t>муниципальной</w:t>
      </w:r>
      <w:r w:rsidRPr="00801C36">
        <w:rPr>
          <w:rFonts w:ascii="Arial" w:hAnsi="Arial" w:cs="Arial"/>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801C36">
        <w:rPr>
          <w:rFonts w:ascii="Arial" w:hAnsi="Arial" w:cs="Arial"/>
          <w:kern w:val="2"/>
        </w:rPr>
        <w:t>муниципальными правовыми актами</w:t>
      </w:r>
      <w:r w:rsidRPr="00801C36">
        <w:rPr>
          <w:rFonts w:ascii="Arial" w:hAnsi="Arial" w:cs="Arial"/>
        </w:rPr>
        <w:t>;</w:t>
      </w:r>
    </w:p>
    <w:p w:rsidR="00E56AE2" w:rsidRPr="00801C36" w:rsidRDefault="00E56AE2" w:rsidP="00801C36">
      <w:pPr>
        <w:widowControl w:val="0"/>
        <w:autoSpaceDE w:val="0"/>
        <w:autoSpaceDN w:val="0"/>
        <w:adjustRightInd w:val="0"/>
        <w:ind w:firstLine="680"/>
        <w:jc w:val="both"/>
        <w:rPr>
          <w:rFonts w:ascii="Arial" w:hAnsi="Arial" w:cs="Arial"/>
          <w:bCs/>
        </w:rPr>
      </w:pPr>
      <w:r w:rsidRPr="00801C36">
        <w:rPr>
          <w:rFonts w:ascii="Arial" w:hAnsi="Arial" w:cs="Arial"/>
        </w:rPr>
        <w:t xml:space="preserve">7) </w:t>
      </w:r>
      <w:r w:rsidRPr="00801C36">
        <w:rPr>
          <w:rFonts w:ascii="Arial" w:hAnsi="Arial" w:cs="Arial"/>
          <w:bCs/>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56AE2" w:rsidRPr="00801C36" w:rsidRDefault="00E56AE2" w:rsidP="00801C36">
      <w:pPr>
        <w:widowControl w:val="0"/>
        <w:autoSpaceDE w:val="0"/>
        <w:autoSpaceDN w:val="0"/>
        <w:adjustRightInd w:val="0"/>
        <w:ind w:firstLine="680"/>
        <w:jc w:val="both"/>
        <w:rPr>
          <w:rFonts w:ascii="Arial" w:hAnsi="Arial" w:cs="Arial"/>
          <w:bCs/>
        </w:rPr>
      </w:pPr>
      <w:r w:rsidRPr="00801C36">
        <w:rPr>
          <w:rFonts w:ascii="Arial" w:hAnsi="Arial" w:cs="Arial"/>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801C36">
        <w:rPr>
          <w:rFonts w:ascii="Arial" w:hAnsi="Arial" w:cs="Arial"/>
          <w:kern w:val="2"/>
        </w:rPr>
        <w:t>муниципальными правовыми актами</w:t>
      </w:r>
      <w:r w:rsidRPr="00801C36">
        <w:rPr>
          <w:rFonts w:ascii="Arial" w:hAnsi="Arial" w:cs="Arial"/>
          <w:bCs/>
        </w:rPr>
        <w:t xml:space="preserve">, которыми на многофункциональный центры </w:t>
      </w:r>
      <w:r w:rsidRPr="00801C36">
        <w:rPr>
          <w:rFonts w:ascii="Arial" w:hAnsi="Arial" w:cs="Arial"/>
        </w:rPr>
        <w:t xml:space="preserve"> </w:t>
      </w:r>
      <w:r w:rsidRPr="00801C36">
        <w:rPr>
          <w:rFonts w:ascii="Arial" w:hAnsi="Arial" w:cs="Arial"/>
          <w:bCs/>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w:t>
      </w:r>
      <w:r w:rsidR="007265B4">
        <w:rPr>
          <w:rFonts w:ascii="Arial" w:hAnsi="Arial" w:cs="Arial"/>
          <w:bCs/>
        </w:rPr>
        <w:t>ых полномочий) в полном объеме,</w:t>
      </w:r>
      <w:r w:rsidRPr="00801C36">
        <w:rPr>
          <w:rFonts w:ascii="Arial" w:hAnsi="Arial" w:cs="Arial"/>
          <w:bCs/>
        </w:rPr>
        <w:t xml:space="preserve"> включая принятие решения о предоставлении муниципальной услуги или об отказе в ее предоставлении.</w:t>
      </w:r>
    </w:p>
    <w:p w:rsidR="00E56AE2" w:rsidRPr="00801C36" w:rsidRDefault="00E56AE2" w:rsidP="00801C36">
      <w:pPr>
        <w:widowControl w:val="0"/>
        <w:autoSpaceDE w:val="0"/>
        <w:autoSpaceDN w:val="0"/>
        <w:adjustRightInd w:val="0"/>
        <w:ind w:firstLine="680"/>
        <w:jc w:val="both"/>
        <w:rPr>
          <w:rFonts w:ascii="Arial" w:hAnsi="Arial" w:cs="Arial"/>
        </w:rPr>
      </w:pPr>
      <w:r w:rsidRPr="00801C36">
        <w:rPr>
          <w:rFonts w:ascii="Arial" w:hAnsi="Arial" w:cs="Arial"/>
        </w:rPr>
        <w:t xml:space="preserve">8) нарушение срока или порядка выдачи документов по результатам предоставления </w:t>
      </w:r>
      <w:r w:rsidRPr="00801C36">
        <w:rPr>
          <w:rFonts w:ascii="Arial" w:hAnsi="Arial" w:cs="Arial"/>
          <w:bCs/>
        </w:rPr>
        <w:t>муниципальной</w:t>
      </w:r>
      <w:r w:rsidR="007265B4">
        <w:rPr>
          <w:rFonts w:ascii="Arial" w:hAnsi="Arial" w:cs="Arial"/>
        </w:rPr>
        <w:t xml:space="preserve"> </w:t>
      </w:r>
      <w:r w:rsidRPr="00801C36">
        <w:rPr>
          <w:rFonts w:ascii="Arial" w:hAnsi="Arial" w:cs="Arial"/>
        </w:rPr>
        <w:t>услуги;</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9) приостановление предоставления </w:t>
      </w:r>
      <w:r w:rsidRPr="00801C36">
        <w:rPr>
          <w:rFonts w:ascii="Arial" w:hAnsi="Arial" w:cs="Arial"/>
          <w:bCs/>
        </w:rPr>
        <w:t>муниципальной</w:t>
      </w:r>
      <w:r w:rsidRPr="00801C36">
        <w:rPr>
          <w:rFonts w:ascii="Arial" w:hAnsi="Arial" w:cs="Arial"/>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801C36">
        <w:rPr>
          <w:rFonts w:ascii="Arial" w:hAnsi="Arial" w:cs="Arial"/>
          <w:kern w:val="2"/>
        </w:rPr>
        <w:t>муниципальными правовыми актами</w:t>
      </w:r>
      <w:r w:rsidRPr="00801C36">
        <w:rPr>
          <w:rFonts w:ascii="Arial" w:hAnsi="Arial" w:cs="Arial"/>
        </w:rPr>
        <w:t>.</w:t>
      </w:r>
    </w:p>
    <w:p w:rsidR="00E56AE2" w:rsidRPr="00801C36" w:rsidRDefault="00E56AE2" w:rsidP="00801C36">
      <w:pPr>
        <w:widowControl w:val="0"/>
        <w:autoSpaceDE w:val="0"/>
        <w:autoSpaceDN w:val="0"/>
        <w:adjustRightInd w:val="0"/>
        <w:ind w:firstLine="680"/>
        <w:jc w:val="both"/>
        <w:rPr>
          <w:rFonts w:ascii="Arial" w:hAnsi="Arial" w:cs="Arial"/>
          <w:bCs/>
        </w:rPr>
      </w:pPr>
      <w:r w:rsidRPr="00801C3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801C36">
        <w:rPr>
          <w:rFonts w:ascii="Arial" w:hAnsi="Arial" w:cs="Arial"/>
          <w:bCs/>
        </w:rPr>
        <w:t xml:space="preserve">в соответствии с </w:t>
      </w:r>
      <w:r w:rsidRPr="00801C36">
        <w:rPr>
          <w:rFonts w:ascii="Arial" w:hAnsi="Arial" w:cs="Arial"/>
          <w:kern w:val="2"/>
        </w:rPr>
        <w:t>муниципальными правовыми актами</w:t>
      </w:r>
      <w:r w:rsidRPr="00801C36">
        <w:rPr>
          <w:rFonts w:ascii="Arial" w:hAnsi="Arial" w:cs="Arial"/>
          <w:bCs/>
        </w:rPr>
        <w:t xml:space="preserve">, которыми на многофункциональный центры </w:t>
      </w:r>
      <w:r w:rsidRPr="00801C36">
        <w:rPr>
          <w:rFonts w:ascii="Arial" w:hAnsi="Arial" w:cs="Arial"/>
        </w:rPr>
        <w:t xml:space="preserve"> </w:t>
      </w:r>
      <w:r w:rsidRPr="00801C36">
        <w:rPr>
          <w:rFonts w:ascii="Arial" w:hAnsi="Arial" w:cs="Arial"/>
          <w:bCs/>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w:t>
      </w:r>
      <w:r w:rsidR="00ED5059" w:rsidRPr="00801C36">
        <w:rPr>
          <w:rFonts w:ascii="Arial" w:hAnsi="Arial" w:cs="Arial"/>
          <w:bCs/>
        </w:rPr>
        <w:t xml:space="preserve"> об отказе в ее предоставлении.</w:t>
      </w:r>
    </w:p>
    <w:p w:rsidR="00E56AE2" w:rsidRPr="00801C36" w:rsidRDefault="007265B4" w:rsidP="007265B4">
      <w:pPr>
        <w:autoSpaceDE w:val="0"/>
        <w:autoSpaceDN w:val="0"/>
        <w:adjustRightInd w:val="0"/>
        <w:jc w:val="both"/>
        <w:rPr>
          <w:rFonts w:ascii="Arial" w:hAnsi="Arial" w:cs="Arial"/>
          <w:b/>
          <w:bCs/>
        </w:rPr>
      </w:pPr>
      <w:r>
        <w:rPr>
          <w:rFonts w:ascii="Arial" w:hAnsi="Arial" w:cs="Arial"/>
          <w:b/>
          <w:bCs/>
        </w:rPr>
        <w:t>5.3. Органы</w:t>
      </w:r>
      <w:r w:rsidR="00E56AE2" w:rsidRPr="00801C36">
        <w:rPr>
          <w:rFonts w:ascii="Arial" w:hAnsi="Arial" w:cs="Arial"/>
          <w:b/>
          <w:bCs/>
        </w:rPr>
        <w:t xml:space="preserve"> местного самоуправления Курской области, многофункциональные центры, ли</w:t>
      </w:r>
      <w:r w:rsidR="00E56AE2" w:rsidRPr="00801C36">
        <w:rPr>
          <w:rFonts w:ascii="Arial" w:hAnsi="Arial" w:cs="Arial"/>
          <w:b/>
        </w:rPr>
        <w:t xml:space="preserve">бо соответствующий орган государственной власти (орган местного самоуправления) публично-правового образования, являющийся учредителем </w:t>
      </w:r>
      <w:r w:rsidR="00E56AE2" w:rsidRPr="00801C36">
        <w:rPr>
          <w:rFonts w:ascii="Arial" w:hAnsi="Arial" w:cs="Arial"/>
          <w:b/>
        </w:rPr>
        <w:lastRenderedPageBreak/>
        <w:t>многофункционального центра</w:t>
      </w:r>
      <w:r w:rsidR="00E56AE2" w:rsidRPr="00801C36">
        <w:rPr>
          <w:rFonts w:ascii="Arial" w:hAnsi="Arial" w:cs="Arial"/>
          <w:b/>
          <w:bCs/>
        </w:rPr>
        <w:t>, а также привлекаемые организации  и уполномоченные на рассмотрение жалобы должностные лица, котор</w:t>
      </w:r>
      <w:r w:rsidR="00ED5059" w:rsidRPr="00801C36">
        <w:rPr>
          <w:rFonts w:ascii="Arial" w:hAnsi="Arial" w:cs="Arial"/>
          <w:b/>
          <w:bCs/>
        </w:rPr>
        <w:t>ым может быть направлена жалоба</w:t>
      </w:r>
    </w:p>
    <w:p w:rsidR="00E56AE2" w:rsidRPr="00801C36" w:rsidRDefault="00E56AE2" w:rsidP="00801C36">
      <w:pPr>
        <w:autoSpaceDE w:val="0"/>
        <w:autoSpaceDN w:val="0"/>
        <w:adjustRightInd w:val="0"/>
        <w:ind w:firstLine="680"/>
        <w:jc w:val="both"/>
        <w:rPr>
          <w:rFonts w:ascii="Arial" w:hAnsi="Arial" w:cs="Arial"/>
          <w:bCs/>
        </w:rPr>
      </w:pPr>
      <w:r w:rsidRPr="00801C36">
        <w:rPr>
          <w:rFonts w:ascii="Arial" w:hAnsi="Arial" w:cs="Arial"/>
          <w:bCs/>
        </w:rPr>
        <w:t>Жалоба может быть направлена в:</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Администрацию; </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многофункциональный центр либо в </w:t>
      </w:r>
      <w:r w:rsidR="009110BE" w:rsidRPr="00801C36">
        <w:rPr>
          <w:rFonts w:ascii="Arial" w:hAnsi="Arial" w:cs="Arial"/>
        </w:rPr>
        <w:t>комитет информатизации, государственных и муниципальных услуг Курской области</w:t>
      </w:r>
      <w:r w:rsidRPr="00801C36">
        <w:rPr>
          <w:rFonts w:ascii="Arial" w:hAnsi="Arial" w:cs="Arial"/>
        </w:rPr>
        <w:t>, являющийся учредителем многофункционального центра (далее - учредитель многофункционального центра);</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привлекаемые организации.</w:t>
      </w:r>
    </w:p>
    <w:p w:rsidR="00E56AE2" w:rsidRPr="00801C36" w:rsidRDefault="00E56AE2" w:rsidP="00801C36">
      <w:pPr>
        <w:autoSpaceDE w:val="0"/>
        <w:autoSpaceDN w:val="0"/>
        <w:adjustRightInd w:val="0"/>
        <w:ind w:firstLine="680"/>
        <w:jc w:val="both"/>
        <w:rPr>
          <w:rFonts w:ascii="Arial" w:hAnsi="Arial" w:cs="Arial"/>
          <w:bCs/>
        </w:rPr>
      </w:pPr>
      <w:r w:rsidRPr="00801C36">
        <w:rPr>
          <w:rFonts w:ascii="Arial" w:hAnsi="Arial" w:cs="Arial"/>
          <w:bCs/>
        </w:rPr>
        <w:t>Жалобы рассматривают:</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bCs/>
        </w:rPr>
        <w:t xml:space="preserve">в </w:t>
      </w:r>
      <w:r w:rsidR="007265B4">
        <w:rPr>
          <w:rFonts w:ascii="Arial" w:hAnsi="Arial" w:cs="Arial"/>
        </w:rPr>
        <w:t xml:space="preserve">Администрации - </w:t>
      </w:r>
      <w:r w:rsidRPr="00801C36">
        <w:rPr>
          <w:rFonts w:ascii="Arial" w:hAnsi="Arial" w:cs="Arial"/>
        </w:rPr>
        <w:t>уполномоченное на рассмотрение жалоб должностное лицо;</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руководитель многофункционального центра;</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руководитель учредителя многофункционального центра;</w:t>
      </w:r>
    </w:p>
    <w:p w:rsidR="00E56AE2" w:rsidRPr="00801C36" w:rsidRDefault="007265B4" w:rsidP="00801C36">
      <w:pPr>
        <w:autoSpaceDE w:val="0"/>
        <w:autoSpaceDN w:val="0"/>
        <w:adjustRightInd w:val="0"/>
        <w:ind w:firstLine="680"/>
        <w:jc w:val="both"/>
        <w:rPr>
          <w:rFonts w:ascii="Arial" w:hAnsi="Arial" w:cs="Arial"/>
        </w:rPr>
      </w:pPr>
      <w:r>
        <w:rPr>
          <w:rFonts w:ascii="Arial" w:hAnsi="Arial" w:cs="Arial"/>
        </w:rPr>
        <w:t xml:space="preserve">руководитель </w:t>
      </w:r>
      <w:r w:rsidR="00E56AE2" w:rsidRPr="00801C36">
        <w:rPr>
          <w:rFonts w:ascii="Arial" w:hAnsi="Arial" w:cs="Arial"/>
        </w:rPr>
        <w:t>привлекаемой организации.</w:t>
      </w:r>
    </w:p>
    <w:p w:rsidR="00E56AE2" w:rsidRPr="00801C36" w:rsidRDefault="00E56AE2" w:rsidP="007265B4">
      <w:pPr>
        <w:widowControl w:val="0"/>
        <w:autoSpaceDE w:val="0"/>
        <w:autoSpaceDN w:val="0"/>
        <w:adjustRightInd w:val="0"/>
        <w:jc w:val="both"/>
        <w:rPr>
          <w:rFonts w:ascii="Arial" w:hAnsi="Arial" w:cs="Arial"/>
          <w:b/>
          <w:bCs/>
        </w:rPr>
      </w:pPr>
      <w:r w:rsidRPr="00801C36">
        <w:rPr>
          <w:rFonts w:ascii="Arial" w:hAnsi="Arial" w:cs="Arial"/>
          <w:b/>
          <w:bCs/>
        </w:rPr>
        <w:t>5.4. Порядок</w:t>
      </w:r>
      <w:r w:rsidR="007265B4">
        <w:rPr>
          <w:rFonts w:ascii="Arial" w:hAnsi="Arial" w:cs="Arial"/>
          <w:b/>
          <w:bCs/>
        </w:rPr>
        <w:t xml:space="preserve"> подачи и</w:t>
      </w:r>
      <w:r w:rsidR="00ED5059" w:rsidRPr="00801C36">
        <w:rPr>
          <w:rFonts w:ascii="Arial" w:hAnsi="Arial" w:cs="Arial"/>
          <w:b/>
          <w:bCs/>
        </w:rPr>
        <w:t xml:space="preserve"> рассмотрения жалобы</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5.4.1. Жалоба подается в письменной форме на бумажном носителе, в электронной форме в Администрацию, предоставляющую </w:t>
      </w:r>
      <w:r w:rsidRPr="00801C36">
        <w:rPr>
          <w:rFonts w:ascii="Arial" w:hAnsi="Arial" w:cs="Arial"/>
          <w:bCs/>
        </w:rPr>
        <w:t>муниципальную</w:t>
      </w:r>
      <w:r w:rsidRPr="00801C36">
        <w:rPr>
          <w:rFonts w:ascii="Arial" w:hAnsi="Arial" w:cs="Arial"/>
        </w:rPr>
        <w:t xml:space="preserve"> услугу, многофункциональный центр, либо учредителю многофункционального центра, а также в привлекаемые организации.</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Жалобы на решения и действия (бездействие) Главы сельсовета, предоставляющего </w:t>
      </w:r>
      <w:r w:rsidRPr="00801C36">
        <w:rPr>
          <w:rFonts w:ascii="Arial" w:hAnsi="Arial" w:cs="Arial"/>
          <w:bCs/>
        </w:rPr>
        <w:t>муниципальную</w:t>
      </w:r>
      <w:r w:rsidRPr="00801C36">
        <w:rPr>
          <w:rFonts w:ascii="Arial" w:hAnsi="Arial" w:cs="Arial"/>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Жалобы на решения и действия (бездействие) многофункционального центра подаются учредителю многофункционального центра. </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5.4.2. Жалоба на решения и действия (бездействие) Администрации, предоставляющей </w:t>
      </w:r>
      <w:r w:rsidRPr="00801C36">
        <w:rPr>
          <w:rFonts w:ascii="Arial" w:hAnsi="Arial" w:cs="Arial"/>
          <w:bCs/>
        </w:rPr>
        <w:t>муниципальную</w:t>
      </w:r>
      <w:r w:rsidRPr="00801C36">
        <w:rPr>
          <w:rFonts w:ascii="Arial" w:hAnsi="Arial" w:cs="Arial"/>
        </w:rPr>
        <w:t xml:space="preserve"> услугу, должностного лица Администрации, предоставляющего </w:t>
      </w:r>
      <w:r w:rsidRPr="00801C36">
        <w:rPr>
          <w:rFonts w:ascii="Arial" w:hAnsi="Arial" w:cs="Arial"/>
          <w:bCs/>
        </w:rPr>
        <w:t>муниципальную</w:t>
      </w:r>
      <w:r w:rsidRPr="00801C36">
        <w:rPr>
          <w:rFonts w:ascii="Arial" w:hAnsi="Arial" w:cs="Arial"/>
        </w:rPr>
        <w:t xml:space="preserve"> услугу, </w:t>
      </w:r>
      <w:r w:rsidRPr="00801C36">
        <w:rPr>
          <w:rFonts w:ascii="Arial" w:hAnsi="Arial" w:cs="Arial"/>
          <w:bCs/>
        </w:rPr>
        <w:t>муниципального</w:t>
      </w:r>
      <w:r w:rsidRPr="00801C36">
        <w:rPr>
          <w:rFonts w:ascii="Arial" w:hAnsi="Arial" w:cs="Arial"/>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801C36">
        <w:rPr>
          <w:rFonts w:ascii="Arial" w:hAnsi="Arial" w:cs="Arial"/>
          <w:bCs/>
        </w:rPr>
        <w:t>муниципальную</w:t>
      </w:r>
      <w:r w:rsidRPr="00801C36">
        <w:rPr>
          <w:rFonts w:ascii="Arial" w:hAnsi="Arial" w:cs="Arial"/>
        </w:rPr>
        <w:t xml:space="preserve"> услугу, единого портала государственных и муниципальных услуг, а также может быть принята при личном приеме заявителя. </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lastRenderedPageBreak/>
        <w:t xml:space="preserve">Жалоба на решения и (или) действия (бездействие) Администрации, предоставляющей </w:t>
      </w:r>
      <w:r w:rsidRPr="00801C36">
        <w:rPr>
          <w:rFonts w:ascii="Arial" w:hAnsi="Arial" w:cs="Arial"/>
          <w:bCs/>
        </w:rPr>
        <w:t>муниципальные</w:t>
      </w:r>
      <w:r w:rsidRPr="00801C36">
        <w:rPr>
          <w:rFonts w:ascii="Arial" w:hAnsi="Arial" w:cs="Arial"/>
        </w:rPr>
        <w:t xml:space="preserve"> услуги, должностных лиц Администрации, предоставляющих </w:t>
      </w:r>
      <w:r w:rsidRPr="00801C36">
        <w:rPr>
          <w:rFonts w:ascii="Arial" w:hAnsi="Arial" w:cs="Arial"/>
          <w:bCs/>
        </w:rPr>
        <w:t>муниципальные</w:t>
      </w:r>
      <w:r w:rsidRPr="00801C36">
        <w:rPr>
          <w:rFonts w:ascii="Arial" w:hAnsi="Arial" w:cs="Arial"/>
        </w:rPr>
        <w:t xml:space="preserve"> услуги, либо </w:t>
      </w:r>
      <w:r w:rsidRPr="00801C36">
        <w:rPr>
          <w:rFonts w:ascii="Arial" w:hAnsi="Arial" w:cs="Arial"/>
          <w:bCs/>
        </w:rPr>
        <w:t>муниципаль</w:t>
      </w:r>
      <w:r w:rsidRPr="00801C36">
        <w:rPr>
          <w:rFonts w:ascii="Arial" w:hAnsi="Arial" w:cs="Arial"/>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history="1">
        <w:r w:rsidRPr="007265B4">
          <w:rPr>
            <w:rStyle w:val="a5"/>
            <w:rFonts w:ascii="Arial" w:hAnsi="Arial" w:cs="Arial"/>
            <w:color w:val="auto"/>
            <w:u w:val="none"/>
          </w:rPr>
          <w:t>частью 2 статьи</w:t>
        </w:r>
        <w:r w:rsidRPr="00801C36">
          <w:rPr>
            <w:rStyle w:val="a5"/>
            <w:rFonts w:ascii="Arial" w:hAnsi="Arial" w:cs="Arial"/>
            <w:color w:val="auto"/>
          </w:rPr>
          <w:t xml:space="preserve"> 6</w:t>
        </w:r>
      </w:hyperlink>
      <w:r w:rsidRPr="00801C36">
        <w:rPr>
          <w:rFonts w:ascii="Arial" w:hAnsi="Arial" w:cs="Arial"/>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3. Жалоба должна содержать:</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1) наименование Администрации</w:t>
      </w:r>
      <w:r w:rsidRPr="00801C36">
        <w:rPr>
          <w:rFonts w:ascii="Arial" w:hAnsi="Arial" w:cs="Arial"/>
          <w:bCs/>
        </w:rPr>
        <w:t xml:space="preserve"> </w:t>
      </w:r>
      <w:r w:rsidRPr="00801C36">
        <w:rPr>
          <w:rFonts w:ascii="Arial" w:hAnsi="Arial" w:cs="Arial"/>
        </w:rPr>
        <w:t xml:space="preserve">предоставляющей </w:t>
      </w:r>
      <w:r w:rsidRPr="00801C36">
        <w:rPr>
          <w:rFonts w:ascii="Arial" w:hAnsi="Arial" w:cs="Arial"/>
          <w:bCs/>
        </w:rPr>
        <w:t>муниципальную</w:t>
      </w:r>
      <w:r w:rsidRPr="00801C36">
        <w:rPr>
          <w:rFonts w:ascii="Arial" w:hAnsi="Arial" w:cs="Arial"/>
        </w:rPr>
        <w:t xml:space="preserve"> услугу, должностного лица органа, предоставляющего </w:t>
      </w:r>
      <w:r w:rsidRPr="00801C36">
        <w:rPr>
          <w:rFonts w:ascii="Arial" w:hAnsi="Arial" w:cs="Arial"/>
          <w:bCs/>
        </w:rPr>
        <w:t>муниципальную</w:t>
      </w:r>
      <w:r w:rsidRPr="00801C36">
        <w:rPr>
          <w:rFonts w:ascii="Arial" w:hAnsi="Arial" w:cs="Arial"/>
        </w:rPr>
        <w:t xml:space="preserve"> услугу, либо </w:t>
      </w:r>
      <w:r w:rsidRPr="00801C36">
        <w:rPr>
          <w:rFonts w:ascii="Arial" w:hAnsi="Arial" w:cs="Arial"/>
          <w:bCs/>
        </w:rPr>
        <w:t>муниципального</w:t>
      </w:r>
      <w:r w:rsidRPr="00801C36">
        <w:rPr>
          <w:rFonts w:ascii="Arial" w:hAnsi="Arial" w:cs="Arial"/>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3) сведения об обжалуемых решениях и действиях (бездействии) Администрации, предоставляющей </w:t>
      </w:r>
      <w:r w:rsidRPr="00801C36">
        <w:rPr>
          <w:rFonts w:ascii="Arial" w:hAnsi="Arial" w:cs="Arial"/>
          <w:bCs/>
        </w:rPr>
        <w:t>муниципальную</w:t>
      </w:r>
      <w:r w:rsidRPr="00801C36">
        <w:rPr>
          <w:rFonts w:ascii="Arial" w:hAnsi="Arial" w:cs="Arial"/>
        </w:rPr>
        <w:t xml:space="preserve"> услугу, должностного лица Администрации, предоставляющей </w:t>
      </w:r>
      <w:r w:rsidRPr="00801C36">
        <w:rPr>
          <w:rFonts w:ascii="Arial" w:hAnsi="Arial" w:cs="Arial"/>
          <w:bCs/>
        </w:rPr>
        <w:t>муниципальную</w:t>
      </w:r>
      <w:r w:rsidRPr="00801C36">
        <w:rPr>
          <w:rFonts w:ascii="Arial" w:hAnsi="Arial" w:cs="Arial"/>
        </w:rPr>
        <w:t xml:space="preserve"> услугу, либо </w:t>
      </w:r>
      <w:r w:rsidRPr="00801C36">
        <w:rPr>
          <w:rFonts w:ascii="Arial" w:hAnsi="Arial" w:cs="Arial"/>
          <w:bCs/>
        </w:rPr>
        <w:t xml:space="preserve">муниципального </w:t>
      </w:r>
      <w:r w:rsidRPr="00801C36">
        <w:rPr>
          <w:rFonts w:ascii="Arial" w:hAnsi="Arial" w:cs="Arial"/>
        </w:rPr>
        <w:t>служащего, многофункционального центра, работника многофункционального центра, привлекаемых организаций, их работников;</w:t>
      </w:r>
    </w:p>
    <w:p w:rsidR="00E56AE2" w:rsidRPr="007265B4" w:rsidRDefault="00E56AE2" w:rsidP="007265B4">
      <w:pPr>
        <w:autoSpaceDE w:val="0"/>
        <w:autoSpaceDN w:val="0"/>
        <w:adjustRightInd w:val="0"/>
        <w:ind w:firstLine="680"/>
        <w:jc w:val="both"/>
        <w:rPr>
          <w:rFonts w:ascii="Arial" w:hAnsi="Arial" w:cs="Arial"/>
        </w:rPr>
      </w:pPr>
      <w:r w:rsidRPr="00801C36">
        <w:rPr>
          <w:rFonts w:ascii="Arial" w:hAnsi="Arial" w:cs="Arial"/>
        </w:rPr>
        <w:t xml:space="preserve">4) доводы, на основании которых заявитель не согласен с решением и действием (бездействием) Администрации, предоставляющей </w:t>
      </w:r>
      <w:r w:rsidRPr="00801C36">
        <w:rPr>
          <w:rFonts w:ascii="Arial" w:hAnsi="Arial" w:cs="Arial"/>
          <w:bCs/>
        </w:rPr>
        <w:t>муниципальную</w:t>
      </w:r>
      <w:r w:rsidRPr="00801C36">
        <w:rPr>
          <w:rFonts w:ascii="Arial" w:hAnsi="Arial" w:cs="Arial"/>
        </w:rPr>
        <w:t xml:space="preserve"> услугу, должностного лица Администрации предоставляющей </w:t>
      </w:r>
      <w:r w:rsidRPr="00801C36">
        <w:rPr>
          <w:rFonts w:ascii="Arial" w:hAnsi="Arial" w:cs="Arial"/>
          <w:bCs/>
        </w:rPr>
        <w:t>муниципальную</w:t>
      </w:r>
      <w:r w:rsidRPr="00801C36">
        <w:rPr>
          <w:rFonts w:ascii="Arial" w:hAnsi="Arial" w:cs="Arial"/>
        </w:rPr>
        <w:t xml:space="preserve"> услугу, либо </w:t>
      </w:r>
      <w:r w:rsidRPr="00801C36">
        <w:rPr>
          <w:rFonts w:ascii="Arial" w:hAnsi="Arial" w:cs="Arial"/>
          <w:bCs/>
        </w:rPr>
        <w:t>муниципально</w:t>
      </w:r>
      <w:r w:rsidRPr="00801C36">
        <w:rPr>
          <w:rFonts w:ascii="Arial" w:hAnsi="Arial" w:cs="Arial"/>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w:t>
      </w:r>
      <w:r w:rsidR="007265B4">
        <w:rPr>
          <w:rFonts w:ascii="Arial" w:hAnsi="Arial" w:cs="Arial"/>
        </w:rPr>
        <w:t>ды заявителя, либо их копии.</w:t>
      </w:r>
    </w:p>
    <w:p w:rsidR="00E56AE2" w:rsidRPr="00801C36" w:rsidRDefault="00E56AE2" w:rsidP="007265B4">
      <w:pPr>
        <w:widowControl w:val="0"/>
        <w:autoSpaceDE w:val="0"/>
        <w:autoSpaceDN w:val="0"/>
        <w:adjustRightInd w:val="0"/>
        <w:jc w:val="both"/>
        <w:rPr>
          <w:rFonts w:ascii="Arial" w:hAnsi="Arial" w:cs="Arial"/>
          <w:b/>
          <w:bCs/>
        </w:rPr>
      </w:pPr>
      <w:r w:rsidRPr="00801C36">
        <w:rPr>
          <w:rFonts w:ascii="Arial" w:hAnsi="Arial" w:cs="Arial"/>
          <w:b/>
          <w:bCs/>
        </w:rPr>
        <w:t>5.5. Сроки рассмотрения жалобы</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Жалоба, поступившая в Администрацию, предоставляющую </w:t>
      </w:r>
      <w:r w:rsidRPr="00801C36">
        <w:rPr>
          <w:rFonts w:ascii="Arial" w:hAnsi="Arial" w:cs="Arial"/>
          <w:bCs/>
        </w:rPr>
        <w:t>муниципальную</w:t>
      </w:r>
      <w:r w:rsidRPr="00801C36">
        <w:rPr>
          <w:rFonts w:ascii="Arial" w:hAnsi="Arial" w:cs="Arial"/>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801C36">
        <w:rPr>
          <w:rFonts w:ascii="Arial" w:hAnsi="Arial" w:cs="Arial"/>
          <w:bCs/>
        </w:rPr>
        <w:t>муниципальную</w:t>
      </w:r>
      <w:r w:rsidRPr="00801C36">
        <w:rPr>
          <w:rFonts w:ascii="Arial" w:hAnsi="Arial" w:cs="Arial"/>
        </w:rPr>
        <w:t xml:space="preserve"> услугу, многофункционального це</w:t>
      </w:r>
      <w:r w:rsidR="007265B4">
        <w:rPr>
          <w:rFonts w:ascii="Arial" w:hAnsi="Arial" w:cs="Arial"/>
        </w:rPr>
        <w:t>нтра, привлекаемых организаций,</w:t>
      </w:r>
      <w:r w:rsidRPr="00801C36">
        <w:rPr>
          <w:rFonts w:ascii="Arial" w:hAnsi="Arial" w:cs="Arial"/>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6AE2" w:rsidRPr="00801C36" w:rsidRDefault="007265B4" w:rsidP="007265B4">
      <w:pPr>
        <w:autoSpaceDE w:val="0"/>
        <w:autoSpaceDN w:val="0"/>
        <w:adjustRightInd w:val="0"/>
        <w:jc w:val="both"/>
        <w:rPr>
          <w:rFonts w:ascii="Arial" w:hAnsi="Arial" w:cs="Arial"/>
          <w:b/>
        </w:rPr>
      </w:pPr>
      <w:r>
        <w:rPr>
          <w:rFonts w:ascii="Arial" w:hAnsi="Arial" w:cs="Arial"/>
          <w:b/>
          <w:bCs/>
        </w:rPr>
        <w:lastRenderedPageBreak/>
        <w:t xml:space="preserve">5.6. </w:t>
      </w:r>
      <w:r w:rsidR="00E56AE2" w:rsidRPr="00801C36">
        <w:rPr>
          <w:rFonts w:ascii="Arial" w:hAnsi="Arial" w:cs="Arial"/>
          <w:b/>
          <w:bCs/>
        </w:rPr>
        <w:t>П</w:t>
      </w:r>
      <w:r w:rsidR="00E56AE2" w:rsidRPr="00801C36">
        <w:rPr>
          <w:rFonts w:ascii="Arial" w:hAnsi="Arial" w:cs="Arial"/>
          <w:b/>
        </w:rPr>
        <w:t>еречень оснований для приостановления рассмотрения жалобы в случае, если возможность приостановления предусмотрена законод</w:t>
      </w:r>
      <w:r w:rsidR="00ED5059" w:rsidRPr="00801C36">
        <w:rPr>
          <w:rFonts w:ascii="Arial" w:hAnsi="Arial" w:cs="Arial"/>
          <w:b/>
        </w:rPr>
        <w:t>ательством Российской Федерации</w:t>
      </w:r>
    </w:p>
    <w:p w:rsidR="00E56AE2" w:rsidRPr="00801C36" w:rsidRDefault="00E56AE2" w:rsidP="00801C36">
      <w:pPr>
        <w:widowControl w:val="0"/>
        <w:autoSpaceDE w:val="0"/>
        <w:autoSpaceDN w:val="0"/>
        <w:adjustRightInd w:val="0"/>
        <w:ind w:firstLine="680"/>
        <w:jc w:val="both"/>
        <w:rPr>
          <w:rFonts w:ascii="Arial" w:hAnsi="Arial" w:cs="Arial"/>
        </w:rPr>
      </w:pPr>
      <w:r w:rsidRPr="00801C36">
        <w:rPr>
          <w:rFonts w:ascii="Arial" w:hAnsi="Arial" w:cs="Arial"/>
        </w:rPr>
        <w:t xml:space="preserve">Оснований для приостановления рассмотрения жалобы по данной </w:t>
      </w:r>
      <w:r w:rsidRPr="00801C36">
        <w:rPr>
          <w:rFonts w:ascii="Arial" w:hAnsi="Arial" w:cs="Arial"/>
          <w:bCs/>
        </w:rPr>
        <w:t>муниципальную</w:t>
      </w:r>
      <w:r w:rsidRPr="00801C36">
        <w:rPr>
          <w:rFonts w:ascii="Arial" w:hAnsi="Arial" w:cs="Arial"/>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56AE2" w:rsidRPr="00801C36" w:rsidRDefault="00E56AE2" w:rsidP="007265B4">
      <w:pPr>
        <w:widowControl w:val="0"/>
        <w:autoSpaceDE w:val="0"/>
        <w:autoSpaceDN w:val="0"/>
        <w:adjustRightInd w:val="0"/>
        <w:jc w:val="both"/>
        <w:rPr>
          <w:rFonts w:ascii="Arial" w:hAnsi="Arial" w:cs="Arial"/>
          <w:b/>
          <w:bCs/>
        </w:rPr>
      </w:pPr>
      <w:r w:rsidRPr="00801C36">
        <w:rPr>
          <w:rFonts w:ascii="Arial" w:hAnsi="Arial" w:cs="Arial"/>
          <w:b/>
          <w:bCs/>
        </w:rPr>
        <w:t>5.7. Результат рассмотрения жалобы</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265B4">
        <w:rPr>
          <w:rFonts w:ascii="Arial" w:hAnsi="Arial" w:cs="Arial"/>
          <w:bCs/>
        </w:rPr>
        <w:t>муниципальной</w:t>
      </w:r>
      <w:r w:rsidRPr="007265B4">
        <w:rPr>
          <w:rFonts w:ascii="Arial" w:hAnsi="Arial" w:cs="Arial"/>
        </w:rPr>
        <w:t xml:space="preserve"> услуги</w:t>
      </w:r>
      <w:r w:rsidRPr="00801C36">
        <w:rPr>
          <w:rFonts w:ascii="Arial" w:hAnsi="Arial" w:cs="Arial"/>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2) в удовлетворении жалобы отказывается.</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rPr>
        <w:t>Администрация</w:t>
      </w:r>
      <w:r w:rsidRPr="00801C36">
        <w:rPr>
          <w:rFonts w:ascii="Arial" w:hAnsi="Arial" w:cs="Arial"/>
          <w:bCs/>
          <w:vertAlign w:val="subscript"/>
        </w:rPr>
        <w:t xml:space="preserve"> </w:t>
      </w:r>
      <w:r w:rsidRPr="00801C36">
        <w:rPr>
          <w:rFonts w:ascii="Arial" w:hAnsi="Arial" w:cs="Arial"/>
          <w:kern w:val="2"/>
        </w:rPr>
        <w:t>отказывает в удовлетворении жалобы в следующих случаях:</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а) наличие вступившего в законную силу решения суда, арбитражного суда по жалобе о том же предмете и по тем же основаниям;</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б) подача жалобы лицом, полномочия которого не подтверждены в порядке, установленном законодательством Российской Федерации;</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 xml:space="preserve">в) наличие решения по жалобе, принятого ранее в отношении того же заявителя и по тому же предмету жалобы. </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bCs/>
        </w:rPr>
        <w:t xml:space="preserve">Администрация </w:t>
      </w:r>
      <w:r w:rsidRPr="00801C36">
        <w:rPr>
          <w:rFonts w:ascii="Arial" w:hAnsi="Arial" w:cs="Arial"/>
          <w:bCs/>
          <w:vertAlign w:val="subscript"/>
        </w:rPr>
        <w:t xml:space="preserve"> </w:t>
      </w:r>
      <w:r w:rsidRPr="00801C36">
        <w:rPr>
          <w:rFonts w:ascii="Arial" w:hAnsi="Arial" w:cs="Arial"/>
          <w:kern w:val="2"/>
        </w:rPr>
        <w:t>вправе оставить жалобу без ответа в следующих случаях:</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56AE2" w:rsidRPr="00801C36" w:rsidRDefault="00E56AE2" w:rsidP="007265B4">
      <w:pPr>
        <w:widowControl w:val="0"/>
        <w:autoSpaceDE w:val="0"/>
        <w:autoSpaceDN w:val="0"/>
        <w:adjustRightInd w:val="0"/>
        <w:jc w:val="both"/>
        <w:rPr>
          <w:rFonts w:ascii="Arial" w:hAnsi="Arial" w:cs="Arial"/>
          <w:b/>
          <w:bCs/>
        </w:rPr>
      </w:pPr>
      <w:r w:rsidRPr="00801C36">
        <w:rPr>
          <w:rFonts w:ascii="Arial" w:hAnsi="Arial" w:cs="Arial"/>
          <w:b/>
          <w:bCs/>
        </w:rPr>
        <w:t>5.8. Порядок информирования заявителя о результатах рассмотрения жалобы</w:t>
      </w:r>
    </w:p>
    <w:p w:rsidR="00E56AE2" w:rsidRPr="00801C36" w:rsidRDefault="00E56AE2" w:rsidP="00801C36">
      <w:pPr>
        <w:autoSpaceDE w:val="0"/>
        <w:autoSpaceDN w:val="0"/>
        <w:adjustRightInd w:val="0"/>
        <w:ind w:firstLine="680"/>
        <w:jc w:val="both"/>
        <w:rPr>
          <w:rFonts w:ascii="Arial" w:hAnsi="Arial" w:cs="Arial"/>
        </w:rPr>
      </w:pPr>
      <w:r w:rsidRPr="00801C36">
        <w:rPr>
          <w:rFonts w:ascii="Arial" w:hAnsi="Arial" w:cs="Arial"/>
        </w:rPr>
        <w:t xml:space="preserve">Не позднее дня, следующего за днем принятия решения, указанного в </w:t>
      </w:r>
      <w:hyperlink r:id="rId11" w:anchor="Par24#Par24" w:history="1">
        <w:r w:rsidRPr="007265B4">
          <w:rPr>
            <w:rStyle w:val="a5"/>
            <w:rFonts w:ascii="Arial" w:hAnsi="Arial" w:cs="Arial"/>
            <w:color w:val="auto"/>
            <w:u w:val="none"/>
          </w:rPr>
          <w:t>пункте</w:t>
        </w:r>
        <w:r w:rsidRPr="00801C36">
          <w:rPr>
            <w:rStyle w:val="a5"/>
            <w:rFonts w:ascii="Arial" w:hAnsi="Arial" w:cs="Arial"/>
            <w:color w:val="auto"/>
          </w:rPr>
          <w:t xml:space="preserve"> </w:t>
        </w:r>
        <w:r w:rsidRPr="007265B4">
          <w:rPr>
            <w:rStyle w:val="a5"/>
            <w:rFonts w:ascii="Arial" w:hAnsi="Arial" w:cs="Arial"/>
            <w:color w:val="auto"/>
            <w:u w:val="none"/>
          </w:rPr>
          <w:t>5.7</w:t>
        </w:r>
      </w:hyperlink>
      <w:r w:rsidRPr="00801C36">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В случае если жалоба была направлена посредством</w:t>
      </w:r>
      <w:r w:rsidRPr="00801C36">
        <w:rPr>
          <w:rFonts w:ascii="Arial" w:hAnsi="Arial" w:cs="Arial"/>
          <w:bCs/>
          <w:iCs/>
          <w:kern w:val="2"/>
        </w:rPr>
        <w:t xml:space="preserve"> </w:t>
      </w:r>
      <w:r w:rsidRPr="00801C36">
        <w:rPr>
          <w:rFonts w:ascii="Arial" w:hAnsi="Arial" w:cs="Arial"/>
        </w:rPr>
        <w:t>федеральной информационной системы досудебного (внесудебного) обжалования,</w:t>
      </w:r>
      <w:r w:rsidRPr="00801C36">
        <w:rPr>
          <w:rFonts w:ascii="Arial" w:hAnsi="Arial" w:cs="Arial"/>
          <w:kern w:val="2"/>
        </w:rPr>
        <w:t xml:space="preserve"> ответ заявителю направляется посредством </w:t>
      </w:r>
      <w:r w:rsidRPr="00801C36">
        <w:rPr>
          <w:rFonts w:ascii="Arial" w:hAnsi="Arial" w:cs="Arial"/>
        </w:rPr>
        <w:t>федеральной информационной системы досудебного (внесудебного) обжалования</w:t>
      </w:r>
      <w:r w:rsidRPr="00801C36">
        <w:rPr>
          <w:rFonts w:ascii="Arial" w:hAnsi="Arial" w:cs="Arial"/>
          <w:kern w:val="2"/>
        </w:rPr>
        <w:t>.</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В ответе по результатам рассмотрения жалобы указываются:</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б) номер, дата, место принятия решения, включая сведения о должностном лице, решение или действия (бездействие) которого обжалуется;</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в) фамилия, имя, отчество (при наличии) или наименование заявителя;</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lastRenderedPageBreak/>
        <w:t>г) основания для принятия решения по жалобе;</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д) принятое по жалобе решение;</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56AE2" w:rsidRPr="00801C36" w:rsidRDefault="00E56AE2" w:rsidP="00801C36">
      <w:pPr>
        <w:widowControl w:val="0"/>
        <w:autoSpaceDE w:val="0"/>
        <w:autoSpaceDN w:val="0"/>
        <w:ind w:firstLine="680"/>
        <w:jc w:val="both"/>
        <w:rPr>
          <w:rFonts w:ascii="Arial" w:hAnsi="Arial" w:cs="Arial"/>
          <w:kern w:val="2"/>
        </w:rPr>
      </w:pPr>
      <w:r w:rsidRPr="00801C36">
        <w:rPr>
          <w:rFonts w:ascii="Arial" w:hAnsi="Arial" w:cs="Arial"/>
          <w:kern w:val="2"/>
        </w:rPr>
        <w:t>ж) сведения о порядке обжалования принятого по жалобе решения.</w:t>
      </w:r>
    </w:p>
    <w:p w:rsidR="00E56AE2" w:rsidRPr="00801C36" w:rsidRDefault="00E56AE2" w:rsidP="007265B4">
      <w:pPr>
        <w:widowControl w:val="0"/>
        <w:autoSpaceDE w:val="0"/>
        <w:autoSpaceDN w:val="0"/>
        <w:adjustRightInd w:val="0"/>
        <w:jc w:val="both"/>
        <w:rPr>
          <w:rFonts w:ascii="Arial" w:hAnsi="Arial" w:cs="Arial"/>
          <w:b/>
          <w:bCs/>
        </w:rPr>
      </w:pPr>
      <w:r w:rsidRPr="00801C36">
        <w:rPr>
          <w:rFonts w:ascii="Arial" w:hAnsi="Arial" w:cs="Arial"/>
          <w:b/>
          <w:bCs/>
        </w:rPr>
        <w:t>5.9. Порядо</w:t>
      </w:r>
      <w:r w:rsidR="00ED5059" w:rsidRPr="00801C36">
        <w:rPr>
          <w:rFonts w:ascii="Arial" w:hAnsi="Arial" w:cs="Arial"/>
          <w:b/>
          <w:bCs/>
        </w:rPr>
        <w:t>к обжалования решения по жалобе</w:t>
      </w:r>
    </w:p>
    <w:p w:rsidR="00E56AE2" w:rsidRPr="00801C36" w:rsidRDefault="00E56AE2" w:rsidP="00801C36">
      <w:pPr>
        <w:widowControl w:val="0"/>
        <w:autoSpaceDE w:val="0"/>
        <w:autoSpaceDN w:val="0"/>
        <w:ind w:firstLine="680"/>
        <w:jc w:val="both"/>
        <w:rPr>
          <w:rFonts w:ascii="Arial" w:hAnsi="Arial" w:cs="Arial"/>
          <w:bCs/>
          <w:kern w:val="2"/>
        </w:rPr>
      </w:pPr>
      <w:r w:rsidRPr="00801C36">
        <w:rPr>
          <w:rFonts w:ascii="Arial" w:hAnsi="Arial" w:cs="Arial"/>
          <w:bCs/>
          <w:kern w:val="2"/>
        </w:rPr>
        <w:t>В случае если заявитель не удовлетворен решением, принятым в ходе рассмотрения жалобы, и</w:t>
      </w:r>
      <w:r w:rsidR="007265B4">
        <w:rPr>
          <w:rFonts w:ascii="Arial" w:hAnsi="Arial" w:cs="Arial"/>
          <w:bCs/>
          <w:kern w:val="2"/>
        </w:rPr>
        <w:t xml:space="preserve">ли непринятием по ней решения, </w:t>
      </w:r>
      <w:r w:rsidRPr="00801C36">
        <w:rPr>
          <w:rFonts w:ascii="Arial" w:hAnsi="Arial" w:cs="Arial"/>
          <w:bCs/>
          <w:kern w:val="2"/>
        </w:rPr>
        <w:t>заявитель вправе обжаловать решение по жалобе в порядке, установленном пунктом 5.4 настоящего Административного регламента</w:t>
      </w:r>
      <w:r w:rsidR="00E85899" w:rsidRPr="00801C36">
        <w:rPr>
          <w:rFonts w:ascii="Arial" w:hAnsi="Arial" w:cs="Arial"/>
          <w:bCs/>
          <w:kern w:val="2"/>
        </w:rPr>
        <w:t>.</w:t>
      </w:r>
    </w:p>
    <w:p w:rsidR="00E56AE2" w:rsidRPr="00801C36" w:rsidRDefault="00E56AE2" w:rsidP="007265B4">
      <w:pPr>
        <w:widowControl w:val="0"/>
        <w:autoSpaceDE w:val="0"/>
        <w:autoSpaceDN w:val="0"/>
        <w:adjustRightInd w:val="0"/>
        <w:jc w:val="both"/>
        <w:rPr>
          <w:rFonts w:ascii="Arial" w:hAnsi="Arial" w:cs="Arial"/>
          <w:b/>
          <w:bCs/>
        </w:rPr>
      </w:pPr>
      <w:r w:rsidRPr="00801C36">
        <w:rPr>
          <w:rFonts w:ascii="Arial" w:hAnsi="Arial" w:cs="Arial"/>
          <w:b/>
          <w:bCs/>
        </w:rPr>
        <w:t>5.10. Право заявителя на получение информации и документов, необходимых для об</w:t>
      </w:r>
      <w:r w:rsidR="00ED5059" w:rsidRPr="00801C36">
        <w:rPr>
          <w:rFonts w:ascii="Arial" w:hAnsi="Arial" w:cs="Arial"/>
          <w:b/>
          <w:bCs/>
        </w:rPr>
        <w:t>основания и рассмотрения жалобы</w:t>
      </w:r>
    </w:p>
    <w:p w:rsidR="00E56AE2" w:rsidRPr="00801C36" w:rsidRDefault="00E56AE2" w:rsidP="00801C36">
      <w:pPr>
        <w:widowControl w:val="0"/>
        <w:autoSpaceDE w:val="0"/>
        <w:autoSpaceDN w:val="0"/>
        <w:adjustRightInd w:val="0"/>
        <w:ind w:firstLine="680"/>
        <w:jc w:val="both"/>
        <w:rPr>
          <w:rFonts w:ascii="Arial" w:hAnsi="Arial" w:cs="Arial"/>
        </w:rPr>
      </w:pPr>
      <w:r w:rsidRPr="00801C36">
        <w:rPr>
          <w:rFonts w:ascii="Arial" w:hAnsi="Arial" w:cs="Arial"/>
        </w:rPr>
        <w:t>Заявитель имеет право на получение документов, необходимых для обоснования и рассмотрения жалобы.</w:t>
      </w:r>
    </w:p>
    <w:p w:rsidR="00E56AE2" w:rsidRPr="00801C36" w:rsidRDefault="00E56AE2" w:rsidP="007265B4">
      <w:pPr>
        <w:widowControl w:val="0"/>
        <w:autoSpaceDE w:val="0"/>
        <w:autoSpaceDN w:val="0"/>
        <w:adjustRightInd w:val="0"/>
        <w:jc w:val="both"/>
        <w:rPr>
          <w:rFonts w:ascii="Arial" w:hAnsi="Arial" w:cs="Arial"/>
          <w:b/>
          <w:bCs/>
        </w:rPr>
      </w:pPr>
      <w:r w:rsidRPr="00801C36">
        <w:rPr>
          <w:rFonts w:ascii="Arial" w:hAnsi="Arial" w:cs="Arial"/>
          <w:b/>
          <w:bCs/>
        </w:rPr>
        <w:t>5.11. Способы информирования заявителей о поряд</w:t>
      </w:r>
      <w:r w:rsidR="00ED5059" w:rsidRPr="00801C36">
        <w:rPr>
          <w:rFonts w:ascii="Arial" w:hAnsi="Arial" w:cs="Arial"/>
          <w:b/>
          <w:bCs/>
        </w:rPr>
        <w:t>ке подачи и рассмотрения жалобы</w:t>
      </w:r>
    </w:p>
    <w:p w:rsidR="00E56AE2" w:rsidRPr="00801C36" w:rsidRDefault="00E56AE2" w:rsidP="00801C36">
      <w:pPr>
        <w:ind w:firstLine="680"/>
        <w:jc w:val="both"/>
        <w:rPr>
          <w:rFonts w:ascii="Arial" w:hAnsi="Arial" w:cs="Arial"/>
          <w:kern w:val="2"/>
        </w:rPr>
      </w:pPr>
      <w:r w:rsidRPr="00801C36">
        <w:rPr>
          <w:rFonts w:ascii="Arial" w:hAnsi="Arial" w:cs="Arial"/>
        </w:rPr>
        <w:t>Информ</w:t>
      </w:r>
      <w:r w:rsidR="00C76B98">
        <w:rPr>
          <w:rFonts w:ascii="Arial" w:hAnsi="Arial" w:cs="Arial"/>
        </w:rPr>
        <w:t xml:space="preserve">ирование  заявителей о порядке </w:t>
      </w:r>
      <w:r w:rsidR="00C76B98">
        <w:rPr>
          <w:rFonts w:ascii="Arial" w:hAnsi="Arial" w:cs="Arial"/>
          <w:kern w:val="2"/>
        </w:rPr>
        <w:t>подачи</w:t>
      </w:r>
      <w:r w:rsidRPr="00801C36">
        <w:rPr>
          <w:rFonts w:ascii="Arial" w:hAnsi="Arial" w:cs="Arial"/>
          <w:kern w:val="2"/>
        </w:rPr>
        <w:t xml:space="preserve"> и рассмотрения жалобы </w:t>
      </w:r>
      <w:r w:rsidRPr="00801C36">
        <w:rPr>
          <w:rFonts w:ascii="Arial" w:hAnsi="Arial" w:cs="Arial"/>
        </w:rPr>
        <w:t xml:space="preserve">осуществляется посредством размещения информации на стендах в местах предоставления </w:t>
      </w:r>
      <w:r w:rsidRPr="00801C36">
        <w:rPr>
          <w:rFonts w:ascii="Arial" w:hAnsi="Arial" w:cs="Arial"/>
          <w:bCs/>
        </w:rPr>
        <w:t>муниципальной</w:t>
      </w:r>
      <w:r w:rsidRPr="00801C36">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801C36">
        <w:rPr>
          <w:rFonts w:ascii="Arial" w:hAnsi="Arial" w:cs="Arial"/>
          <w:bCs/>
        </w:rPr>
        <w:t>муниципальную</w:t>
      </w:r>
      <w:r w:rsidRPr="00801C36">
        <w:rPr>
          <w:rFonts w:ascii="Arial" w:hAnsi="Arial" w:cs="Arial"/>
        </w:rPr>
        <w:t xml:space="preserve"> услугу  </w:t>
      </w:r>
      <w:r w:rsidRPr="00801C36">
        <w:rPr>
          <w:rFonts w:ascii="Arial" w:hAnsi="Arial" w:cs="Arial"/>
          <w:kern w:val="2"/>
        </w:rPr>
        <w:t>осуществляется, в том числе по телефону, электронной почте,  при личном приёме.</w:t>
      </w:r>
    </w:p>
    <w:p w:rsidR="001F2971" w:rsidRPr="00801C36" w:rsidRDefault="00E531F4" w:rsidP="00801C36">
      <w:pPr>
        <w:autoSpaceDE w:val="0"/>
        <w:autoSpaceDN w:val="0"/>
        <w:adjustRightInd w:val="0"/>
        <w:ind w:firstLine="680"/>
        <w:jc w:val="both"/>
        <w:rPr>
          <w:rFonts w:ascii="Arial" w:hAnsi="Arial" w:cs="Arial"/>
        </w:rPr>
      </w:pPr>
      <w:r w:rsidRPr="00801C36">
        <w:rPr>
          <w:rFonts w:ascii="Arial" w:eastAsia="Calibri" w:hAnsi="Arial" w:cs="Arial"/>
          <w:lang w:eastAsia="en-US"/>
        </w:rPr>
        <w:tab/>
      </w:r>
    </w:p>
    <w:p w:rsidR="006412C5" w:rsidRPr="00801C36" w:rsidRDefault="006412C5" w:rsidP="00801C36">
      <w:pPr>
        <w:ind w:firstLine="680"/>
        <w:jc w:val="both"/>
        <w:rPr>
          <w:rFonts w:ascii="Arial" w:hAnsi="Arial" w:cs="Arial"/>
          <w:b/>
        </w:rPr>
      </w:pPr>
    </w:p>
    <w:p w:rsidR="00FC67EC" w:rsidRPr="00801C36" w:rsidRDefault="00FC67EC" w:rsidP="00801C36">
      <w:pPr>
        <w:widowControl w:val="0"/>
        <w:tabs>
          <w:tab w:val="left" w:pos="709"/>
        </w:tabs>
        <w:ind w:firstLine="680"/>
        <w:jc w:val="both"/>
        <w:textAlignment w:val="top"/>
        <w:rPr>
          <w:rFonts w:ascii="Arial" w:hAnsi="Arial" w:cs="Arial"/>
          <w:kern w:val="1"/>
          <w:lang w:eastAsia="zh-CN"/>
        </w:rPr>
      </w:pPr>
    </w:p>
    <w:p w:rsidR="009E4019" w:rsidRPr="00801C36" w:rsidRDefault="009E4019" w:rsidP="00801C36">
      <w:pPr>
        <w:pStyle w:val="ConsPlusNonformat"/>
        <w:ind w:firstLine="680"/>
        <w:jc w:val="both"/>
        <w:rPr>
          <w:rFonts w:ascii="Arial" w:hAnsi="Arial" w:cs="Arial"/>
          <w:sz w:val="24"/>
          <w:szCs w:val="24"/>
        </w:rPr>
      </w:pPr>
    </w:p>
    <w:p w:rsidR="00FC67EC" w:rsidRPr="00801C36" w:rsidRDefault="00FC67EC" w:rsidP="00801C36">
      <w:pPr>
        <w:pStyle w:val="ConsPlusNonformat"/>
        <w:ind w:firstLine="680"/>
        <w:jc w:val="both"/>
        <w:rPr>
          <w:rFonts w:ascii="Arial" w:hAnsi="Arial" w:cs="Arial"/>
          <w:sz w:val="24"/>
          <w:szCs w:val="24"/>
        </w:rPr>
      </w:pPr>
    </w:p>
    <w:p w:rsidR="00FC67EC" w:rsidRPr="00801C36" w:rsidRDefault="00FC67EC"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ED5059" w:rsidRPr="00801C36" w:rsidRDefault="00ED5059" w:rsidP="00801C36">
      <w:pPr>
        <w:pStyle w:val="ConsPlusNonformat"/>
        <w:ind w:firstLine="680"/>
        <w:jc w:val="both"/>
        <w:rPr>
          <w:rFonts w:ascii="Arial" w:hAnsi="Arial" w:cs="Arial"/>
          <w:sz w:val="24"/>
          <w:szCs w:val="24"/>
        </w:rPr>
      </w:pPr>
    </w:p>
    <w:p w:rsidR="00966D92" w:rsidRPr="00801C36" w:rsidRDefault="00966D92" w:rsidP="00C76B98">
      <w:pPr>
        <w:pStyle w:val="ConsPlusNonformat"/>
        <w:jc w:val="both"/>
        <w:rPr>
          <w:rFonts w:ascii="Arial" w:hAnsi="Arial" w:cs="Arial"/>
          <w:color w:val="000000"/>
          <w:sz w:val="24"/>
          <w:szCs w:val="24"/>
        </w:rPr>
      </w:pPr>
    </w:p>
    <w:p w:rsidR="00D539FC" w:rsidRPr="00801C36" w:rsidRDefault="00D539FC" w:rsidP="00C76B98">
      <w:pPr>
        <w:pStyle w:val="ConsPlusNonformat"/>
        <w:ind w:firstLine="680"/>
        <w:jc w:val="right"/>
        <w:rPr>
          <w:rFonts w:ascii="Arial" w:hAnsi="Arial" w:cs="Arial"/>
          <w:sz w:val="24"/>
          <w:szCs w:val="24"/>
        </w:rPr>
      </w:pPr>
      <w:r w:rsidRPr="00801C36">
        <w:rPr>
          <w:rFonts w:ascii="Arial" w:hAnsi="Arial" w:cs="Arial"/>
          <w:sz w:val="24"/>
          <w:szCs w:val="24"/>
        </w:rPr>
        <w:lastRenderedPageBreak/>
        <w:t xml:space="preserve">Приложение </w:t>
      </w:r>
      <w:r w:rsidR="00602F4E" w:rsidRPr="00801C36">
        <w:rPr>
          <w:rFonts w:ascii="Arial" w:hAnsi="Arial" w:cs="Arial"/>
          <w:sz w:val="24"/>
          <w:szCs w:val="24"/>
        </w:rPr>
        <w:t>№</w:t>
      </w:r>
      <w:r w:rsidR="00086266" w:rsidRPr="00801C36">
        <w:rPr>
          <w:rFonts w:ascii="Arial" w:hAnsi="Arial" w:cs="Arial"/>
          <w:sz w:val="24"/>
          <w:szCs w:val="24"/>
        </w:rPr>
        <w:t xml:space="preserve"> 1</w:t>
      </w:r>
    </w:p>
    <w:p w:rsidR="007433D2" w:rsidRPr="00801C36" w:rsidRDefault="007433D2" w:rsidP="00C76B98">
      <w:pPr>
        <w:tabs>
          <w:tab w:val="left" w:pos="7560"/>
          <w:tab w:val="left" w:pos="7920"/>
        </w:tabs>
        <w:ind w:firstLine="680"/>
        <w:jc w:val="right"/>
        <w:rPr>
          <w:rFonts w:ascii="Arial" w:hAnsi="Arial" w:cs="Arial"/>
          <w:bCs/>
          <w:lang/>
        </w:rPr>
      </w:pPr>
      <w:r w:rsidRPr="00801C36">
        <w:rPr>
          <w:rFonts w:ascii="Arial" w:hAnsi="Arial" w:cs="Arial"/>
        </w:rPr>
        <w:t>к административному регламенту</w:t>
      </w:r>
      <w:r w:rsidRPr="00801C36">
        <w:rPr>
          <w:rFonts w:ascii="Arial" w:hAnsi="Arial" w:cs="Arial"/>
          <w:b/>
          <w:bCs/>
          <w:lang/>
        </w:rPr>
        <w:t xml:space="preserve"> </w:t>
      </w:r>
      <w:r w:rsidRPr="00801C36">
        <w:rPr>
          <w:rFonts w:ascii="Arial" w:hAnsi="Arial" w:cs="Arial"/>
          <w:bCs/>
          <w:lang/>
        </w:rPr>
        <w:t xml:space="preserve">по предоставлению </w:t>
      </w:r>
      <w:r w:rsidR="00ED5059" w:rsidRPr="00801C36">
        <w:rPr>
          <w:rFonts w:ascii="Arial" w:hAnsi="Arial" w:cs="Arial"/>
          <w:bCs/>
          <w:lang/>
        </w:rPr>
        <w:t xml:space="preserve">Администрацией </w:t>
      </w:r>
      <w:r w:rsidR="00492AEC" w:rsidRPr="00801C36">
        <w:rPr>
          <w:rFonts w:ascii="Arial" w:hAnsi="Arial" w:cs="Arial"/>
          <w:bCs/>
          <w:lang/>
        </w:rPr>
        <w:t>Кривцовск</w:t>
      </w:r>
      <w:r w:rsidR="00ED5059" w:rsidRPr="00801C36">
        <w:rPr>
          <w:rFonts w:ascii="Arial" w:hAnsi="Arial" w:cs="Arial"/>
          <w:bCs/>
          <w:lang/>
        </w:rPr>
        <w:t>ого</w:t>
      </w:r>
      <w:r w:rsidRPr="00801C36">
        <w:rPr>
          <w:rFonts w:ascii="Arial" w:hAnsi="Arial" w:cs="Arial"/>
          <w:bCs/>
          <w:lang/>
        </w:rPr>
        <w:t xml:space="preserve"> сель</w:t>
      </w:r>
      <w:r w:rsidR="00E56AE2" w:rsidRPr="00801C36">
        <w:rPr>
          <w:rFonts w:ascii="Arial" w:hAnsi="Arial" w:cs="Arial"/>
          <w:bCs/>
          <w:lang/>
        </w:rPr>
        <w:t>совета</w:t>
      </w:r>
      <w:r w:rsidR="00ED5059" w:rsidRPr="00801C36">
        <w:rPr>
          <w:rFonts w:ascii="Arial" w:hAnsi="Arial" w:cs="Arial"/>
          <w:bCs/>
          <w:lang/>
        </w:rPr>
        <w:t xml:space="preserve"> Щигровского</w:t>
      </w:r>
      <w:r w:rsidR="00C76B98">
        <w:rPr>
          <w:rFonts w:ascii="Arial" w:hAnsi="Arial" w:cs="Arial"/>
          <w:bCs/>
          <w:lang/>
        </w:rPr>
        <w:t xml:space="preserve"> района Курской области</w:t>
      </w:r>
      <w:r w:rsidRPr="00801C36">
        <w:rPr>
          <w:rFonts w:ascii="Arial" w:hAnsi="Arial" w:cs="Arial"/>
          <w:bCs/>
          <w:lang/>
        </w:rPr>
        <w:t xml:space="preserve"> муниципальной услуги «</w:t>
      </w:r>
      <w:r w:rsidRPr="00801C36">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01C36">
        <w:rPr>
          <w:rFonts w:ascii="Arial" w:hAnsi="Arial" w:cs="Arial"/>
          <w:bCs/>
          <w:lang/>
        </w:rPr>
        <w:t>»</w:t>
      </w:r>
    </w:p>
    <w:p w:rsidR="00C877EA" w:rsidRPr="00801C36" w:rsidRDefault="00C877EA" w:rsidP="00801C36">
      <w:pPr>
        <w:tabs>
          <w:tab w:val="left" w:pos="7560"/>
          <w:tab w:val="left" w:pos="7920"/>
        </w:tabs>
        <w:ind w:firstLine="680"/>
        <w:jc w:val="both"/>
        <w:rPr>
          <w:rFonts w:ascii="Arial" w:eastAsia="Calibri" w:hAnsi="Arial" w:cs="Arial"/>
          <w:color w:val="000000"/>
          <w:lang w:eastAsia="ru-RU"/>
        </w:rPr>
      </w:pPr>
    </w:p>
    <w:p w:rsidR="00552DEA" w:rsidRPr="00C76B98" w:rsidRDefault="00ED5059" w:rsidP="00C76B98">
      <w:pPr>
        <w:pStyle w:val="ConsPlusNormal"/>
        <w:widowControl/>
        <w:ind w:firstLine="680"/>
        <w:jc w:val="center"/>
        <w:rPr>
          <w:rFonts w:eastAsia="Arial Unicode MS"/>
          <w:b/>
          <w:sz w:val="28"/>
          <w:szCs w:val="24"/>
        </w:rPr>
      </w:pPr>
      <w:r w:rsidRPr="00C76B98">
        <w:rPr>
          <w:b/>
          <w:color w:val="000000"/>
          <w:sz w:val="28"/>
          <w:szCs w:val="24"/>
        </w:rPr>
        <w:t>Примерный</w:t>
      </w:r>
      <w:r w:rsidR="00156899" w:rsidRPr="00C76B98">
        <w:rPr>
          <w:rFonts w:eastAsia="Arial Unicode MS"/>
          <w:b/>
          <w:sz w:val="28"/>
          <w:szCs w:val="24"/>
        </w:rPr>
        <w:t xml:space="preserve"> </w:t>
      </w:r>
      <w:r w:rsidRPr="00C76B98">
        <w:rPr>
          <w:rFonts w:eastAsia="Arial Unicode MS"/>
          <w:b/>
          <w:sz w:val="28"/>
          <w:szCs w:val="24"/>
        </w:rPr>
        <w:t>образец ходатайства</w:t>
      </w:r>
    </w:p>
    <w:p w:rsidR="00552DEA" w:rsidRPr="00C76B98" w:rsidRDefault="00ED5059" w:rsidP="00C76B98">
      <w:pPr>
        <w:pStyle w:val="ConsPlusNormal"/>
        <w:widowControl/>
        <w:ind w:firstLine="680"/>
        <w:jc w:val="center"/>
        <w:rPr>
          <w:rFonts w:eastAsia="Arial Unicode MS"/>
          <w:b/>
          <w:sz w:val="28"/>
          <w:szCs w:val="24"/>
        </w:rPr>
      </w:pPr>
      <w:r w:rsidRPr="00C76B98">
        <w:rPr>
          <w:rFonts w:eastAsia="Arial Unicode MS"/>
          <w:b/>
          <w:sz w:val="28"/>
          <w:szCs w:val="24"/>
        </w:rPr>
        <w:t>Для перевода земель или земельных участков из одной категории в другую</w:t>
      </w:r>
    </w:p>
    <w:p w:rsidR="00552DEA" w:rsidRPr="00801C36" w:rsidRDefault="00552DEA" w:rsidP="00801C36">
      <w:pPr>
        <w:ind w:firstLine="680"/>
        <w:jc w:val="both"/>
        <w:rPr>
          <w:rFonts w:ascii="Arial" w:eastAsia="Arial Unicode MS" w:hAnsi="Arial" w:cs="Arial"/>
          <w:b/>
          <w:bCs/>
        </w:rPr>
      </w:pPr>
    </w:p>
    <w:p w:rsidR="00552DEA" w:rsidRPr="00C76B98" w:rsidRDefault="00C877EA" w:rsidP="00C76B98">
      <w:pPr>
        <w:ind w:firstLine="680"/>
        <w:jc w:val="right"/>
        <w:rPr>
          <w:rFonts w:ascii="Arial" w:hAnsi="Arial" w:cs="Arial"/>
        </w:rPr>
      </w:pPr>
      <w:r w:rsidRPr="00C76B98">
        <w:rPr>
          <w:rFonts w:ascii="Arial" w:hAnsi="Arial" w:cs="Arial"/>
          <w:bCs/>
        </w:rPr>
        <w:t>Главе ______________________</w:t>
      </w:r>
    </w:p>
    <w:p w:rsidR="00552DEA" w:rsidRPr="00801C36" w:rsidRDefault="00ED5059" w:rsidP="00801C36">
      <w:pPr>
        <w:ind w:firstLine="680"/>
        <w:jc w:val="both"/>
        <w:rPr>
          <w:rFonts w:ascii="Arial" w:hAnsi="Arial" w:cs="Arial"/>
        </w:rPr>
      </w:pPr>
      <w:r w:rsidRPr="00801C36">
        <w:rPr>
          <w:rFonts w:ascii="Arial" w:hAnsi="Arial" w:cs="Arial"/>
        </w:rPr>
        <w:t xml:space="preserve">                           </w:t>
      </w:r>
      <w:r w:rsidR="00552DEA" w:rsidRPr="00801C36">
        <w:rPr>
          <w:rFonts w:ascii="Arial" w:hAnsi="Arial" w:cs="Arial"/>
        </w:rPr>
        <w:t xml:space="preserve">    </w:t>
      </w:r>
    </w:p>
    <w:p w:rsidR="00552DEA" w:rsidRPr="00801C36" w:rsidRDefault="00ED5059" w:rsidP="00C76B98">
      <w:pPr>
        <w:ind w:firstLine="680"/>
        <w:jc w:val="center"/>
        <w:rPr>
          <w:rFonts w:ascii="Arial" w:hAnsi="Arial" w:cs="Arial"/>
          <w:b/>
          <w:bCs/>
        </w:rPr>
      </w:pPr>
      <w:r w:rsidRPr="00801C36">
        <w:rPr>
          <w:rFonts w:ascii="Arial" w:hAnsi="Arial" w:cs="Arial"/>
          <w:b/>
          <w:bCs/>
        </w:rPr>
        <w:t>Ходатайство</w:t>
      </w:r>
    </w:p>
    <w:p w:rsidR="00552DEA" w:rsidRPr="00801C36" w:rsidRDefault="00552DEA" w:rsidP="00C76B98">
      <w:pPr>
        <w:ind w:firstLine="680"/>
        <w:jc w:val="center"/>
        <w:rPr>
          <w:rFonts w:ascii="Arial" w:hAnsi="Arial" w:cs="Arial"/>
          <w:b/>
          <w:bCs/>
        </w:rPr>
      </w:pPr>
      <w:r w:rsidRPr="00801C36">
        <w:rPr>
          <w:rFonts w:ascii="Arial" w:hAnsi="Arial" w:cs="Arial"/>
          <w:b/>
          <w:bCs/>
        </w:rPr>
        <w:t>о переводе земель или земельных участ</w:t>
      </w:r>
      <w:r w:rsidR="00ED5059" w:rsidRPr="00801C36">
        <w:rPr>
          <w:rFonts w:ascii="Arial" w:hAnsi="Arial" w:cs="Arial"/>
          <w:b/>
          <w:bCs/>
        </w:rPr>
        <w:t>ков из одной категории в другую</w:t>
      </w:r>
    </w:p>
    <w:p w:rsidR="00552DEA" w:rsidRPr="00801C36" w:rsidRDefault="00552DEA" w:rsidP="00C76B98">
      <w:pPr>
        <w:jc w:val="both"/>
        <w:rPr>
          <w:rFonts w:ascii="Arial" w:hAnsi="Arial" w:cs="Arial"/>
        </w:rPr>
      </w:pPr>
      <w:r w:rsidRPr="00801C36">
        <w:rPr>
          <w:rFonts w:ascii="Arial" w:hAnsi="Arial" w:cs="Arial"/>
        </w:rPr>
        <w:t>__________________________________</w:t>
      </w:r>
      <w:r w:rsidR="00C76B98">
        <w:rPr>
          <w:rFonts w:ascii="Arial" w:hAnsi="Arial" w:cs="Arial"/>
        </w:rPr>
        <w:t>__________________________________</w:t>
      </w:r>
    </w:p>
    <w:p w:rsidR="00552DEA" w:rsidRPr="00801C36" w:rsidRDefault="00552DEA" w:rsidP="00C76B98">
      <w:pPr>
        <w:jc w:val="both"/>
        <w:rPr>
          <w:rFonts w:ascii="Arial" w:hAnsi="Arial" w:cs="Arial"/>
        </w:rPr>
      </w:pPr>
      <w:r w:rsidRPr="00801C36">
        <w:rPr>
          <w:rFonts w:ascii="Arial" w:hAnsi="Arial" w:cs="Arial"/>
        </w:rPr>
        <w:t>(для заявителя – юридического лица - полное наименование, данные</w:t>
      </w:r>
      <w:r w:rsidR="00ED5059" w:rsidRPr="00801C36">
        <w:rPr>
          <w:rFonts w:ascii="Arial" w:hAnsi="Arial" w:cs="Arial"/>
        </w:rPr>
        <w:t xml:space="preserve"> о государственной регистрации;</w:t>
      </w:r>
      <w:r w:rsidRPr="00801C36">
        <w:rPr>
          <w:rFonts w:ascii="Arial" w:hAnsi="Arial" w:cs="Arial"/>
        </w:rPr>
        <w:t>___________________________________________</w:t>
      </w:r>
      <w:r w:rsidR="00C76B98">
        <w:rPr>
          <w:rFonts w:ascii="Arial" w:hAnsi="Arial" w:cs="Arial"/>
        </w:rPr>
        <w:t>______________</w:t>
      </w:r>
    </w:p>
    <w:p w:rsidR="00552DEA" w:rsidRPr="00801C36" w:rsidRDefault="00552DEA" w:rsidP="00C76B98">
      <w:pPr>
        <w:jc w:val="both"/>
        <w:rPr>
          <w:rFonts w:ascii="Arial" w:hAnsi="Arial" w:cs="Arial"/>
        </w:rPr>
      </w:pPr>
      <w:r w:rsidRPr="00801C36">
        <w:rPr>
          <w:rFonts w:ascii="Arial" w:hAnsi="Arial" w:cs="Arial"/>
        </w:rPr>
        <w:t>для заявителя – физического лица – фамилия, им</w:t>
      </w:r>
      <w:r w:rsidR="00ED5059" w:rsidRPr="00801C36">
        <w:rPr>
          <w:rFonts w:ascii="Arial" w:hAnsi="Arial" w:cs="Arial"/>
        </w:rPr>
        <w:t>я, отчество, паспортные данные)</w:t>
      </w:r>
    </w:p>
    <w:p w:rsidR="00552DEA" w:rsidRPr="00801C36" w:rsidRDefault="00552DEA" w:rsidP="00C76B98">
      <w:pPr>
        <w:jc w:val="both"/>
        <w:rPr>
          <w:rFonts w:ascii="Arial" w:hAnsi="Arial" w:cs="Arial"/>
        </w:rPr>
      </w:pPr>
      <w:r w:rsidRPr="00801C36">
        <w:rPr>
          <w:rFonts w:ascii="Arial" w:hAnsi="Arial" w:cs="Arial"/>
        </w:rPr>
        <w:t>Адрес заявителя: ____________________________________________</w:t>
      </w:r>
      <w:r w:rsidR="00C76B98">
        <w:rPr>
          <w:rFonts w:ascii="Arial" w:hAnsi="Arial" w:cs="Arial"/>
        </w:rPr>
        <w:t>________</w:t>
      </w:r>
    </w:p>
    <w:p w:rsidR="00552DEA" w:rsidRPr="00801C36" w:rsidRDefault="00552DEA" w:rsidP="00C76B98">
      <w:pPr>
        <w:pStyle w:val="2"/>
        <w:ind w:firstLine="0"/>
        <w:jc w:val="both"/>
        <w:rPr>
          <w:rFonts w:ascii="Arial" w:hAnsi="Arial" w:cs="Arial"/>
        </w:rPr>
      </w:pPr>
      <w:r w:rsidRPr="00801C36">
        <w:rPr>
          <w:rFonts w:ascii="Arial" w:hAnsi="Arial" w:cs="Arial"/>
        </w:rPr>
        <w:t>Прошу перевести земельный участок, находящийся в_______________</w:t>
      </w:r>
      <w:r w:rsidR="00C76B98">
        <w:rPr>
          <w:rFonts w:ascii="Arial" w:hAnsi="Arial" w:cs="Arial"/>
        </w:rPr>
        <w:t xml:space="preserve">______________ </w:t>
      </w:r>
      <w:r w:rsidRPr="00801C36">
        <w:rPr>
          <w:rFonts w:ascii="Arial" w:hAnsi="Arial" w:cs="Arial"/>
        </w:rPr>
        <w:t>(форма собственности)</w:t>
      </w:r>
    </w:p>
    <w:p w:rsidR="00552DEA" w:rsidRPr="00801C36" w:rsidRDefault="00552DEA" w:rsidP="00801C36">
      <w:pPr>
        <w:pStyle w:val="2"/>
        <w:ind w:firstLine="680"/>
        <w:jc w:val="both"/>
        <w:rPr>
          <w:rFonts w:ascii="Arial" w:hAnsi="Arial" w:cs="Arial"/>
        </w:rPr>
      </w:pPr>
      <w:r w:rsidRPr="00801C36">
        <w:rPr>
          <w:rFonts w:ascii="Arial" w:hAnsi="Arial" w:cs="Arial"/>
        </w:rPr>
        <w:t>собственности, общей площадью _________ кв.м, к</w:t>
      </w:r>
      <w:r w:rsidR="00ED5059" w:rsidRPr="00801C36">
        <w:rPr>
          <w:rFonts w:ascii="Arial" w:hAnsi="Arial" w:cs="Arial"/>
        </w:rPr>
        <w:t>адастровы</w:t>
      </w:r>
      <w:r w:rsidR="00C76B98">
        <w:rPr>
          <w:rFonts w:ascii="Arial" w:hAnsi="Arial" w:cs="Arial"/>
        </w:rPr>
        <w:t>й №___________________</w:t>
      </w:r>
    </w:p>
    <w:p w:rsidR="00552DEA" w:rsidRPr="00801C36" w:rsidRDefault="00552DEA" w:rsidP="00C76B98">
      <w:pPr>
        <w:jc w:val="both"/>
        <w:rPr>
          <w:rFonts w:ascii="Arial" w:hAnsi="Arial" w:cs="Arial"/>
        </w:rPr>
      </w:pPr>
      <w:r w:rsidRPr="00801C36">
        <w:rPr>
          <w:rFonts w:ascii="Arial" w:hAnsi="Arial" w:cs="Arial"/>
        </w:rPr>
        <w:t>расположенный по адресу:</w:t>
      </w:r>
      <w:r w:rsidRPr="00801C36">
        <w:rPr>
          <w:rFonts w:ascii="Arial" w:hAnsi="Arial" w:cs="Arial"/>
          <w:b/>
          <w:bCs/>
        </w:rPr>
        <w:t xml:space="preserve"> </w:t>
      </w:r>
      <w:r w:rsidRPr="00801C36">
        <w:rPr>
          <w:rFonts w:ascii="Arial" w:hAnsi="Arial" w:cs="Arial"/>
        </w:rPr>
        <w:t>___________________________________________</w:t>
      </w:r>
      <w:r w:rsidR="00413A7D" w:rsidRPr="00801C36">
        <w:rPr>
          <w:rFonts w:ascii="Arial" w:hAnsi="Arial" w:cs="Arial"/>
        </w:rPr>
        <w:t>___</w:t>
      </w:r>
      <w:r w:rsidR="00ED5059" w:rsidRPr="00801C36">
        <w:rPr>
          <w:rFonts w:ascii="Arial" w:hAnsi="Arial" w:cs="Arial"/>
        </w:rPr>
        <w:t>_____,</w:t>
      </w:r>
    </w:p>
    <w:p w:rsidR="00552DEA" w:rsidRPr="00801C36" w:rsidRDefault="00552DEA" w:rsidP="00C76B98">
      <w:pPr>
        <w:jc w:val="both"/>
        <w:rPr>
          <w:rFonts w:ascii="Arial" w:hAnsi="Arial" w:cs="Arial"/>
        </w:rPr>
      </w:pPr>
      <w:r w:rsidRPr="00801C36">
        <w:rPr>
          <w:rFonts w:ascii="Arial" w:hAnsi="Arial" w:cs="Arial"/>
        </w:rPr>
        <w:t>из категории________________________________</w:t>
      </w:r>
      <w:r w:rsidR="00C76B98">
        <w:rPr>
          <w:rFonts w:ascii="Arial" w:hAnsi="Arial" w:cs="Arial"/>
        </w:rPr>
        <w:t>____________________________</w:t>
      </w:r>
      <w:r w:rsidRPr="00801C36">
        <w:rPr>
          <w:rFonts w:ascii="Arial" w:hAnsi="Arial" w:cs="Arial"/>
        </w:rPr>
        <w:t xml:space="preserve"> </w:t>
      </w:r>
    </w:p>
    <w:p w:rsidR="00552DEA" w:rsidRPr="00801C36" w:rsidRDefault="00552DEA" w:rsidP="00C76B98">
      <w:pPr>
        <w:jc w:val="both"/>
        <w:rPr>
          <w:rFonts w:ascii="Arial" w:hAnsi="Arial" w:cs="Arial"/>
        </w:rPr>
      </w:pPr>
      <w:r w:rsidRPr="00801C36">
        <w:rPr>
          <w:rFonts w:ascii="Arial" w:hAnsi="Arial" w:cs="Arial"/>
        </w:rPr>
        <w:t>(в соответствии с документами земельного кадастра)</w:t>
      </w:r>
    </w:p>
    <w:p w:rsidR="00552DEA" w:rsidRPr="00801C36" w:rsidRDefault="00552DEA" w:rsidP="00C76B98">
      <w:pPr>
        <w:jc w:val="both"/>
        <w:rPr>
          <w:rFonts w:ascii="Arial" w:hAnsi="Arial" w:cs="Arial"/>
        </w:rPr>
      </w:pPr>
      <w:r w:rsidRPr="00801C36">
        <w:rPr>
          <w:rFonts w:ascii="Arial" w:hAnsi="Arial" w:cs="Arial"/>
        </w:rPr>
        <w:t>в категорию_</w:t>
      </w:r>
      <w:r w:rsidR="00C76B98">
        <w:rPr>
          <w:rFonts w:ascii="Arial" w:hAnsi="Arial" w:cs="Arial"/>
        </w:rPr>
        <w:t>_____________________</w:t>
      </w:r>
      <w:r w:rsidRPr="00801C36">
        <w:rPr>
          <w:rFonts w:ascii="Arial" w:hAnsi="Arial" w:cs="Arial"/>
        </w:rPr>
        <w:t>с разрешенным использованием________________________________________________ обоснование необходимости изменение категории участка_________________________</w:t>
      </w:r>
    </w:p>
    <w:p w:rsidR="00552DEA" w:rsidRPr="00801C36" w:rsidRDefault="00552DEA" w:rsidP="00C76B98">
      <w:pPr>
        <w:jc w:val="both"/>
        <w:rPr>
          <w:rFonts w:ascii="Arial" w:hAnsi="Arial" w:cs="Arial"/>
        </w:rPr>
      </w:pPr>
      <w:r w:rsidRPr="00801C36">
        <w:rPr>
          <w:rFonts w:ascii="Arial" w:hAnsi="Arial" w:cs="Arial"/>
        </w:rPr>
        <w:t>___________________________________________</w:t>
      </w:r>
      <w:r w:rsidR="00C76B98">
        <w:rPr>
          <w:rFonts w:ascii="Arial" w:hAnsi="Arial" w:cs="Arial"/>
        </w:rPr>
        <w:t>________________________</w:t>
      </w:r>
    </w:p>
    <w:p w:rsidR="00552DEA" w:rsidRPr="00801C36" w:rsidRDefault="00552DEA" w:rsidP="00801C36">
      <w:pPr>
        <w:ind w:firstLine="680"/>
        <w:jc w:val="both"/>
        <w:rPr>
          <w:rFonts w:ascii="Arial" w:hAnsi="Arial" w:cs="Arial"/>
        </w:rPr>
      </w:pPr>
      <w:r w:rsidRPr="00801C36">
        <w:rPr>
          <w:rFonts w:ascii="Arial" w:hAnsi="Arial" w:cs="Arial"/>
        </w:rPr>
        <w:t>При этом сообщаю следующие дополнительные сведения об участке:</w:t>
      </w:r>
    </w:p>
    <w:p w:rsidR="00552DEA" w:rsidRPr="00801C36" w:rsidRDefault="00552DEA" w:rsidP="00801C36">
      <w:pPr>
        <w:ind w:firstLine="680"/>
        <w:jc w:val="both"/>
        <w:rPr>
          <w:rFonts w:ascii="Arial" w:hAnsi="Arial" w:cs="Arial"/>
        </w:rPr>
      </w:pPr>
      <w:r w:rsidRPr="00801C36">
        <w:rPr>
          <w:rFonts w:ascii="Arial" w:hAnsi="Arial" w:cs="Arial"/>
        </w:rPr>
        <w:t xml:space="preserve">1. Правовой документ, на основании которого </w:t>
      </w:r>
      <w:r w:rsidR="00C76B98">
        <w:rPr>
          <w:rFonts w:ascii="Arial" w:hAnsi="Arial" w:cs="Arial"/>
        </w:rPr>
        <w:t>используется земельный участок:</w:t>
      </w:r>
      <w:r w:rsidRPr="00801C36">
        <w:rPr>
          <w:rFonts w:ascii="Arial" w:hAnsi="Arial" w:cs="Arial"/>
        </w:rPr>
        <w:t>___________________________________________</w:t>
      </w:r>
      <w:r w:rsidR="00C76B98">
        <w:rPr>
          <w:rFonts w:ascii="Arial" w:hAnsi="Arial" w:cs="Arial"/>
        </w:rPr>
        <w:t>__________________</w:t>
      </w:r>
      <w:r w:rsidRPr="00801C36">
        <w:rPr>
          <w:rFonts w:ascii="Arial" w:hAnsi="Arial" w:cs="Arial"/>
        </w:rPr>
        <w:t>.</w:t>
      </w:r>
    </w:p>
    <w:p w:rsidR="00552DEA" w:rsidRPr="00801C36" w:rsidRDefault="00552DEA" w:rsidP="00C76B98">
      <w:pPr>
        <w:ind w:firstLine="680"/>
        <w:jc w:val="both"/>
        <w:rPr>
          <w:rFonts w:ascii="Arial" w:hAnsi="Arial" w:cs="Arial"/>
        </w:rPr>
      </w:pPr>
      <w:r w:rsidRPr="00801C36">
        <w:rPr>
          <w:rFonts w:ascii="Arial" w:hAnsi="Arial" w:cs="Arial"/>
        </w:rPr>
        <w:t>2. Ограничения использования и обременения земельного участка _______________________________________________________</w:t>
      </w:r>
      <w:r w:rsidR="00C76B98">
        <w:rPr>
          <w:rFonts w:ascii="Arial" w:hAnsi="Arial" w:cs="Arial"/>
        </w:rPr>
        <w:t>____________.</w:t>
      </w:r>
    </w:p>
    <w:p w:rsidR="00552DEA" w:rsidRPr="00801C36" w:rsidRDefault="00552DEA" w:rsidP="00801C36">
      <w:pPr>
        <w:ind w:firstLine="680"/>
        <w:jc w:val="both"/>
        <w:rPr>
          <w:rFonts w:ascii="Arial" w:hAnsi="Arial" w:cs="Arial"/>
          <w:b/>
          <w:bCs/>
        </w:rPr>
      </w:pPr>
      <w:r w:rsidRPr="00801C36">
        <w:rPr>
          <w:rFonts w:ascii="Arial" w:hAnsi="Arial" w:cs="Arial"/>
          <w:b/>
          <w:bCs/>
        </w:rPr>
        <w:t>Заявитель:</w:t>
      </w:r>
    </w:p>
    <w:p w:rsidR="00552DEA" w:rsidRPr="00801C36" w:rsidRDefault="00552DEA" w:rsidP="00C76B98">
      <w:pPr>
        <w:jc w:val="both"/>
        <w:rPr>
          <w:rFonts w:ascii="Arial" w:hAnsi="Arial" w:cs="Arial"/>
        </w:rPr>
      </w:pPr>
      <w:r w:rsidRPr="00801C36">
        <w:rPr>
          <w:rFonts w:ascii="Arial" w:hAnsi="Arial" w:cs="Arial"/>
        </w:rPr>
        <w:t>______</w:t>
      </w:r>
      <w:r w:rsidR="00C76B98">
        <w:rPr>
          <w:rFonts w:ascii="Arial" w:hAnsi="Arial" w:cs="Arial"/>
        </w:rPr>
        <w:t xml:space="preserve">________________________ ___________________ </w:t>
      </w:r>
      <w:r w:rsidRPr="00801C36">
        <w:rPr>
          <w:rFonts w:ascii="Arial" w:hAnsi="Arial" w:cs="Arial"/>
        </w:rPr>
        <w:t>_</w:t>
      </w:r>
      <w:r w:rsidR="00413A7D" w:rsidRPr="00801C36">
        <w:rPr>
          <w:rFonts w:ascii="Arial" w:hAnsi="Arial" w:cs="Arial"/>
        </w:rPr>
        <w:t>_</w:t>
      </w:r>
      <w:r w:rsidRPr="00801C36">
        <w:rPr>
          <w:rFonts w:ascii="Arial" w:hAnsi="Arial" w:cs="Arial"/>
        </w:rPr>
        <w:t>_______________</w:t>
      </w:r>
    </w:p>
    <w:p w:rsidR="00552DEA" w:rsidRPr="00801C36" w:rsidRDefault="00C76B98" w:rsidP="00801C36">
      <w:pPr>
        <w:ind w:firstLine="680"/>
        <w:jc w:val="both"/>
        <w:rPr>
          <w:rFonts w:ascii="Arial" w:hAnsi="Arial" w:cs="Arial"/>
        </w:rPr>
      </w:pPr>
      <w:r>
        <w:rPr>
          <w:rFonts w:ascii="Arial" w:hAnsi="Arial" w:cs="Arial"/>
        </w:rPr>
        <w:t xml:space="preserve">(Должность)         </w:t>
      </w:r>
      <w:r w:rsidR="00552DEA" w:rsidRPr="00801C36">
        <w:rPr>
          <w:rFonts w:ascii="Arial" w:hAnsi="Arial" w:cs="Arial"/>
        </w:rPr>
        <w:t xml:space="preserve"> (Подпись)                                  (Ф.И.О.)</w:t>
      </w:r>
    </w:p>
    <w:p w:rsidR="00552DEA" w:rsidRPr="00801C36" w:rsidRDefault="00552DEA" w:rsidP="00801C36">
      <w:pPr>
        <w:ind w:firstLine="680"/>
        <w:jc w:val="both"/>
        <w:rPr>
          <w:rFonts w:ascii="Arial" w:hAnsi="Arial" w:cs="Arial"/>
        </w:rPr>
      </w:pPr>
      <w:r w:rsidRPr="00801C36">
        <w:rPr>
          <w:rFonts w:ascii="Arial" w:hAnsi="Arial" w:cs="Arial"/>
        </w:rPr>
        <w:t>м.п.</w:t>
      </w:r>
    </w:p>
    <w:p w:rsidR="00552DEA" w:rsidRPr="00801C36" w:rsidRDefault="00552DEA" w:rsidP="00801C36">
      <w:pPr>
        <w:ind w:firstLine="680"/>
        <w:jc w:val="both"/>
        <w:rPr>
          <w:rFonts w:ascii="Arial" w:hAnsi="Arial" w:cs="Arial"/>
        </w:rPr>
      </w:pPr>
      <w:r w:rsidRPr="00801C36">
        <w:rPr>
          <w:rFonts w:ascii="Arial" w:hAnsi="Arial" w:cs="Arial"/>
        </w:rPr>
        <w:t>Контактное лицо, телефон для связи:_________________________________________</w:t>
      </w:r>
      <w:r w:rsidR="00C76B98">
        <w:rPr>
          <w:rFonts w:ascii="Arial" w:hAnsi="Arial" w:cs="Arial"/>
        </w:rPr>
        <w:t>_____</w:t>
      </w:r>
    </w:p>
    <w:p w:rsidR="00552DEA" w:rsidRPr="00801C36" w:rsidRDefault="00552DEA" w:rsidP="00801C36">
      <w:pPr>
        <w:ind w:firstLine="680"/>
        <w:jc w:val="both"/>
        <w:rPr>
          <w:rFonts w:ascii="Arial" w:hAnsi="Arial" w:cs="Arial"/>
        </w:rPr>
      </w:pPr>
      <w:r w:rsidRPr="00801C36">
        <w:rPr>
          <w:rFonts w:ascii="Arial" w:hAnsi="Arial" w:cs="Arial"/>
        </w:rPr>
        <w:t xml:space="preserve">«____»  _____________ </w:t>
      </w:r>
      <w:r w:rsidR="00413A7D" w:rsidRPr="00801C36">
        <w:rPr>
          <w:rFonts w:ascii="Arial" w:hAnsi="Arial" w:cs="Arial"/>
        </w:rPr>
        <w:t xml:space="preserve">20__ </w:t>
      </w:r>
      <w:r w:rsidRPr="00801C36">
        <w:rPr>
          <w:rFonts w:ascii="Arial" w:hAnsi="Arial" w:cs="Arial"/>
        </w:rPr>
        <w:t>г.</w:t>
      </w:r>
    </w:p>
    <w:p w:rsidR="009E4019" w:rsidRPr="00801C36" w:rsidRDefault="009E4019" w:rsidP="00801C36">
      <w:pPr>
        <w:pStyle w:val="ConsPlusNormal"/>
        <w:widowControl/>
        <w:ind w:firstLine="680"/>
        <w:jc w:val="both"/>
        <w:rPr>
          <w:color w:val="000000"/>
          <w:sz w:val="24"/>
          <w:szCs w:val="24"/>
        </w:rPr>
      </w:pPr>
      <w:r w:rsidRPr="00801C36">
        <w:rPr>
          <w:color w:val="000000"/>
          <w:sz w:val="24"/>
          <w:szCs w:val="24"/>
        </w:rPr>
        <w:t xml:space="preserve"> </w:t>
      </w:r>
    </w:p>
    <w:p w:rsidR="00ED5059" w:rsidRPr="00801C36" w:rsidRDefault="00ED5059" w:rsidP="00C76B98">
      <w:pPr>
        <w:pStyle w:val="ConsPlusNonformat"/>
        <w:jc w:val="both"/>
        <w:rPr>
          <w:rFonts w:ascii="Arial" w:hAnsi="Arial" w:cs="Arial"/>
          <w:sz w:val="24"/>
          <w:szCs w:val="24"/>
        </w:rPr>
      </w:pPr>
    </w:p>
    <w:p w:rsidR="00D539FC" w:rsidRPr="00801C36" w:rsidRDefault="00D539FC" w:rsidP="00C76B98">
      <w:pPr>
        <w:pStyle w:val="ConsPlusNonformat"/>
        <w:ind w:firstLine="680"/>
        <w:jc w:val="right"/>
        <w:rPr>
          <w:rFonts w:ascii="Arial" w:hAnsi="Arial" w:cs="Arial"/>
          <w:sz w:val="24"/>
          <w:szCs w:val="24"/>
        </w:rPr>
      </w:pPr>
      <w:r w:rsidRPr="00801C36">
        <w:rPr>
          <w:rFonts w:ascii="Arial" w:hAnsi="Arial" w:cs="Arial"/>
          <w:sz w:val="24"/>
          <w:szCs w:val="24"/>
        </w:rPr>
        <w:lastRenderedPageBreak/>
        <w:t xml:space="preserve">Приложение </w:t>
      </w:r>
      <w:r w:rsidR="00602F4E" w:rsidRPr="00801C36">
        <w:rPr>
          <w:rFonts w:ascii="Arial" w:hAnsi="Arial" w:cs="Arial"/>
          <w:sz w:val="24"/>
          <w:szCs w:val="24"/>
        </w:rPr>
        <w:t>№</w:t>
      </w:r>
      <w:r w:rsidR="00086266" w:rsidRPr="00801C36">
        <w:rPr>
          <w:rFonts w:ascii="Arial" w:hAnsi="Arial" w:cs="Arial"/>
          <w:sz w:val="24"/>
          <w:szCs w:val="24"/>
        </w:rPr>
        <w:t>2</w:t>
      </w:r>
    </w:p>
    <w:p w:rsidR="009E4019" w:rsidRPr="00801C36" w:rsidRDefault="00D539FC" w:rsidP="00C76B98">
      <w:pPr>
        <w:tabs>
          <w:tab w:val="left" w:pos="7560"/>
          <w:tab w:val="left" w:pos="7920"/>
        </w:tabs>
        <w:ind w:firstLine="680"/>
        <w:jc w:val="right"/>
        <w:rPr>
          <w:rFonts w:ascii="Arial" w:hAnsi="Arial" w:cs="Arial"/>
          <w:bCs/>
          <w:lang/>
        </w:rPr>
      </w:pPr>
      <w:r w:rsidRPr="00801C36">
        <w:rPr>
          <w:rFonts w:ascii="Arial" w:hAnsi="Arial" w:cs="Arial"/>
        </w:rPr>
        <w:t>к административному регламенту</w:t>
      </w:r>
      <w:r w:rsidRPr="00801C36">
        <w:rPr>
          <w:rFonts w:ascii="Arial" w:hAnsi="Arial" w:cs="Arial"/>
          <w:b/>
          <w:bCs/>
          <w:lang/>
        </w:rPr>
        <w:t xml:space="preserve"> </w:t>
      </w:r>
      <w:r w:rsidRPr="00801C36">
        <w:rPr>
          <w:rFonts w:ascii="Arial" w:hAnsi="Arial" w:cs="Arial"/>
          <w:bCs/>
          <w:lang/>
        </w:rPr>
        <w:t xml:space="preserve">по предоставлению </w:t>
      </w:r>
      <w:r w:rsidR="007433D2" w:rsidRPr="00801C36">
        <w:rPr>
          <w:rFonts w:ascii="Arial" w:hAnsi="Arial" w:cs="Arial"/>
          <w:bCs/>
          <w:lang/>
        </w:rPr>
        <w:t xml:space="preserve">Администрацией </w:t>
      </w:r>
      <w:r w:rsidR="00492AEC" w:rsidRPr="00801C36">
        <w:rPr>
          <w:rFonts w:ascii="Arial" w:hAnsi="Arial" w:cs="Arial"/>
          <w:bCs/>
          <w:lang/>
        </w:rPr>
        <w:t>Кривцовск</w:t>
      </w:r>
      <w:r w:rsidR="00ED5059" w:rsidRPr="00801C36">
        <w:rPr>
          <w:rFonts w:ascii="Arial" w:hAnsi="Arial" w:cs="Arial"/>
          <w:bCs/>
          <w:lang/>
        </w:rPr>
        <w:t>ого</w:t>
      </w:r>
      <w:r w:rsidR="007433D2" w:rsidRPr="00801C36">
        <w:rPr>
          <w:rFonts w:ascii="Arial" w:hAnsi="Arial" w:cs="Arial"/>
          <w:bCs/>
          <w:lang/>
        </w:rPr>
        <w:t xml:space="preserve"> сель</w:t>
      </w:r>
      <w:r w:rsidR="00E56AE2" w:rsidRPr="00801C36">
        <w:rPr>
          <w:rFonts w:ascii="Arial" w:hAnsi="Arial" w:cs="Arial"/>
          <w:bCs/>
          <w:lang/>
        </w:rPr>
        <w:t>совета</w:t>
      </w:r>
      <w:r w:rsidR="007433D2" w:rsidRPr="00801C36">
        <w:rPr>
          <w:rFonts w:ascii="Arial" w:hAnsi="Arial" w:cs="Arial"/>
          <w:bCs/>
          <w:lang/>
        </w:rPr>
        <w:t xml:space="preserve"> </w:t>
      </w:r>
      <w:r w:rsidR="00ED5059" w:rsidRPr="00801C36">
        <w:rPr>
          <w:rFonts w:ascii="Arial" w:hAnsi="Arial" w:cs="Arial"/>
          <w:bCs/>
          <w:lang/>
        </w:rPr>
        <w:t>Щигровского</w:t>
      </w:r>
      <w:r w:rsidR="007433D2" w:rsidRPr="00801C36">
        <w:rPr>
          <w:rFonts w:ascii="Arial" w:hAnsi="Arial" w:cs="Arial"/>
          <w:bCs/>
          <w:lang/>
        </w:rPr>
        <w:t xml:space="preserve"> района Курской области </w:t>
      </w:r>
      <w:r w:rsidRPr="00801C36">
        <w:rPr>
          <w:rFonts w:ascii="Arial" w:hAnsi="Arial" w:cs="Arial"/>
          <w:bCs/>
          <w:lang/>
        </w:rPr>
        <w:t xml:space="preserve"> </w:t>
      </w:r>
      <w:r w:rsidR="00C877EA" w:rsidRPr="00801C36">
        <w:rPr>
          <w:rFonts w:ascii="Arial" w:hAnsi="Arial" w:cs="Arial"/>
          <w:bCs/>
          <w:lang/>
        </w:rPr>
        <w:t>муниципальной услуги «</w:t>
      </w:r>
      <w:r w:rsidR="007433D2" w:rsidRPr="00801C36">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00C877EA" w:rsidRPr="00801C36">
        <w:rPr>
          <w:rFonts w:ascii="Arial" w:hAnsi="Arial" w:cs="Arial"/>
          <w:bCs/>
          <w:lang/>
        </w:rPr>
        <w:t>»</w:t>
      </w:r>
    </w:p>
    <w:p w:rsidR="00C877EA" w:rsidRPr="00801C36" w:rsidRDefault="00C877EA" w:rsidP="00801C36">
      <w:pPr>
        <w:tabs>
          <w:tab w:val="left" w:pos="7560"/>
          <w:tab w:val="left" w:pos="7920"/>
        </w:tabs>
        <w:ind w:firstLine="680"/>
        <w:jc w:val="both"/>
        <w:rPr>
          <w:rFonts w:ascii="Arial" w:hAnsi="Arial" w:cs="Arial"/>
          <w:color w:val="000000"/>
        </w:rPr>
      </w:pPr>
    </w:p>
    <w:p w:rsidR="0089770A" w:rsidRPr="00C76B98" w:rsidRDefault="00D453C5" w:rsidP="00C76B98">
      <w:pPr>
        <w:ind w:firstLine="680"/>
        <w:jc w:val="center"/>
        <w:rPr>
          <w:rFonts w:ascii="Arial" w:hAnsi="Arial" w:cs="Arial"/>
          <w:b/>
          <w:color w:val="000000"/>
          <w:sz w:val="32"/>
          <w:szCs w:val="32"/>
        </w:rPr>
      </w:pPr>
      <w:r w:rsidRPr="00C76B98">
        <w:rPr>
          <w:rFonts w:ascii="Arial" w:hAnsi="Arial" w:cs="Arial"/>
          <w:b/>
          <w:color w:val="000000"/>
          <w:sz w:val="32"/>
          <w:szCs w:val="32"/>
        </w:rPr>
        <w:t>Блок</w:t>
      </w:r>
      <w:r w:rsidR="001822F7" w:rsidRPr="00C76B98">
        <w:rPr>
          <w:rFonts w:ascii="Arial" w:hAnsi="Arial" w:cs="Arial"/>
          <w:b/>
          <w:color w:val="000000"/>
          <w:sz w:val="32"/>
          <w:szCs w:val="32"/>
        </w:rPr>
        <w:t>-</w:t>
      </w:r>
      <w:r w:rsidRPr="00C76B98">
        <w:rPr>
          <w:rFonts w:ascii="Arial" w:hAnsi="Arial" w:cs="Arial"/>
          <w:b/>
          <w:color w:val="000000"/>
          <w:sz w:val="32"/>
          <w:szCs w:val="32"/>
        </w:rPr>
        <w:t xml:space="preserve">схема последовательности </w:t>
      </w:r>
      <w:r w:rsidR="009E4019" w:rsidRPr="00C76B98">
        <w:rPr>
          <w:rFonts w:ascii="Arial" w:hAnsi="Arial" w:cs="Arial"/>
          <w:b/>
          <w:color w:val="000000"/>
          <w:sz w:val="32"/>
          <w:szCs w:val="32"/>
        </w:rPr>
        <w:t xml:space="preserve">административных действий при </w:t>
      </w:r>
      <w:r w:rsidR="000F1E06" w:rsidRPr="00C76B98">
        <w:rPr>
          <w:rFonts w:ascii="Arial" w:hAnsi="Arial" w:cs="Arial"/>
          <w:b/>
          <w:color w:val="000000"/>
          <w:sz w:val="32"/>
          <w:szCs w:val="32"/>
        </w:rPr>
        <w:t xml:space="preserve">предоставлении </w:t>
      </w:r>
      <w:r w:rsidR="00C877EA" w:rsidRPr="00C76B98">
        <w:rPr>
          <w:rFonts w:ascii="Arial" w:hAnsi="Arial" w:cs="Arial"/>
          <w:b/>
          <w:color w:val="000000"/>
          <w:sz w:val="32"/>
          <w:szCs w:val="32"/>
        </w:rPr>
        <w:t>муниципальной</w:t>
      </w:r>
      <w:r w:rsidR="000F1E06" w:rsidRPr="00C76B98">
        <w:rPr>
          <w:rFonts w:ascii="Arial" w:hAnsi="Arial" w:cs="Arial"/>
          <w:b/>
          <w:color w:val="000000"/>
          <w:sz w:val="32"/>
          <w:szCs w:val="32"/>
        </w:rPr>
        <w:t xml:space="preserve"> услуги</w:t>
      </w:r>
    </w:p>
    <w:p w:rsidR="00825399" w:rsidRPr="00801C36" w:rsidRDefault="00ED5059" w:rsidP="00801C36">
      <w:pPr>
        <w:ind w:firstLine="680"/>
        <w:jc w:val="both"/>
        <w:rPr>
          <w:rFonts w:ascii="Arial" w:hAnsi="Arial" w:cs="Arial"/>
          <w:b/>
          <w:color w:val="000000"/>
        </w:rPr>
      </w:pPr>
      <w:r w:rsidRPr="00801C36">
        <w:rPr>
          <w:rFonts w:ascii="Arial" w:hAnsi="Arial" w:cs="Arial"/>
          <w:noProof/>
          <w:lang w:eastAsia="ru-RU"/>
        </w:rPr>
        <w:pict>
          <v:rect id="_x0000_s1060" style="position:absolute;left:0;text-align:left;margin-left:60.55pt;margin-top:5.95pt;width:311.5pt;height:48pt;z-index:7">
            <v:textbox>
              <w:txbxContent>
                <w:p w:rsidR="00825399" w:rsidRPr="00C76B98" w:rsidRDefault="00825399" w:rsidP="00825399">
                  <w:pPr>
                    <w:jc w:val="center"/>
                    <w:rPr>
                      <w:rFonts w:ascii="Arial" w:hAnsi="Arial" w:cs="Arial"/>
                    </w:rPr>
                  </w:pPr>
                  <w:r w:rsidRPr="00C76B98">
                    <w:rPr>
                      <w:rFonts w:ascii="Arial" w:hAnsi="Arial" w:cs="Arial"/>
                    </w:rPr>
                    <w:t xml:space="preserve">Прием и регистрация ходатайства и документов, необходимых для предоставления </w:t>
                  </w:r>
                  <w:r w:rsidR="000971E3" w:rsidRPr="00C76B98">
                    <w:rPr>
                      <w:rFonts w:ascii="Arial" w:hAnsi="Arial" w:cs="Arial"/>
                    </w:rPr>
                    <w:t>муниципаль</w:t>
                  </w:r>
                  <w:r w:rsidRPr="00C76B98">
                    <w:rPr>
                      <w:rFonts w:ascii="Arial" w:hAnsi="Arial" w:cs="Arial"/>
                    </w:rPr>
                    <w:t>ной услуги</w:t>
                  </w:r>
                </w:p>
              </w:txbxContent>
            </v:textbox>
          </v:rect>
        </w:pict>
      </w: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r w:rsidRPr="00801C36">
        <w:rPr>
          <w:rFonts w:ascii="Arial" w:hAnsi="Arial" w:cs="Arial"/>
          <w:noProof/>
          <w:lang w:eastAsia="ru-RU"/>
        </w:rPr>
        <w:pict>
          <v:shapetype id="_x0000_t32" coordsize="21600,21600" o:spt="32" o:oned="t" path="m,l21600,21600e" filled="f">
            <v:path arrowok="t" fillok="f" o:connecttype="none"/>
            <o:lock v:ext="edit" shapetype="t"/>
          </v:shapetype>
          <v:shape id="_x0000_s1065" type="#_x0000_t32" style="position:absolute;left:0;text-align:left;margin-left:223.9pt;margin-top:2.6pt;width:.25pt;height:27.4pt;z-index:12" o:connectortype="straight">
            <v:stroke endarrow="block"/>
          </v:shape>
        </w:pict>
      </w: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r w:rsidRPr="00801C36">
        <w:rPr>
          <w:rFonts w:ascii="Arial" w:hAnsi="Arial" w:cs="Arial"/>
          <w:noProof/>
          <w:lang w:eastAsia="ru-RU"/>
        </w:rPr>
        <w:pict>
          <v:rect id="_x0000_s1064" style="position:absolute;left:0;text-align:left;margin-left:55.05pt;margin-top:2.4pt;width:337.5pt;height:57.35pt;z-index:11">
            <v:textbox style="mso-next-textbox:#_x0000_s1064">
              <w:txbxContent>
                <w:p w:rsidR="00825399" w:rsidRPr="00C76B98" w:rsidRDefault="00602F4E" w:rsidP="00C76B98">
                  <w:pPr>
                    <w:jc w:val="center"/>
                    <w:rPr>
                      <w:rFonts w:ascii="Arial" w:hAnsi="Arial" w:cs="Arial"/>
                    </w:rPr>
                  </w:pPr>
                  <w:r w:rsidRPr="00C76B98">
                    <w:rPr>
                      <w:rFonts w:ascii="Arial" w:hAnsi="Arial" w:cs="Arial"/>
                    </w:rPr>
                    <w:t>формирование и направление  межведомственных запросов документов, необходимых для предо</w:t>
                  </w:r>
                  <w:r w:rsidR="00C76B98">
                    <w:rPr>
                      <w:rFonts w:ascii="Arial" w:hAnsi="Arial" w:cs="Arial"/>
                    </w:rPr>
                    <w:t xml:space="preserve">ставления муниципальной услуги </w:t>
                  </w:r>
                </w:p>
              </w:txbxContent>
            </v:textbox>
          </v:rect>
        </w:pict>
      </w:r>
    </w:p>
    <w:p w:rsidR="00825399" w:rsidRPr="00801C36" w:rsidRDefault="00825399" w:rsidP="00801C36">
      <w:pPr>
        <w:ind w:firstLine="680"/>
        <w:jc w:val="both"/>
        <w:rPr>
          <w:rFonts w:ascii="Arial" w:hAnsi="Arial" w:cs="Arial"/>
        </w:rPr>
      </w:pPr>
      <w:r w:rsidRPr="00801C36">
        <w:rPr>
          <w:rFonts w:ascii="Arial" w:hAnsi="Arial" w:cs="Arial"/>
          <w:b/>
          <w:noProof/>
          <w:color w:val="000000"/>
          <w:lang w:eastAsia="ru-RU"/>
        </w:rPr>
        <w:pict>
          <v:shape id="_x0000_s1057" type="#_x0000_t32" style="position:absolute;left:0;text-align:left;margin-left:318.05pt;margin-top:226.65pt;width:0;height:0;z-index:6" o:connectortype="straight">
            <v:stroke endarrow="block"/>
          </v:shape>
        </w:pict>
      </w: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r w:rsidRPr="00801C36">
        <w:rPr>
          <w:rFonts w:ascii="Arial" w:hAnsi="Arial" w:cs="Arial"/>
          <w:noProof/>
          <w:lang w:eastAsia="ru-RU"/>
        </w:rPr>
        <w:pict>
          <v:shape id="_x0000_s1061" type="#_x0000_t32" style="position:absolute;left:0;text-align:left;margin-left:224.2pt;margin-top:4.55pt;width:.2pt;height:21.7pt;z-index:8" o:connectortype="straight">
            <v:stroke endarrow="block"/>
          </v:shape>
        </w:pict>
      </w:r>
    </w:p>
    <w:p w:rsidR="00825399" w:rsidRPr="00801C36" w:rsidRDefault="00825399" w:rsidP="00801C36">
      <w:pPr>
        <w:ind w:firstLine="680"/>
        <w:jc w:val="both"/>
        <w:rPr>
          <w:rFonts w:ascii="Arial" w:hAnsi="Arial" w:cs="Arial"/>
        </w:rPr>
      </w:pPr>
      <w:r w:rsidRPr="00801C36">
        <w:rPr>
          <w:rFonts w:ascii="Arial" w:hAnsi="Arial" w:cs="Arial"/>
          <w:b/>
          <w:noProof/>
          <w:color w:val="000000"/>
          <w:lang w:eastAsia="ru-RU"/>
        </w:rPr>
        <w:pict>
          <v:shapetype id="_x0000_t109" coordsize="21600,21600" o:spt="109" path="m,l,21600r21600,l21600,xe">
            <v:stroke joinstyle="miter"/>
            <v:path gradientshapeok="t" o:connecttype="rect"/>
          </v:shapetype>
          <v:shape id="_x0000_s1050" type="#_x0000_t109" style="position:absolute;left:0;text-align:left;margin-left:129.05pt;margin-top:12.5pt;width:190.5pt;height:61.2pt;z-index:1">
            <v:textbox style="mso-next-textbox:#_x0000_s1050">
              <w:txbxContent>
                <w:p w:rsidR="00825399" w:rsidRPr="00C76B98" w:rsidRDefault="00602F4E" w:rsidP="00C76B98">
                  <w:pPr>
                    <w:jc w:val="center"/>
                    <w:rPr>
                      <w:rFonts w:ascii="Arial" w:hAnsi="Arial" w:cs="Arial"/>
                    </w:rPr>
                  </w:pPr>
                  <w:r w:rsidRPr="00C76B98">
                    <w:rPr>
                      <w:rFonts w:ascii="Arial" w:hAnsi="Arial" w:cs="Arial"/>
                    </w:rPr>
                    <w:t>Рассмотрение ходатайства о пред</w:t>
                  </w:r>
                  <w:r w:rsidR="00C76B98">
                    <w:rPr>
                      <w:rFonts w:ascii="Arial" w:hAnsi="Arial" w:cs="Arial"/>
                    </w:rPr>
                    <w:t>оставлении муниципальной услуги</w:t>
                  </w:r>
                </w:p>
              </w:txbxContent>
            </v:textbox>
          </v:shape>
        </w:pict>
      </w:r>
    </w:p>
    <w:p w:rsidR="00825399" w:rsidRPr="00801C36" w:rsidRDefault="00825399" w:rsidP="00801C36">
      <w:pPr>
        <w:tabs>
          <w:tab w:val="left" w:pos="6759"/>
        </w:tabs>
        <w:ind w:firstLine="680"/>
        <w:jc w:val="both"/>
        <w:rPr>
          <w:rFonts w:ascii="Arial" w:hAnsi="Arial" w:cs="Arial"/>
        </w:rPr>
      </w:pPr>
      <w:r w:rsidRPr="00801C36">
        <w:rPr>
          <w:rFonts w:ascii="Arial" w:hAnsi="Arial" w:cs="Arial"/>
        </w:rPr>
        <w:tab/>
      </w: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tabs>
          <w:tab w:val="left" w:pos="8199"/>
        </w:tabs>
        <w:ind w:firstLine="680"/>
        <w:jc w:val="both"/>
        <w:rPr>
          <w:rFonts w:ascii="Arial" w:hAnsi="Arial" w:cs="Arial"/>
        </w:rPr>
      </w:pPr>
      <w:r w:rsidRPr="00801C36">
        <w:rPr>
          <w:rFonts w:ascii="Arial" w:hAnsi="Arial" w:cs="Arial"/>
        </w:rPr>
        <w:tab/>
      </w:r>
    </w:p>
    <w:p w:rsidR="00825399" w:rsidRPr="00801C36" w:rsidRDefault="00825399" w:rsidP="00801C36">
      <w:pPr>
        <w:ind w:firstLine="680"/>
        <w:jc w:val="both"/>
        <w:rPr>
          <w:rFonts w:ascii="Arial" w:hAnsi="Arial" w:cs="Arial"/>
        </w:rPr>
      </w:pPr>
      <w:r w:rsidRPr="00801C36">
        <w:rPr>
          <w:rFonts w:ascii="Arial" w:hAnsi="Arial" w:cs="Arial"/>
          <w:b/>
          <w:noProof/>
          <w:lang w:eastAsia="ru-RU"/>
        </w:rPr>
        <w:pict>
          <v:shape id="_x0000_s1051" type="#_x0000_t32" style="position:absolute;left:0;text-align:left;margin-left:224.3pt;margin-top:4.7pt;width:.05pt;height:28.7pt;z-index:2" o:connectortype="straight">
            <v:stroke endarrow="block"/>
          </v:shape>
        </w:pict>
      </w: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r w:rsidRPr="00801C36">
        <w:rPr>
          <w:rFonts w:ascii="Arial" w:hAnsi="Arial" w:cs="Arial"/>
          <w:b/>
          <w:noProof/>
          <w:color w:val="000000"/>
          <w:lang w:eastAsia="ru-RU"/>
        </w:rPr>
        <w:pict>
          <v:shape id="_x0000_s1052" type="#_x0000_t109" style="position:absolute;left:0;text-align:left;margin-left:129.05pt;margin-top:5.8pt;width:195pt;height:69.1pt;z-index:3">
            <v:textbox style="mso-next-textbox:#_x0000_s1052">
              <w:txbxContent>
                <w:p w:rsidR="00602F4E" w:rsidRPr="00C76B98" w:rsidRDefault="00602F4E" w:rsidP="00602F4E">
                  <w:pPr>
                    <w:jc w:val="center"/>
                    <w:rPr>
                      <w:rFonts w:ascii="Arial" w:hAnsi="Arial" w:cs="Arial"/>
                    </w:rPr>
                  </w:pPr>
                  <w:r w:rsidRPr="00C76B98">
                    <w:rPr>
                      <w:rFonts w:ascii="Arial" w:hAnsi="Arial" w:cs="Arial"/>
                    </w:rPr>
                    <w:t>Подготовка акта о переводе (либо об отказе в переводе) земель или земельных участков из одной категории в другую</w:t>
                  </w:r>
                </w:p>
                <w:p w:rsidR="00825399" w:rsidRPr="00602F4E" w:rsidRDefault="00825399" w:rsidP="00602F4E"/>
              </w:txbxContent>
            </v:textbox>
          </v:shape>
        </w:pict>
      </w: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602F4E" w:rsidP="00801C36">
      <w:pPr>
        <w:ind w:firstLine="680"/>
        <w:jc w:val="both"/>
        <w:rPr>
          <w:rFonts w:ascii="Arial" w:hAnsi="Arial" w:cs="Arial"/>
        </w:rPr>
      </w:pPr>
      <w:r w:rsidRPr="00801C36">
        <w:rPr>
          <w:rFonts w:ascii="Arial" w:hAnsi="Arial" w:cs="Arial"/>
          <w:noProof/>
          <w:lang w:eastAsia="ru-RU"/>
        </w:rPr>
        <w:pict>
          <v:shape id="_x0000_s1063" type="#_x0000_t32" style="position:absolute;left:0;text-align:left;margin-left:324pt;margin-top:5.15pt;width:22.2pt;height:26.35pt;z-index:10" o:connectortype="straight">
            <v:stroke endarrow="block"/>
          </v:shape>
        </w:pict>
      </w:r>
      <w:r w:rsidR="00483379" w:rsidRPr="00801C36">
        <w:rPr>
          <w:rFonts w:ascii="Arial" w:hAnsi="Arial" w:cs="Arial"/>
          <w:b/>
          <w:noProof/>
          <w:color w:val="000000"/>
          <w:lang w:eastAsia="ru-RU"/>
        </w:rPr>
        <w:pict>
          <v:shape id="_x0000_s1055" type="#_x0000_t32" style="position:absolute;left:0;text-align:left;margin-left:223.7pt;margin-top:1.95pt;width:.05pt;height:25.15pt;z-index:5" o:connectortype="straight">
            <v:stroke endarrow="block"/>
          </v:shape>
        </w:pict>
      </w:r>
    </w:p>
    <w:p w:rsidR="00825399" w:rsidRPr="00801C36" w:rsidRDefault="00825399" w:rsidP="00801C36">
      <w:pPr>
        <w:ind w:firstLine="680"/>
        <w:jc w:val="both"/>
        <w:rPr>
          <w:rFonts w:ascii="Arial" w:hAnsi="Arial" w:cs="Arial"/>
        </w:rPr>
      </w:pPr>
      <w:r w:rsidRPr="00801C36">
        <w:rPr>
          <w:rFonts w:ascii="Arial" w:hAnsi="Arial" w:cs="Arial"/>
          <w:b/>
          <w:noProof/>
          <w:color w:val="000000"/>
          <w:lang w:eastAsia="ru-RU"/>
        </w:rPr>
        <w:pict>
          <v:shape id="_x0000_s1053" type="#_x0000_t109" style="position:absolute;left:0;text-align:left;margin-left:-2.45pt;margin-top:6.2pt;width:195pt;height:48.5pt;z-index:4">
            <v:textbox style="mso-next-textbox:#_x0000_s1053">
              <w:txbxContent>
                <w:p w:rsidR="00825399" w:rsidRPr="00C76B98" w:rsidRDefault="00602F4E" w:rsidP="00602F4E">
                  <w:pPr>
                    <w:rPr>
                      <w:rFonts w:ascii="Arial" w:hAnsi="Arial" w:cs="Arial"/>
                    </w:rPr>
                  </w:pPr>
                  <w:r w:rsidRPr="00C76B98">
                    <w:rPr>
                      <w:rFonts w:ascii="Arial" w:hAnsi="Arial" w:cs="Arial"/>
                      <w:bCs/>
                    </w:rPr>
                    <w:t>Выдача заявителю  результата  предоставления муниципальной услуги</w:t>
                  </w:r>
                </w:p>
              </w:txbxContent>
            </v:textbox>
          </v:shape>
        </w:pict>
      </w:r>
    </w:p>
    <w:p w:rsidR="00825399" w:rsidRPr="00801C36" w:rsidRDefault="00602F4E" w:rsidP="00801C36">
      <w:pPr>
        <w:ind w:firstLine="680"/>
        <w:jc w:val="both"/>
        <w:rPr>
          <w:rFonts w:ascii="Arial" w:hAnsi="Arial" w:cs="Arial"/>
        </w:rPr>
      </w:pPr>
      <w:r w:rsidRPr="00801C36">
        <w:rPr>
          <w:rFonts w:ascii="Arial" w:hAnsi="Arial" w:cs="Arial"/>
          <w:noProof/>
          <w:lang w:eastAsia="ru-RU"/>
        </w:rPr>
        <w:pict>
          <v:shape id="_x0000_s1062" type="#_x0000_t109" style="position:absolute;left:0;text-align:left;margin-left:263.35pt;margin-top:4.55pt;width:238.4pt;height:47.35pt;z-index:9">
            <v:textbox style="mso-next-textbox:#_x0000_s1062">
              <w:txbxContent>
                <w:p w:rsidR="00825399" w:rsidRPr="00C76B98" w:rsidRDefault="00602F4E" w:rsidP="00825399">
                  <w:pPr>
                    <w:rPr>
                      <w:rFonts w:ascii="Arial" w:hAnsi="Arial" w:cs="Arial"/>
                      <w:sz w:val="22"/>
                      <w:szCs w:val="22"/>
                    </w:rPr>
                  </w:pPr>
                  <w:r w:rsidRPr="00C76B98">
                    <w:rPr>
                      <w:rFonts w:ascii="Arial" w:hAnsi="Arial" w:cs="Arial"/>
                      <w:sz w:val="22"/>
                      <w:szCs w:val="22"/>
                    </w:rPr>
                    <w:t xml:space="preserve">Направление акта </w:t>
                  </w:r>
                  <w:r w:rsidRPr="00C76B98">
                    <w:rPr>
                      <w:rFonts w:ascii="Arial" w:eastAsia="Calibri" w:hAnsi="Arial" w:cs="Arial"/>
                      <w:sz w:val="22"/>
                      <w:szCs w:val="22"/>
                      <w:lang w:eastAsia="ru-RU"/>
                    </w:rPr>
                    <w:t xml:space="preserve">в </w:t>
                  </w:r>
                  <w:r w:rsidRPr="00C76B98">
                    <w:rPr>
                      <w:rFonts w:ascii="Arial" w:hAnsi="Arial" w:cs="Arial"/>
                      <w:sz w:val="22"/>
                      <w:szCs w:val="22"/>
                      <w:lang w:eastAsia="ru-RU"/>
                    </w:rPr>
                    <w:t xml:space="preserve">Управление Федеральной службы государственной регистрации, кадастра и картографии по Курской области  </w:t>
                  </w:r>
                </w:p>
              </w:txbxContent>
            </v:textbox>
          </v:shape>
        </w:pict>
      </w: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ind w:firstLine="680"/>
        <w:jc w:val="both"/>
        <w:rPr>
          <w:rFonts w:ascii="Arial" w:hAnsi="Arial" w:cs="Arial"/>
        </w:rPr>
      </w:pPr>
    </w:p>
    <w:p w:rsidR="00825399" w:rsidRPr="00801C36" w:rsidRDefault="00825399" w:rsidP="00801C36">
      <w:pPr>
        <w:tabs>
          <w:tab w:val="left" w:pos="3554"/>
        </w:tabs>
        <w:ind w:firstLine="680"/>
        <w:jc w:val="both"/>
        <w:rPr>
          <w:rFonts w:ascii="Arial" w:hAnsi="Arial" w:cs="Arial"/>
        </w:rPr>
      </w:pPr>
      <w:r w:rsidRPr="00801C36">
        <w:rPr>
          <w:rFonts w:ascii="Arial" w:hAnsi="Arial" w:cs="Arial"/>
        </w:rPr>
        <w:tab/>
      </w:r>
    </w:p>
    <w:p w:rsidR="00602F4E" w:rsidRPr="00801C36" w:rsidRDefault="00602F4E" w:rsidP="00801C36">
      <w:pPr>
        <w:tabs>
          <w:tab w:val="left" w:pos="786"/>
        </w:tabs>
        <w:ind w:firstLine="680"/>
        <w:jc w:val="both"/>
        <w:rPr>
          <w:rFonts w:ascii="Arial" w:hAnsi="Arial" w:cs="Arial"/>
          <w:color w:val="000000"/>
        </w:rPr>
      </w:pPr>
    </w:p>
    <w:p w:rsidR="00602F4E" w:rsidRPr="00801C36" w:rsidRDefault="00602F4E" w:rsidP="00801C36">
      <w:pPr>
        <w:tabs>
          <w:tab w:val="left" w:pos="786"/>
        </w:tabs>
        <w:ind w:firstLine="680"/>
        <w:jc w:val="both"/>
        <w:rPr>
          <w:rFonts w:ascii="Arial" w:hAnsi="Arial" w:cs="Arial"/>
          <w:color w:val="000000"/>
        </w:rPr>
      </w:pPr>
    </w:p>
    <w:p w:rsidR="00602F4E" w:rsidRPr="00801C36" w:rsidRDefault="00602F4E" w:rsidP="00801C36">
      <w:pPr>
        <w:tabs>
          <w:tab w:val="left" w:pos="786"/>
        </w:tabs>
        <w:ind w:firstLine="680"/>
        <w:jc w:val="both"/>
        <w:rPr>
          <w:rFonts w:ascii="Arial" w:hAnsi="Arial" w:cs="Arial"/>
          <w:color w:val="000000"/>
        </w:rPr>
      </w:pPr>
    </w:p>
    <w:p w:rsidR="00602F4E" w:rsidRPr="00801C36" w:rsidRDefault="00602F4E" w:rsidP="00801C36">
      <w:pPr>
        <w:tabs>
          <w:tab w:val="left" w:pos="786"/>
        </w:tabs>
        <w:ind w:firstLine="680"/>
        <w:jc w:val="both"/>
        <w:rPr>
          <w:rFonts w:ascii="Arial" w:hAnsi="Arial" w:cs="Arial"/>
          <w:color w:val="000000"/>
        </w:rPr>
      </w:pPr>
    </w:p>
    <w:p w:rsidR="00825399" w:rsidRPr="00801C36" w:rsidRDefault="00825399" w:rsidP="00801C36">
      <w:pPr>
        <w:ind w:firstLine="680"/>
        <w:jc w:val="both"/>
        <w:rPr>
          <w:rFonts w:ascii="Arial" w:hAnsi="Arial" w:cs="Arial"/>
        </w:rPr>
      </w:pPr>
    </w:p>
    <w:sectPr w:rsidR="00825399" w:rsidRPr="00801C36" w:rsidSect="00801C36">
      <w:headerReference w:type="default" r:id="rId12"/>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EA" w:rsidRDefault="00F144EA" w:rsidP="00A87A39">
      <w:r>
        <w:separator/>
      </w:r>
    </w:p>
  </w:endnote>
  <w:endnote w:type="continuationSeparator" w:id="0">
    <w:p w:rsidR="00F144EA" w:rsidRDefault="00F144EA" w:rsidP="00A8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EA" w:rsidRDefault="00F144EA" w:rsidP="00A87A39">
      <w:r>
        <w:separator/>
      </w:r>
    </w:p>
  </w:footnote>
  <w:footnote w:type="continuationSeparator" w:id="0">
    <w:p w:rsidR="00F144EA" w:rsidRDefault="00F144EA" w:rsidP="00A8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4A" w:rsidRDefault="0032424A" w:rsidP="00A87A39">
    <w:pPr>
      <w:pStyle w:val="a7"/>
      <w:tabs>
        <w:tab w:val="left" w:pos="2865"/>
        <w:tab w:val="center" w:pos="4535"/>
      </w:tabs>
    </w:pPr>
    <w:r>
      <w:tab/>
    </w:r>
    <w:r>
      <w:tab/>
    </w:r>
    <w:r>
      <w:fldChar w:fldCharType="begin"/>
    </w:r>
    <w:r>
      <w:instrText xml:space="preserve"> PAGE   \* MERGEFORMAT </w:instrText>
    </w:r>
    <w:r>
      <w:fldChar w:fldCharType="separate"/>
    </w:r>
    <w:r w:rsidR="00F9162C">
      <w:rPr>
        <w:noProof/>
      </w:rPr>
      <w:t>25</w:t>
    </w:r>
    <w:r>
      <w:fldChar w:fldCharType="end"/>
    </w:r>
  </w:p>
  <w:p w:rsidR="0032424A" w:rsidRDefault="003242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68"/>
        </w:tabs>
        <w:ind w:left="106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338"/>
        </w:tabs>
        <w:ind w:left="3338"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2415"/>
        </w:tabs>
        <w:ind w:left="2415"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2764"/>
        </w:tabs>
        <w:ind w:left="2764"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928"/>
        </w:tabs>
        <w:ind w:left="928"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2415"/>
        </w:tabs>
        <w:ind w:left="2415"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1776"/>
        </w:tabs>
        <w:ind w:left="1776"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1776"/>
        </w:tabs>
        <w:ind w:left="1776"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3048"/>
        </w:tabs>
        <w:ind w:left="3048"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2415"/>
        </w:tabs>
        <w:ind w:left="2415"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069"/>
        </w:tabs>
        <w:ind w:left="1069" w:hanging="360"/>
      </w:pPr>
      <w:rPr>
        <w:rFonts w:ascii="Symbol" w:hAnsi="Symbol"/>
      </w:rPr>
    </w:lvl>
  </w:abstractNum>
  <w:abstractNum w:abstractNumId="13">
    <w:nsid w:val="00000010"/>
    <w:multiLevelType w:val="singleLevel"/>
    <w:tmpl w:val="00000010"/>
    <w:name w:val="WW8Num16"/>
    <w:lvl w:ilvl="0">
      <w:start w:val="1"/>
      <w:numFmt w:val="bullet"/>
      <w:lvlText w:val=""/>
      <w:lvlJc w:val="left"/>
      <w:pPr>
        <w:tabs>
          <w:tab w:val="num" w:pos="2415"/>
        </w:tabs>
        <w:ind w:left="2415" w:hanging="360"/>
      </w:pPr>
      <w:rPr>
        <w:rFonts w:ascii="Symbol" w:hAnsi="Symbol"/>
      </w:rPr>
    </w:lvl>
  </w:abstractNum>
  <w:abstractNum w:abstractNumId="14">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5">
    <w:nsid w:val="00000012"/>
    <w:multiLevelType w:val="singleLevel"/>
    <w:tmpl w:val="00000012"/>
    <w:name w:val="WW8Num18"/>
    <w:lvl w:ilvl="0">
      <w:start w:val="1"/>
      <w:numFmt w:val="bullet"/>
      <w:lvlText w:val=""/>
      <w:lvlJc w:val="left"/>
      <w:pPr>
        <w:tabs>
          <w:tab w:val="num" w:pos="1776"/>
        </w:tabs>
        <w:ind w:left="1776" w:hanging="360"/>
      </w:pPr>
      <w:rPr>
        <w:rFonts w:ascii="Symbol" w:hAnsi="Symbol"/>
      </w:rPr>
    </w:lvl>
  </w:abstractNum>
  <w:abstractNum w:abstractNumId="16">
    <w:nsid w:val="00000013"/>
    <w:multiLevelType w:val="singleLevel"/>
    <w:tmpl w:val="00000013"/>
    <w:name w:val="WW8Num19"/>
    <w:lvl w:ilvl="0">
      <w:start w:val="1"/>
      <w:numFmt w:val="bullet"/>
      <w:lvlText w:val=""/>
      <w:lvlJc w:val="left"/>
      <w:pPr>
        <w:tabs>
          <w:tab w:val="num" w:pos="1776"/>
        </w:tabs>
        <w:ind w:left="1776" w:hanging="360"/>
      </w:pPr>
      <w:rPr>
        <w:rFonts w:ascii="Symbol" w:hAnsi="Symbol"/>
      </w:rPr>
    </w:lvl>
  </w:abstractNum>
  <w:abstractNum w:abstractNumId="17">
    <w:nsid w:val="00000016"/>
    <w:multiLevelType w:val="singleLevel"/>
    <w:tmpl w:val="00000016"/>
    <w:name w:val="WW8Num22"/>
    <w:lvl w:ilvl="0">
      <w:start w:val="1"/>
      <w:numFmt w:val="bullet"/>
      <w:lvlText w:val=""/>
      <w:lvlJc w:val="left"/>
      <w:pPr>
        <w:tabs>
          <w:tab w:val="num" w:pos="2415"/>
        </w:tabs>
        <w:ind w:left="2415" w:hanging="360"/>
      </w:pPr>
      <w:rPr>
        <w:rFonts w:ascii="Symbol" w:hAnsi="Symbol"/>
      </w:rPr>
    </w:lvl>
  </w:abstractNum>
  <w:abstractNum w:abstractNumId="18">
    <w:nsid w:val="00000017"/>
    <w:multiLevelType w:val="singleLevel"/>
    <w:tmpl w:val="00000017"/>
    <w:name w:val="WW8Num23"/>
    <w:lvl w:ilvl="0">
      <w:start w:val="1"/>
      <w:numFmt w:val="bullet"/>
      <w:lvlText w:val=""/>
      <w:lvlJc w:val="left"/>
      <w:pPr>
        <w:tabs>
          <w:tab w:val="num" w:pos="2415"/>
        </w:tabs>
        <w:ind w:left="2415" w:hanging="360"/>
      </w:pPr>
      <w:rPr>
        <w:rFonts w:ascii="Symbol" w:hAnsi="Symbol"/>
      </w:rPr>
    </w:lvl>
  </w:abstractNum>
  <w:abstractNum w:abstractNumId="19">
    <w:nsid w:val="00000018"/>
    <w:multiLevelType w:val="multilevel"/>
    <w:tmpl w:val="BBF8A388"/>
    <w:name w:val="WW8Num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00000019"/>
    <w:multiLevelType w:val="singleLevel"/>
    <w:tmpl w:val="00000019"/>
    <w:name w:val="WW8Num25"/>
    <w:lvl w:ilvl="0">
      <w:start w:val="1"/>
      <w:numFmt w:val="bullet"/>
      <w:lvlText w:val=""/>
      <w:lvlJc w:val="left"/>
      <w:pPr>
        <w:tabs>
          <w:tab w:val="num" w:pos="1776"/>
        </w:tabs>
        <w:ind w:left="1776" w:hanging="360"/>
      </w:pPr>
      <w:rPr>
        <w:rFonts w:ascii="Symbol" w:hAnsi="Symbol"/>
      </w:rPr>
    </w:lvl>
  </w:abstractNum>
  <w:abstractNum w:abstractNumId="21">
    <w:nsid w:val="0000001B"/>
    <w:multiLevelType w:val="singleLevel"/>
    <w:tmpl w:val="0000001B"/>
    <w:name w:val="WW8Num27"/>
    <w:lvl w:ilvl="0">
      <w:start w:val="1"/>
      <w:numFmt w:val="bullet"/>
      <w:lvlText w:val=""/>
      <w:lvlJc w:val="left"/>
      <w:pPr>
        <w:tabs>
          <w:tab w:val="num" w:pos="1068"/>
        </w:tabs>
        <w:ind w:left="1068" w:hanging="360"/>
      </w:pPr>
      <w:rPr>
        <w:rFonts w:ascii="Symbol" w:hAnsi="Symbol"/>
      </w:rPr>
    </w:lvl>
  </w:abstractNum>
  <w:abstractNum w:abstractNumId="22">
    <w:nsid w:val="0000001D"/>
    <w:multiLevelType w:val="singleLevel"/>
    <w:tmpl w:val="0000001D"/>
    <w:name w:val="WW8Num29"/>
    <w:lvl w:ilvl="0">
      <w:start w:val="1"/>
      <w:numFmt w:val="bullet"/>
      <w:lvlText w:val=""/>
      <w:lvlJc w:val="left"/>
      <w:pPr>
        <w:tabs>
          <w:tab w:val="num" w:pos="1080"/>
        </w:tabs>
        <w:ind w:left="1080" w:hanging="360"/>
      </w:pPr>
      <w:rPr>
        <w:rFonts w:ascii="Symbol" w:hAnsi="Symbol"/>
      </w:rPr>
    </w:lvl>
  </w:abstractNum>
  <w:abstractNum w:abstractNumId="23">
    <w:nsid w:val="0000001E"/>
    <w:multiLevelType w:val="singleLevel"/>
    <w:tmpl w:val="0000001E"/>
    <w:name w:val="WW8Num30"/>
    <w:lvl w:ilvl="0">
      <w:start w:val="1"/>
      <w:numFmt w:val="bullet"/>
      <w:lvlText w:val=""/>
      <w:lvlJc w:val="left"/>
      <w:pPr>
        <w:tabs>
          <w:tab w:val="num" w:pos="2415"/>
        </w:tabs>
        <w:ind w:left="2415" w:hanging="360"/>
      </w:pPr>
      <w:rPr>
        <w:rFonts w:ascii="Symbol" w:hAnsi="Symbol"/>
      </w:rPr>
    </w:lvl>
  </w:abstractNum>
  <w:abstractNum w:abstractNumId="24">
    <w:nsid w:val="02E4126E"/>
    <w:multiLevelType w:val="multilevel"/>
    <w:tmpl w:val="4ED0D07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08E31DA7"/>
    <w:multiLevelType w:val="hybridMultilevel"/>
    <w:tmpl w:val="012EA8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C762F7B"/>
    <w:multiLevelType w:val="multilevel"/>
    <w:tmpl w:val="43AC967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106B7B2E"/>
    <w:multiLevelType w:val="hybridMultilevel"/>
    <w:tmpl w:val="D36A0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9A7483"/>
    <w:multiLevelType w:val="multilevel"/>
    <w:tmpl w:val="2AC09594"/>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nsid w:val="178216AE"/>
    <w:multiLevelType w:val="multilevel"/>
    <w:tmpl w:val="B4C6A5DA"/>
    <w:lvl w:ilvl="0">
      <w:start w:val="1"/>
      <w:numFmt w:val="decimal"/>
      <w:lvlText w:val="%1."/>
      <w:lvlJc w:val="left"/>
      <w:pPr>
        <w:ind w:left="720" w:hanging="360"/>
      </w:pPr>
      <w:rPr>
        <w:rFonts w:hint="default"/>
        <w:b/>
      </w:rPr>
    </w:lvl>
    <w:lvl w:ilvl="1">
      <w:start w:val="1"/>
      <w:numFmt w:val="decimal"/>
      <w:isLgl/>
      <w:lvlText w:val="%1.%2."/>
      <w:lvlJc w:val="left"/>
      <w:pPr>
        <w:ind w:left="313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17E2003B"/>
    <w:multiLevelType w:val="multilevel"/>
    <w:tmpl w:val="C3C883C2"/>
    <w:lvl w:ilvl="0">
      <w:start w:val="1"/>
      <w:numFmt w:val="decimal"/>
      <w:lvlText w:val="%1."/>
      <w:lvlJc w:val="left"/>
      <w:pPr>
        <w:ind w:left="525" w:hanging="525"/>
      </w:pPr>
      <w:rPr>
        <w:rFonts w:hint="default"/>
        <w:u w:val="none"/>
      </w:rPr>
    </w:lvl>
    <w:lvl w:ilvl="1">
      <w:start w:val="1"/>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31">
    <w:nsid w:val="181051F3"/>
    <w:multiLevelType w:val="hybridMultilevel"/>
    <w:tmpl w:val="2E1C7414"/>
    <w:lvl w:ilvl="0" w:tplc="8DA0A04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1ED61C55"/>
    <w:multiLevelType w:val="hybridMultilevel"/>
    <w:tmpl w:val="4E4AFB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21CB11D1"/>
    <w:multiLevelType w:val="hybridMultilevel"/>
    <w:tmpl w:val="FDC62952"/>
    <w:lvl w:ilvl="0" w:tplc="5498A824">
      <w:start w:val="1"/>
      <w:numFmt w:val="decimal"/>
      <w:lvlText w:val="%1)"/>
      <w:lvlJc w:val="left"/>
      <w:pPr>
        <w:ind w:left="1815" w:hanging="109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2AF420DC"/>
    <w:multiLevelType w:val="hybridMultilevel"/>
    <w:tmpl w:val="E8BC0C0C"/>
    <w:lvl w:ilvl="0" w:tplc="8DA0A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B3256A4"/>
    <w:multiLevelType w:val="hybridMultilevel"/>
    <w:tmpl w:val="E174A14A"/>
    <w:lvl w:ilvl="0" w:tplc="749ADC7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nsid w:val="2C574D4C"/>
    <w:multiLevelType w:val="hybridMultilevel"/>
    <w:tmpl w:val="F8684B2C"/>
    <w:lvl w:ilvl="0" w:tplc="834EACE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2EAB0793"/>
    <w:multiLevelType w:val="multilevel"/>
    <w:tmpl w:val="B9DA5D7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u w:val="singl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38E02FF5"/>
    <w:multiLevelType w:val="hybridMultilevel"/>
    <w:tmpl w:val="05DE8448"/>
    <w:lvl w:ilvl="0" w:tplc="C8C493F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nsid w:val="39CC0B04"/>
    <w:multiLevelType w:val="hybridMultilevel"/>
    <w:tmpl w:val="1346C5C4"/>
    <w:lvl w:ilvl="0" w:tplc="28EA1CF4">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0">
    <w:nsid w:val="401B11CB"/>
    <w:multiLevelType w:val="multilevel"/>
    <w:tmpl w:val="B128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8C02AE"/>
    <w:multiLevelType w:val="hybridMultilevel"/>
    <w:tmpl w:val="1694A6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58B26822"/>
    <w:multiLevelType w:val="hybridMultilevel"/>
    <w:tmpl w:val="45C051CA"/>
    <w:lvl w:ilvl="0" w:tplc="22CEAF5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DF37203"/>
    <w:multiLevelType w:val="multilevel"/>
    <w:tmpl w:val="734CBCA2"/>
    <w:lvl w:ilvl="0">
      <w:start w:val="3"/>
      <w:numFmt w:val="decimal"/>
      <w:lvlText w:val="%1."/>
      <w:lvlJc w:val="left"/>
      <w:pPr>
        <w:ind w:left="450" w:hanging="450"/>
      </w:pPr>
      <w:rPr>
        <w:rFonts w:hint="default"/>
        <w:u w:val="none"/>
      </w:rPr>
    </w:lvl>
    <w:lvl w:ilvl="1">
      <w:start w:val="1"/>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44">
    <w:nsid w:val="5F1A3340"/>
    <w:multiLevelType w:val="multilevel"/>
    <w:tmpl w:val="47226AA2"/>
    <w:lvl w:ilvl="0">
      <w:start w:val="1"/>
      <w:numFmt w:val="decimal"/>
      <w:lvlText w:val="%1."/>
      <w:lvlJc w:val="left"/>
      <w:pPr>
        <w:ind w:left="450" w:hanging="450"/>
      </w:pPr>
      <w:rPr>
        <w:rFonts w:hint="default"/>
        <w:b w:val="0"/>
      </w:rPr>
    </w:lvl>
    <w:lvl w:ilvl="1">
      <w:start w:val="1"/>
      <w:numFmt w:val="decimal"/>
      <w:lvlText w:val="%1.%2."/>
      <w:lvlJc w:val="left"/>
      <w:pPr>
        <w:ind w:left="3131" w:hanging="720"/>
      </w:pPr>
      <w:rPr>
        <w:rFonts w:hint="default"/>
        <w:b w:val="0"/>
      </w:rPr>
    </w:lvl>
    <w:lvl w:ilvl="2">
      <w:start w:val="1"/>
      <w:numFmt w:val="decimal"/>
      <w:lvlText w:val="%1.%2.%3."/>
      <w:lvlJc w:val="left"/>
      <w:pPr>
        <w:ind w:left="5542" w:hanging="720"/>
      </w:pPr>
      <w:rPr>
        <w:rFonts w:hint="default"/>
        <w:b w:val="0"/>
      </w:rPr>
    </w:lvl>
    <w:lvl w:ilvl="3">
      <w:start w:val="1"/>
      <w:numFmt w:val="decimal"/>
      <w:lvlText w:val="%1.%2.%3.%4."/>
      <w:lvlJc w:val="left"/>
      <w:pPr>
        <w:ind w:left="8313" w:hanging="1080"/>
      </w:pPr>
      <w:rPr>
        <w:rFonts w:hint="default"/>
        <w:b w:val="0"/>
      </w:rPr>
    </w:lvl>
    <w:lvl w:ilvl="4">
      <w:start w:val="1"/>
      <w:numFmt w:val="decimal"/>
      <w:lvlText w:val="%1.%2.%3.%4.%5."/>
      <w:lvlJc w:val="left"/>
      <w:pPr>
        <w:ind w:left="10724" w:hanging="1080"/>
      </w:pPr>
      <w:rPr>
        <w:rFonts w:hint="default"/>
        <w:b w:val="0"/>
      </w:rPr>
    </w:lvl>
    <w:lvl w:ilvl="5">
      <w:start w:val="1"/>
      <w:numFmt w:val="decimal"/>
      <w:lvlText w:val="%1.%2.%3.%4.%5.%6."/>
      <w:lvlJc w:val="left"/>
      <w:pPr>
        <w:ind w:left="13495" w:hanging="1440"/>
      </w:pPr>
      <w:rPr>
        <w:rFonts w:hint="default"/>
        <w:b w:val="0"/>
      </w:rPr>
    </w:lvl>
    <w:lvl w:ilvl="6">
      <w:start w:val="1"/>
      <w:numFmt w:val="decimal"/>
      <w:lvlText w:val="%1.%2.%3.%4.%5.%6.%7."/>
      <w:lvlJc w:val="left"/>
      <w:pPr>
        <w:ind w:left="16266" w:hanging="1800"/>
      </w:pPr>
      <w:rPr>
        <w:rFonts w:hint="default"/>
        <w:b w:val="0"/>
      </w:rPr>
    </w:lvl>
    <w:lvl w:ilvl="7">
      <w:start w:val="1"/>
      <w:numFmt w:val="decimal"/>
      <w:lvlText w:val="%1.%2.%3.%4.%5.%6.%7.%8."/>
      <w:lvlJc w:val="left"/>
      <w:pPr>
        <w:ind w:left="18677" w:hanging="1800"/>
      </w:pPr>
      <w:rPr>
        <w:rFonts w:hint="default"/>
        <w:b w:val="0"/>
      </w:rPr>
    </w:lvl>
    <w:lvl w:ilvl="8">
      <w:start w:val="1"/>
      <w:numFmt w:val="decimal"/>
      <w:lvlText w:val="%1.%2.%3.%4.%5.%6.%7.%8.%9."/>
      <w:lvlJc w:val="left"/>
      <w:pPr>
        <w:ind w:left="21448" w:hanging="2160"/>
      </w:pPr>
      <w:rPr>
        <w:rFonts w:hint="default"/>
        <w:b w:val="0"/>
      </w:rPr>
    </w:lvl>
  </w:abstractNum>
  <w:abstractNum w:abstractNumId="45">
    <w:nsid w:val="61525B24"/>
    <w:multiLevelType w:val="hybridMultilevel"/>
    <w:tmpl w:val="9C5A9A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6193060D"/>
    <w:multiLevelType w:val="hybridMultilevel"/>
    <w:tmpl w:val="314820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3D400D8"/>
    <w:multiLevelType w:val="multilevel"/>
    <w:tmpl w:val="3E08222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8">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9">
    <w:nsid w:val="6F9042F3"/>
    <w:multiLevelType w:val="multilevel"/>
    <w:tmpl w:val="47BC82C0"/>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num w:numId="1">
    <w:abstractNumId w:val="0"/>
  </w:num>
  <w:num w:numId="2">
    <w:abstractNumId w:val="2"/>
  </w:num>
  <w:num w:numId="3">
    <w:abstractNumId w:val="29"/>
  </w:num>
  <w:num w:numId="4">
    <w:abstractNumId w:val="22"/>
  </w:num>
  <w:num w:numId="5">
    <w:abstractNumId w:val="1"/>
  </w:num>
  <w:num w:numId="6">
    <w:abstractNumId w:val="8"/>
  </w:num>
  <w:num w:numId="7">
    <w:abstractNumId w:val="9"/>
  </w:num>
  <w:num w:numId="8">
    <w:abstractNumId w:val="15"/>
  </w:num>
  <w:num w:numId="9">
    <w:abstractNumId w:val="19"/>
  </w:num>
  <w:num w:numId="10">
    <w:abstractNumId w:val="20"/>
  </w:num>
  <w:num w:numId="11">
    <w:abstractNumId w:val="13"/>
  </w:num>
  <w:num w:numId="12">
    <w:abstractNumId w:val="14"/>
  </w:num>
  <w:num w:numId="13">
    <w:abstractNumId w:val="16"/>
  </w:num>
  <w:num w:numId="14">
    <w:abstractNumId w:val="21"/>
  </w:num>
  <w:num w:numId="15">
    <w:abstractNumId w:val="3"/>
  </w:num>
  <w:num w:numId="16">
    <w:abstractNumId w:val="4"/>
  </w:num>
  <w:num w:numId="17">
    <w:abstractNumId w:val="5"/>
  </w:num>
  <w:num w:numId="18">
    <w:abstractNumId w:val="6"/>
  </w:num>
  <w:num w:numId="19">
    <w:abstractNumId w:val="7"/>
  </w:num>
  <w:num w:numId="20">
    <w:abstractNumId w:val="10"/>
  </w:num>
  <w:num w:numId="21">
    <w:abstractNumId w:val="11"/>
  </w:num>
  <w:num w:numId="22">
    <w:abstractNumId w:val="12"/>
  </w:num>
  <w:num w:numId="23">
    <w:abstractNumId w:val="17"/>
  </w:num>
  <w:num w:numId="24">
    <w:abstractNumId w:val="18"/>
  </w:num>
  <w:num w:numId="25">
    <w:abstractNumId w:val="23"/>
  </w:num>
  <w:num w:numId="26">
    <w:abstractNumId w:val="40"/>
  </w:num>
  <w:num w:numId="27">
    <w:abstractNumId w:val="39"/>
  </w:num>
  <w:num w:numId="28">
    <w:abstractNumId w:val="33"/>
  </w:num>
  <w:num w:numId="29">
    <w:abstractNumId w:val="41"/>
  </w:num>
  <w:num w:numId="30">
    <w:abstractNumId w:val="45"/>
  </w:num>
  <w:num w:numId="31">
    <w:abstractNumId w:val="32"/>
  </w:num>
  <w:num w:numId="32">
    <w:abstractNumId w:val="36"/>
  </w:num>
  <w:num w:numId="33">
    <w:abstractNumId w:val="27"/>
  </w:num>
  <w:num w:numId="34">
    <w:abstractNumId w:val="44"/>
  </w:num>
  <w:num w:numId="35">
    <w:abstractNumId w:val="49"/>
  </w:num>
  <w:num w:numId="36">
    <w:abstractNumId w:val="38"/>
  </w:num>
  <w:num w:numId="37">
    <w:abstractNumId w:val="35"/>
  </w:num>
  <w:num w:numId="38">
    <w:abstractNumId w:val="46"/>
  </w:num>
  <w:num w:numId="39">
    <w:abstractNumId w:val="24"/>
  </w:num>
  <w:num w:numId="40">
    <w:abstractNumId w:val="28"/>
  </w:num>
  <w:num w:numId="41">
    <w:abstractNumId w:val="47"/>
  </w:num>
  <w:num w:numId="42">
    <w:abstractNumId w:val="42"/>
  </w:num>
  <w:num w:numId="43">
    <w:abstractNumId w:val="34"/>
  </w:num>
  <w:num w:numId="44">
    <w:abstractNumId w:val="31"/>
  </w:num>
  <w:num w:numId="45">
    <w:abstractNumId w:val="30"/>
  </w:num>
  <w:num w:numId="46">
    <w:abstractNumId w:val="25"/>
  </w:num>
  <w:num w:numId="47">
    <w:abstractNumId w:val="37"/>
  </w:num>
  <w:num w:numId="48">
    <w:abstractNumId w:val="26"/>
  </w:num>
  <w:num w:numId="49">
    <w:abstractNumId w:val="4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doNotTrackMoves/>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FEF"/>
    <w:rsid w:val="000003A6"/>
    <w:rsid w:val="000039E4"/>
    <w:rsid w:val="00003B25"/>
    <w:rsid w:val="00003DB5"/>
    <w:rsid w:val="00005220"/>
    <w:rsid w:val="00006676"/>
    <w:rsid w:val="000077FE"/>
    <w:rsid w:val="00012D85"/>
    <w:rsid w:val="00013EC2"/>
    <w:rsid w:val="000141F0"/>
    <w:rsid w:val="0001438D"/>
    <w:rsid w:val="000144A8"/>
    <w:rsid w:val="000165DE"/>
    <w:rsid w:val="000202DB"/>
    <w:rsid w:val="00022A08"/>
    <w:rsid w:val="00022B4C"/>
    <w:rsid w:val="0002756B"/>
    <w:rsid w:val="000302DD"/>
    <w:rsid w:val="00030C11"/>
    <w:rsid w:val="000327AA"/>
    <w:rsid w:val="00033ADF"/>
    <w:rsid w:val="00033FD8"/>
    <w:rsid w:val="00034676"/>
    <w:rsid w:val="00036191"/>
    <w:rsid w:val="000404C0"/>
    <w:rsid w:val="00042451"/>
    <w:rsid w:val="00043AA2"/>
    <w:rsid w:val="00043FEF"/>
    <w:rsid w:val="00045161"/>
    <w:rsid w:val="00050EB6"/>
    <w:rsid w:val="00051172"/>
    <w:rsid w:val="00054A7F"/>
    <w:rsid w:val="00055EDD"/>
    <w:rsid w:val="000569F9"/>
    <w:rsid w:val="00057CAD"/>
    <w:rsid w:val="00061BCC"/>
    <w:rsid w:val="00062361"/>
    <w:rsid w:val="000641E2"/>
    <w:rsid w:val="00064285"/>
    <w:rsid w:val="000660D3"/>
    <w:rsid w:val="00067977"/>
    <w:rsid w:val="00073780"/>
    <w:rsid w:val="000739B0"/>
    <w:rsid w:val="00077C8A"/>
    <w:rsid w:val="00080583"/>
    <w:rsid w:val="00081172"/>
    <w:rsid w:val="000852AC"/>
    <w:rsid w:val="000856BE"/>
    <w:rsid w:val="00085A39"/>
    <w:rsid w:val="00086266"/>
    <w:rsid w:val="000907B0"/>
    <w:rsid w:val="000910C1"/>
    <w:rsid w:val="0009265B"/>
    <w:rsid w:val="0009266D"/>
    <w:rsid w:val="00092727"/>
    <w:rsid w:val="00094B49"/>
    <w:rsid w:val="00095C47"/>
    <w:rsid w:val="00095D3D"/>
    <w:rsid w:val="000971E3"/>
    <w:rsid w:val="00097909"/>
    <w:rsid w:val="000A06CC"/>
    <w:rsid w:val="000A0D41"/>
    <w:rsid w:val="000A1040"/>
    <w:rsid w:val="000A2945"/>
    <w:rsid w:val="000A394E"/>
    <w:rsid w:val="000A3BC1"/>
    <w:rsid w:val="000A3F3A"/>
    <w:rsid w:val="000A4E44"/>
    <w:rsid w:val="000A572B"/>
    <w:rsid w:val="000A5A15"/>
    <w:rsid w:val="000A6936"/>
    <w:rsid w:val="000A7377"/>
    <w:rsid w:val="000A7E02"/>
    <w:rsid w:val="000B0A63"/>
    <w:rsid w:val="000B0B02"/>
    <w:rsid w:val="000B3822"/>
    <w:rsid w:val="000B38CA"/>
    <w:rsid w:val="000B7CBD"/>
    <w:rsid w:val="000C07E3"/>
    <w:rsid w:val="000C1332"/>
    <w:rsid w:val="000C248E"/>
    <w:rsid w:val="000C25EF"/>
    <w:rsid w:val="000C2887"/>
    <w:rsid w:val="000C3794"/>
    <w:rsid w:val="000C3AA3"/>
    <w:rsid w:val="000C5752"/>
    <w:rsid w:val="000C7A14"/>
    <w:rsid w:val="000D022A"/>
    <w:rsid w:val="000D141F"/>
    <w:rsid w:val="000D1B26"/>
    <w:rsid w:val="000D1BB1"/>
    <w:rsid w:val="000D1F60"/>
    <w:rsid w:val="000D32B8"/>
    <w:rsid w:val="000D4067"/>
    <w:rsid w:val="000D4783"/>
    <w:rsid w:val="000D6332"/>
    <w:rsid w:val="000D6868"/>
    <w:rsid w:val="000D7807"/>
    <w:rsid w:val="000E0F19"/>
    <w:rsid w:val="000E1DDB"/>
    <w:rsid w:val="000E1E60"/>
    <w:rsid w:val="000E2D6D"/>
    <w:rsid w:val="000E426B"/>
    <w:rsid w:val="000E5362"/>
    <w:rsid w:val="000E5C35"/>
    <w:rsid w:val="000E60FF"/>
    <w:rsid w:val="000E697A"/>
    <w:rsid w:val="000E73E8"/>
    <w:rsid w:val="000F04FA"/>
    <w:rsid w:val="000F0E4B"/>
    <w:rsid w:val="000F1E06"/>
    <w:rsid w:val="000F22EC"/>
    <w:rsid w:val="000F2F0B"/>
    <w:rsid w:val="000F521F"/>
    <w:rsid w:val="000F5A87"/>
    <w:rsid w:val="000F5BBE"/>
    <w:rsid w:val="000F7E63"/>
    <w:rsid w:val="00100110"/>
    <w:rsid w:val="00100EEE"/>
    <w:rsid w:val="001011E8"/>
    <w:rsid w:val="00101916"/>
    <w:rsid w:val="00103AE3"/>
    <w:rsid w:val="00103CE1"/>
    <w:rsid w:val="001048AE"/>
    <w:rsid w:val="00105CC0"/>
    <w:rsid w:val="0010690B"/>
    <w:rsid w:val="00106C0B"/>
    <w:rsid w:val="0010777F"/>
    <w:rsid w:val="001078AF"/>
    <w:rsid w:val="00111923"/>
    <w:rsid w:val="001120E1"/>
    <w:rsid w:val="001154F1"/>
    <w:rsid w:val="00116239"/>
    <w:rsid w:val="00116C02"/>
    <w:rsid w:val="0011785F"/>
    <w:rsid w:val="00117ACF"/>
    <w:rsid w:val="0012239C"/>
    <w:rsid w:val="00122802"/>
    <w:rsid w:val="00122B90"/>
    <w:rsid w:val="00126283"/>
    <w:rsid w:val="00130359"/>
    <w:rsid w:val="00132A57"/>
    <w:rsid w:val="00133491"/>
    <w:rsid w:val="00133E03"/>
    <w:rsid w:val="00134433"/>
    <w:rsid w:val="0013472C"/>
    <w:rsid w:val="0013543F"/>
    <w:rsid w:val="0013637C"/>
    <w:rsid w:val="00136720"/>
    <w:rsid w:val="00140E1D"/>
    <w:rsid w:val="00144325"/>
    <w:rsid w:val="0014485B"/>
    <w:rsid w:val="001525E0"/>
    <w:rsid w:val="00152CF0"/>
    <w:rsid w:val="001530AE"/>
    <w:rsid w:val="001536AC"/>
    <w:rsid w:val="0015601D"/>
    <w:rsid w:val="001563F6"/>
    <w:rsid w:val="00156899"/>
    <w:rsid w:val="00156EFD"/>
    <w:rsid w:val="00157285"/>
    <w:rsid w:val="00157B7A"/>
    <w:rsid w:val="00160ADC"/>
    <w:rsid w:val="00160E4A"/>
    <w:rsid w:val="00161407"/>
    <w:rsid w:val="00161929"/>
    <w:rsid w:val="00161C8F"/>
    <w:rsid w:val="001638B1"/>
    <w:rsid w:val="001641F1"/>
    <w:rsid w:val="001649F2"/>
    <w:rsid w:val="001702ED"/>
    <w:rsid w:val="00170C47"/>
    <w:rsid w:val="00170D71"/>
    <w:rsid w:val="001718E8"/>
    <w:rsid w:val="00171A69"/>
    <w:rsid w:val="00172666"/>
    <w:rsid w:val="00175A33"/>
    <w:rsid w:val="00175F99"/>
    <w:rsid w:val="00176417"/>
    <w:rsid w:val="00177706"/>
    <w:rsid w:val="001778C3"/>
    <w:rsid w:val="00180227"/>
    <w:rsid w:val="00181EE9"/>
    <w:rsid w:val="00181EFD"/>
    <w:rsid w:val="001822F7"/>
    <w:rsid w:val="001848AB"/>
    <w:rsid w:val="00185CF9"/>
    <w:rsid w:val="00186413"/>
    <w:rsid w:val="001877A0"/>
    <w:rsid w:val="0018780D"/>
    <w:rsid w:val="00190BCE"/>
    <w:rsid w:val="00191024"/>
    <w:rsid w:val="00194071"/>
    <w:rsid w:val="00194454"/>
    <w:rsid w:val="001951E7"/>
    <w:rsid w:val="00197677"/>
    <w:rsid w:val="001A10B9"/>
    <w:rsid w:val="001A12C4"/>
    <w:rsid w:val="001A1EB6"/>
    <w:rsid w:val="001A2270"/>
    <w:rsid w:val="001A44FB"/>
    <w:rsid w:val="001A45A9"/>
    <w:rsid w:val="001A5285"/>
    <w:rsid w:val="001A5AF9"/>
    <w:rsid w:val="001A5B10"/>
    <w:rsid w:val="001B1335"/>
    <w:rsid w:val="001B18ED"/>
    <w:rsid w:val="001B26EA"/>
    <w:rsid w:val="001B2E98"/>
    <w:rsid w:val="001B312B"/>
    <w:rsid w:val="001B41D6"/>
    <w:rsid w:val="001B51C9"/>
    <w:rsid w:val="001B5C85"/>
    <w:rsid w:val="001B5DBB"/>
    <w:rsid w:val="001B5DD7"/>
    <w:rsid w:val="001B72E1"/>
    <w:rsid w:val="001C20A0"/>
    <w:rsid w:val="001C41A6"/>
    <w:rsid w:val="001C449B"/>
    <w:rsid w:val="001C461A"/>
    <w:rsid w:val="001C57B9"/>
    <w:rsid w:val="001D2EAC"/>
    <w:rsid w:val="001D3418"/>
    <w:rsid w:val="001D3533"/>
    <w:rsid w:val="001D4251"/>
    <w:rsid w:val="001D49FA"/>
    <w:rsid w:val="001D52B7"/>
    <w:rsid w:val="001D57F2"/>
    <w:rsid w:val="001D5A3C"/>
    <w:rsid w:val="001D5EFD"/>
    <w:rsid w:val="001D6E07"/>
    <w:rsid w:val="001D751D"/>
    <w:rsid w:val="001E05EC"/>
    <w:rsid w:val="001E1D34"/>
    <w:rsid w:val="001E2BBE"/>
    <w:rsid w:val="001E31EC"/>
    <w:rsid w:val="001E3E21"/>
    <w:rsid w:val="001E4B00"/>
    <w:rsid w:val="001E514B"/>
    <w:rsid w:val="001E602E"/>
    <w:rsid w:val="001E77FE"/>
    <w:rsid w:val="001F1649"/>
    <w:rsid w:val="001F2971"/>
    <w:rsid w:val="001F517C"/>
    <w:rsid w:val="001F5A9B"/>
    <w:rsid w:val="001F5D7E"/>
    <w:rsid w:val="001F6037"/>
    <w:rsid w:val="002010B3"/>
    <w:rsid w:val="00201ECD"/>
    <w:rsid w:val="00202031"/>
    <w:rsid w:val="00204803"/>
    <w:rsid w:val="00205D0A"/>
    <w:rsid w:val="00206038"/>
    <w:rsid w:val="00207C81"/>
    <w:rsid w:val="00211AF8"/>
    <w:rsid w:val="00213A6C"/>
    <w:rsid w:val="00213D0C"/>
    <w:rsid w:val="002206C7"/>
    <w:rsid w:val="00221516"/>
    <w:rsid w:val="002228DA"/>
    <w:rsid w:val="00223142"/>
    <w:rsid w:val="00224AD4"/>
    <w:rsid w:val="00226968"/>
    <w:rsid w:val="0022793B"/>
    <w:rsid w:val="00231BDF"/>
    <w:rsid w:val="00232580"/>
    <w:rsid w:val="00232A7A"/>
    <w:rsid w:val="002345A1"/>
    <w:rsid w:val="0023463B"/>
    <w:rsid w:val="00234764"/>
    <w:rsid w:val="00234FAD"/>
    <w:rsid w:val="00236295"/>
    <w:rsid w:val="00237730"/>
    <w:rsid w:val="00240742"/>
    <w:rsid w:val="00240D3E"/>
    <w:rsid w:val="00241C22"/>
    <w:rsid w:val="00242779"/>
    <w:rsid w:val="00242D55"/>
    <w:rsid w:val="002435E8"/>
    <w:rsid w:val="0024400D"/>
    <w:rsid w:val="00244ACE"/>
    <w:rsid w:val="002459A2"/>
    <w:rsid w:val="0024615A"/>
    <w:rsid w:val="0024632D"/>
    <w:rsid w:val="00246413"/>
    <w:rsid w:val="00246F88"/>
    <w:rsid w:val="002510C4"/>
    <w:rsid w:val="002511B0"/>
    <w:rsid w:val="00251C92"/>
    <w:rsid w:val="00251FFA"/>
    <w:rsid w:val="002530B9"/>
    <w:rsid w:val="00253DEB"/>
    <w:rsid w:val="00254722"/>
    <w:rsid w:val="00254BE9"/>
    <w:rsid w:val="00255913"/>
    <w:rsid w:val="00255A3C"/>
    <w:rsid w:val="00256CFF"/>
    <w:rsid w:val="00256F40"/>
    <w:rsid w:val="002575A0"/>
    <w:rsid w:val="0026225B"/>
    <w:rsid w:val="0026382F"/>
    <w:rsid w:val="00266432"/>
    <w:rsid w:val="00270577"/>
    <w:rsid w:val="0027187A"/>
    <w:rsid w:val="0027355F"/>
    <w:rsid w:val="00273F5D"/>
    <w:rsid w:val="00274ABF"/>
    <w:rsid w:val="00276FBD"/>
    <w:rsid w:val="002773F0"/>
    <w:rsid w:val="00281031"/>
    <w:rsid w:val="00283D11"/>
    <w:rsid w:val="00284FE7"/>
    <w:rsid w:val="0028523B"/>
    <w:rsid w:val="0028750F"/>
    <w:rsid w:val="00287F39"/>
    <w:rsid w:val="00290231"/>
    <w:rsid w:val="002908BB"/>
    <w:rsid w:val="002921DB"/>
    <w:rsid w:val="0029250F"/>
    <w:rsid w:val="00292E1E"/>
    <w:rsid w:val="002937CB"/>
    <w:rsid w:val="002955BF"/>
    <w:rsid w:val="00295B9E"/>
    <w:rsid w:val="00296B4F"/>
    <w:rsid w:val="00297BA4"/>
    <w:rsid w:val="002A275F"/>
    <w:rsid w:val="002A4C52"/>
    <w:rsid w:val="002A5591"/>
    <w:rsid w:val="002A60F7"/>
    <w:rsid w:val="002A6862"/>
    <w:rsid w:val="002A72AF"/>
    <w:rsid w:val="002B0EF1"/>
    <w:rsid w:val="002B1CFB"/>
    <w:rsid w:val="002B265E"/>
    <w:rsid w:val="002B2D80"/>
    <w:rsid w:val="002B384E"/>
    <w:rsid w:val="002B3B4A"/>
    <w:rsid w:val="002B3BB3"/>
    <w:rsid w:val="002C048B"/>
    <w:rsid w:val="002C1C69"/>
    <w:rsid w:val="002C1D7F"/>
    <w:rsid w:val="002C4C87"/>
    <w:rsid w:val="002C4F8B"/>
    <w:rsid w:val="002C6CEF"/>
    <w:rsid w:val="002C7C25"/>
    <w:rsid w:val="002D2492"/>
    <w:rsid w:val="002D297C"/>
    <w:rsid w:val="002D3518"/>
    <w:rsid w:val="002D3850"/>
    <w:rsid w:val="002D3927"/>
    <w:rsid w:val="002D3D98"/>
    <w:rsid w:val="002D3FD6"/>
    <w:rsid w:val="002D406E"/>
    <w:rsid w:val="002D4459"/>
    <w:rsid w:val="002D526F"/>
    <w:rsid w:val="002D5F8F"/>
    <w:rsid w:val="002E2166"/>
    <w:rsid w:val="002E2288"/>
    <w:rsid w:val="002E2553"/>
    <w:rsid w:val="002E32CB"/>
    <w:rsid w:val="002E46E9"/>
    <w:rsid w:val="002E7662"/>
    <w:rsid w:val="002F027B"/>
    <w:rsid w:val="002F1B5B"/>
    <w:rsid w:val="002F510D"/>
    <w:rsid w:val="002F7362"/>
    <w:rsid w:val="00301655"/>
    <w:rsid w:val="003026EE"/>
    <w:rsid w:val="00304B0C"/>
    <w:rsid w:val="00304C1C"/>
    <w:rsid w:val="00305DD9"/>
    <w:rsid w:val="003068E8"/>
    <w:rsid w:val="003134B8"/>
    <w:rsid w:val="00313741"/>
    <w:rsid w:val="00313F59"/>
    <w:rsid w:val="003156A5"/>
    <w:rsid w:val="003168B0"/>
    <w:rsid w:val="00316943"/>
    <w:rsid w:val="00316F4A"/>
    <w:rsid w:val="00320127"/>
    <w:rsid w:val="00321D1D"/>
    <w:rsid w:val="00322CEC"/>
    <w:rsid w:val="00323CC3"/>
    <w:rsid w:val="0032424A"/>
    <w:rsid w:val="003304E5"/>
    <w:rsid w:val="003305C1"/>
    <w:rsid w:val="00340BE8"/>
    <w:rsid w:val="00340E7A"/>
    <w:rsid w:val="0034142B"/>
    <w:rsid w:val="00342864"/>
    <w:rsid w:val="00343994"/>
    <w:rsid w:val="003445B0"/>
    <w:rsid w:val="0034558A"/>
    <w:rsid w:val="003455F1"/>
    <w:rsid w:val="00347B61"/>
    <w:rsid w:val="0035294D"/>
    <w:rsid w:val="00352C29"/>
    <w:rsid w:val="003535D0"/>
    <w:rsid w:val="003554D9"/>
    <w:rsid w:val="00355CA1"/>
    <w:rsid w:val="0035750E"/>
    <w:rsid w:val="003633EE"/>
    <w:rsid w:val="003634FE"/>
    <w:rsid w:val="00363AB1"/>
    <w:rsid w:val="00364D1D"/>
    <w:rsid w:val="00364D9C"/>
    <w:rsid w:val="003718F8"/>
    <w:rsid w:val="00373015"/>
    <w:rsid w:val="003752DE"/>
    <w:rsid w:val="0037590D"/>
    <w:rsid w:val="00376241"/>
    <w:rsid w:val="00377188"/>
    <w:rsid w:val="00384D24"/>
    <w:rsid w:val="003853BC"/>
    <w:rsid w:val="0038584C"/>
    <w:rsid w:val="00385BD1"/>
    <w:rsid w:val="00386008"/>
    <w:rsid w:val="003865EE"/>
    <w:rsid w:val="00386BE3"/>
    <w:rsid w:val="00387314"/>
    <w:rsid w:val="0039125A"/>
    <w:rsid w:val="003938A0"/>
    <w:rsid w:val="00393B52"/>
    <w:rsid w:val="003946E7"/>
    <w:rsid w:val="0039481E"/>
    <w:rsid w:val="003950DF"/>
    <w:rsid w:val="00396E77"/>
    <w:rsid w:val="003A0631"/>
    <w:rsid w:val="003A10B6"/>
    <w:rsid w:val="003A2262"/>
    <w:rsid w:val="003A2801"/>
    <w:rsid w:val="003A3349"/>
    <w:rsid w:val="003A50FC"/>
    <w:rsid w:val="003A5AEC"/>
    <w:rsid w:val="003A746E"/>
    <w:rsid w:val="003B013F"/>
    <w:rsid w:val="003B15E0"/>
    <w:rsid w:val="003B2600"/>
    <w:rsid w:val="003B2870"/>
    <w:rsid w:val="003B34B4"/>
    <w:rsid w:val="003B470B"/>
    <w:rsid w:val="003B5854"/>
    <w:rsid w:val="003B7183"/>
    <w:rsid w:val="003C40F9"/>
    <w:rsid w:val="003C5ECB"/>
    <w:rsid w:val="003C6BF6"/>
    <w:rsid w:val="003C761A"/>
    <w:rsid w:val="003D47FD"/>
    <w:rsid w:val="003D6018"/>
    <w:rsid w:val="003D7FDE"/>
    <w:rsid w:val="003E2387"/>
    <w:rsid w:val="003E2694"/>
    <w:rsid w:val="003E3D1A"/>
    <w:rsid w:val="003E7289"/>
    <w:rsid w:val="003E7598"/>
    <w:rsid w:val="003E783C"/>
    <w:rsid w:val="003E7E22"/>
    <w:rsid w:val="003F0366"/>
    <w:rsid w:val="003F1EFE"/>
    <w:rsid w:val="003F3CB2"/>
    <w:rsid w:val="003F6BCD"/>
    <w:rsid w:val="003F78EF"/>
    <w:rsid w:val="004001EC"/>
    <w:rsid w:val="004002A2"/>
    <w:rsid w:val="004007CD"/>
    <w:rsid w:val="00400AAC"/>
    <w:rsid w:val="00402332"/>
    <w:rsid w:val="004025C0"/>
    <w:rsid w:val="00402CC7"/>
    <w:rsid w:val="00402D64"/>
    <w:rsid w:val="004043EF"/>
    <w:rsid w:val="00404709"/>
    <w:rsid w:val="0040515A"/>
    <w:rsid w:val="00406157"/>
    <w:rsid w:val="00413A7D"/>
    <w:rsid w:val="004141D3"/>
    <w:rsid w:val="004152D2"/>
    <w:rsid w:val="004160C4"/>
    <w:rsid w:val="00421470"/>
    <w:rsid w:val="004229B3"/>
    <w:rsid w:val="00426126"/>
    <w:rsid w:val="00427534"/>
    <w:rsid w:val="00427BFE"/>
    <w:rsid w:val="00427C94"/>
    <w:rsid w:val="00432A32"/>
    <w:rsid w:val="0043421E"/>
    <w:rsid w:val="004343B5"/>
    <w:rsid w:val="00434429"/>
    <w:rsid w:val="00434F54"/>
    <w:rsid w:val="004369F8"/>
    <w:rsid w:val="0043721B"/>
    <w:rsid w:val="004422DC"/>
    <w:rsid w:val="0044332C"/>
    <w:rsid w:val="00443816"/>
    <w:rsid w:val="00445BBE"/>
    <w:rsid w:val="00447836"/>
    <w:rsid w:val="00447B60"/>
    <w:rsid w:val="00450D55"/>
    <w:rsid w:val="004517CE"/>
    <w:rsid w:val="00456774"/>
    <w:rsid w:val="00456890"/>
    <w:rsid w:val="00456A7D"/>
    <w:rsid w:val="00456ADD"/>
    <w:rsid w:val="00457AF7"/>
    <w:rsid w:val="0046035A"/>
    <w:rsid w:val="00460AD9"/>
    <w:rsid w:val="00460BD2"/>
    <w:rsid w:val="00462A88"/>
    <w:rsid w:val="00463F03"/>
    <w:rsid w:val="0046474D"/>
    <w:rsid w:val="0046620A"/>
    <w:rsid w:val="0046794E"/>
    <w:rsid w:val="00470E35"/>
    <w:rsid w:val="00471652"/>
    <w:rsid w:val="00471C54"/>
    <w:rsid w:val="00471E7B"/>
    <w:rsid w:val="00473F3D"/>
    <w:rsid w:val="00475206"/>
    <w:rsid w:val="00483379"/>
    <w:rsid w:val="00484FA6"/>
    <w:rsid w:val="00484FDA"/>
    <w:rsid w:val="004859DC"/>
    <w:rsid w:val="004903EE"/>
    <w:rsid w:val="00492AEC"/>
    <w:rsid w:val="00494C62"/>
    <w:rsid w:val="00495F76"/>
    <w:rsid w:val="00497150"/>
    <w:rsid w:val="004A1C64"/>
    <w:rsid w:val="004A2171"/>
    <w:rsid w:val="004A401E"/>
    <w:rsid w:val="004A4652"/>
    <w:rsid w:val="004A4EC4"/>
    <w:rsid w:val="004A70B1"/>
    <w:rsid w:val="004A740E"/>
    <w:rsid w:val="004A7925"/>
    <w:rsid w:val="004A79CA"/>
    <w:rsid w:val="004A7DD2"/>
    <w:rsid w:val="004B0356"/>
    <w:rsid w:val="004B1B6D"/>
    <w:rsid w:val="004B3912"/>
    <w:rsid w:val="004B5C73"/>
    <w:rsid w:val="004C1051"/>
    <w:rsid w:val="004C1880"/>
    <w:rsid w:val="004C1E8A"/>
    <w:rsid w:val="004C39E2"/>
    <w:rsid w:val="004C4096"/>
    <w:rsid w:val="004C4CC8"/>
    <w:rsid w:val="004C5FD2"/>
    <w:rsid w:val="004C6C95"/>
    <w:rsid w:val="004C6D35"/>
    <w:rsid w:val="004C7128"/>
    <w:rsid w:val="004D042F"/>
    <w:rsid w:val="004E12AB"/>
    <w:rsid w:val="004E163C"/>
    <w:rsid w:val="004E5BA1"/>
    <w:rsid w:val="004E67AC"/>
    <w:rsid w:val="004E6AD8"/>
    <w:rsid w:val="004E6B97"/>
    <w:rsid w:val="004F28F7"/>
    <w:rsid w:val="004F2C34"/>
    <w:rsid w:val="004F51E4"/>
    <w:rsid w:val="004F6C6F"/>
    <w:rsid w:val="004F6E21"/>
    <w:rsid w:val="00500299"/>
    <w:rsid w:val="00501C38"/>
    <w:rsid w:val="00503D78"/>
    <w:rsid w:val="00504EA4"/>
    <w:rsid w:val="00505E47"/>
    <w:rsid w:val="005109BF"/>
    <w:rsid w:val="00510E43"/>
    <w:rsid w:val="00511E10"/>
    <w:rsid w:val="005121E1"/>
    <w:rsid w:val="00512B27"/>
    <w:rsid w:val="00512BC9"/>
    <w:rsid w:val="0051582A"/>
    <w:rsid w:val="00515AD4"/>
    <w:rsid w:val="00515F86"/>
    <w:rsid w:val="00516BAB"/>
    <w:rsid w:val="00520413"/>
    <w:rsid w:val="00520524"/>
    <w:rsid w:val="00522749"/>
    <w:rsid w:val="00523579"/>
    <w:rsid w:val="00523780"/>
    <w:rsid w:val="00523BF1"/>
    <w:rsid w:val="005242D4"/>
    <w:rsid w:val="005243A1"/>
    <w:rsid w:val="00525448"/>
    <w:rsid w:val="0052631E"/>
    <w:rsid w:val="0052698A"/>
    <w:rsid w:val="005269BA"/>
    <w:rsid w:val="00527E34"/>
    <w:rsid w:val="00533581"/>
    <w:rsid w:val="00533C2D"/>
    <w:rsid w:val="00536A96"/>
    <w:rsid w:val="00537185"/>
    <w:rsid w:val="00537D90"/>
    <w:rsid w:val="005408A4"/>
    <w:rsid w:val="00543CB0"/>
    <w:rsid w:val="00545775"/>
    <w:rsid w:val="00547E0A"/>
    <w:rsid w:val="00547EB5"/>
    <w:rsid w:val="005503B0"/>
    <w:rsid w:val="00550C0B"/>
    <w:rsid w:val="00552BE2"/>
    <w:rsid w:val="00552DEA"/>
    <w:rsid w:val="00553EA2"/>
    <w:rsid w:val="00553FD0"/>
    <w:rsid w:val="00555BE2"/>
    <w:rsid w:val="00556211"/>
    <w:rsid w:val="00556CDD"/>
    <w:rsid w:val="00556D17"/>
    <w:rsid w:val="00557B63"/>
    <w:rsid w:val="00560499"/>
    <w:rsid w:val="00560612"/>
    <w:rsid w:val="00560989"/>
    <w:rsid w:val="00560E08"/>
    <w:rsid w:val="00562152"/>
    <w:rsid w:val="00562756"/>
    <w:rsid w:val="00565489"/>
    <w:rsid w:val="00565DCF"/>
    <w:rsid w:val="00567CFB"/>
    <w:rsid w:val="00571D84"/>
    <w:rsid w:val="00573B4A"/>
    <w:rsid w:val="00574CA3"/>
    <w:rsid w:val="0057512A"/>
    <w:rsid w:val="00576201"/>
    <w:rsid w:val="0057683A"/>
    <w:rsid w:val="005776CE"/>
    <w:rsid w:val="005805D1"/>
    <w:rsid w:val="00581674"/>
    <w:rsid w:val="00585925"/>
    <w:rsid w:val="00585A82"/>
    <w:rsid w:val="0058634E"/>
    <w:rsid w:val="005864D7"/>
    <w:rsid w:val="005865BD"/>
    <w:rsid w:val="00590508"/>
    <w:rsid w:val="0059097E"/>
    <w:rsid w:val="0059210B"/>
    <w:rsid w:val="00592150"/>
    <w:rsid w:val="00592545"/>
    <w:rsid w:val="00592760"/>
    <w:rsid w:val="00594F45"/>
    <w:rsid w:val="00596FAA"/>
    <w:rsid w:val="0059769E"/>
    <w:rsid w:val="00597D52"/>
    <w:rsid w:val="005A1BAF"/>
    <w:rsid w:val="005A1D46"/>
    <w:rsid w:val="005A246C"/>
    <w:rsid w:val="005A2BD5"/>
    <w:rsid w:val="005A4E39"/>
    <w:rsid w:val="005A5DDF"/>
    <w:rsid w:val="005A5E6C"/>
    <w:rsid w:val="005A6F46"/>
    <w:rsid w:val="005B5291"/>
    <w:rsid w:val="005B6F84"/>
    <w:rsid w:val="005C077C"/>
    <w:rsid w:val="005C1B28"/>
    <w:rsid w:val="005C1F46"/>
    <w:rsid w:val="005C2FE8"/>
    <w:rsid w:val="005C52FB"/>
    <w:rsid w:val="005C55FA"/>
    <w:rsid w:val="005C5713"/>
    <w:rsid w:val="005C5ACB"/>
    <w:rsid w:val="005C64E4"/>
    <w:rsid w:val="005D09D8"/>
    <w:rsid w:val="005D33A2"/>
    <w:rsid w:val="005D414A"/>
    <w:rsid w:val="005D5A29"/>
    <w:rsid w:val="005D5BF9"/>
    <w:rsid w:val="005D60A1"/>
    <w:rsid w:val="005D667C"/>
    <w:rsid w:val="005E1FB0"/>
    <w:rsid w:val="005E2EF8"/>
    <w:rsid w:val="005E33AE"/>
    <w:rsid w:val="005E4179"/>
    <w:rsid w:val="005E61B1"/>
    <w:rsid w:val="005E75FC"/>
    <w:rsid w:val="005F18BD"/>
    <w:rsid w:val="005F25D5"/>
    <w:rsid w:val="005F2741"/>
    <w:rsid w:val="005F2A64"/>
    <w:rsid w:val="005F571F"/>
    <w:rsid w:val="005F5F54"/>
    <w:rsid w:val="005F7DF4"/>
    <w:rsid w:val="006003F3"/>
    <w:rsid w:val="00601D39"/>
    <w:rsid w:val="0060260C"/>
    <w:rsid w:val="00602807"/>
    <w:rsid w:val="00602F4E"/>
    <w:rsid w:val="0060454C"/>
    <w:rsid w:val="00605199"/>
    <w:rsid w:val="006051CA"/>
    <w:rsid w:val="00607354"/>
    <w:rsid w:val="00611CC4"/>
    <w:rsid w:val="0061383B"/>
    <w:rsid w:val="00614093"/>
    <w:rsid w:val="00616575"/>
    <w:rsid w:val="00616FF8"/>
    <w:rsid w:val="0061707E"/>
    <w:rsid w:val="006171DA"/>
    <w:rsid w:val="00620E05"/>
    <w:rsid w:val="00621058"/>
    <w:rsid w:val="00623580"/>
    <w:rsid w:val="0062493A"/>
    <w:rsid w:val="00624A20"/>
    <w:rsid w:val="006254C2"/>
    <w:rsid w:val="00625F71"/>
    <w:rsid w:val="006304A5"/>
    <w:rsid w:val="006314AD"/>
    <w:rsid w:val="00633DF3"/>
    <w:rsid w:val="00634875"/>
    <w:rsid w:val="0063489A"/>
    <w:rsid w:val="006348EC"/>
    <w:rsid w:val="006349AB"/>
    <w:rsid w:val="00635E68"/>
    <w:rsid w:val="006361BE"/>
    <w:rsid w:val="00636A1D"/>
    <w:rsid w:val="006374AB"/>
    <w:rsid w:val="006412C5"/>
    <w:rsid w:val="006412F9"/>
    <w:rsid w:val="00641600"/>
    <w:rsid w:val="00641EE5"/>
    <w:rsid w:val="00643166"/>
    <w:rsid w:val="00643FED"/>
    <w:rsid w:val="006451C6"/>
    <w:rsid w:val="00645A51"/>
    <w:rsid w:val="006473C3"/>
    <w:rsid w:val="00647BE4"/>
    <w:rsid w:val="006503EC"/>
    <w:rsid w:val="006511EA"/>
    <w:rsid w:val="00653679"/>
    <w:rsid w:val="00653A8E"/>
    <w:rsid w:val="00660F63"/>
    <w:rsid w:val="00663709"/>
    <w:rsid w:val="00663CD1"/>
    <w:rsid w:val="00664284"/>
    <w:rsid w:val="00664BAA"/>
    <w:rsid w:val="006718D1"/>
    <w:rsid w:val="00671D42"/>
    <w:rsid w:val="00673221"/>
    <w:rsid w:val="00674B1D"/>
    <w:rsid w:val="00677E7D"/>
    <w:rsid w:val="00680097"/>
    <w:rsid w:val="00680292"/>
    <w:rsid w:val="006815C8"/>
    <w:rsid w:val="0068230B"/>
    <w:rsid w:val="00683A61"/>
    <w:rsid w:val="0068498E"/>
    <w:rsid w:val="00684B7B"/>
    <w:rsid w:val="006872FA"/>
    <w:rsid w:val="006918AD"/>
    <w:rsid w:val="006957FF"/>
    <w:rsid w:val="00697146"/>
    <w:rsid w:val="0069792E"/>
    <w:rsid w:val="006A0C7D"/>
    <w:rsid w:val="006A11FD"/>
    <w:rsid w:val="006A1578"/>
    <w:rsid w:val="006A2108"/>
    <w:rsid w:val="006A5BA8"/>
    <w:rsid w:val="006A7FE4"/>
    <w:rsid w:val="006B2604"/>
    <w:rsid w:val="006B2814"/>
    <w:rsid w:val="006B35BE"/>
    <w:rsid w:val="006B4738"/>
    <w:rsid w:val="006B4767"/>
    <w:rsid w:val="006B482B"/>
    <w:rsid w:val="006B5426"/>
    <w:rsid w:val="006B721B"/>
    <w:rsid w:val="006C03CB"/>
    <w:rsid w:val="006C0A0F"/>
    <w:rsid w:val="006C1984"/>
    <w:rsid w:val="006C3735"/>
    <w:rsid w:val="006C37AB"/>
    <w:rsid w:val="006C467E"/>
    <w:rsid w:val="006C4B07"/>
    <w:rsid w:val="006D113E"/>
    <w:rsid w:val="006D1253"/>
    <w:rsid w:val="006D34D1"/>
    <w:rsid w:val="006D38E9"/>
    <w:rsid w:val="006D42EE"/>
    <w:rsid w:val="006D4360"/>
    <w:rsid w:val="006D533F"/>
    <w:rsid w:val="006D6B45"/>
    <w:rsid w:val="006D6BED"/>
    <w:rsid w:val="006E0CF2"/>
    <w:rsid w:val="006E0D79"/>
    <w:rsid w:val="006E13A0"/>
    <w:rsid w:val="006E159E"/>
    <w:rsid w:val="006E4301"/>
    <w:rsid w:val="006E4CD5"/>
    <w:rsid w:val="006E5E7F"/>
    <w:rsid w:val="006E69FA"/>
    <w:rsid w:val="006F297A"/>
    <w:rsid w:val="006F2CD9"/>
    <w:rsid w:val="006F3BB2"/>
    <w:rsid w:val="006F3FCC"/>
    <w:rsid w:val="006F4B67"/>
    <w:rsid w:val="006F7E28"/>
    <w:rsid w:val="007019BA"/>
    <w:rsid w:val="00702EBE"/>
    <w:rsid w:val="007043A8"/>
    <w:rsid w:val="00707FAD"/>
    <w:rsid w:val="00714D7B"/>
    <w:rsid w:val="00715DC0"/>
    <w:rsid w:val="00717B50"/>
    <w:rsid w:val="00721A5A"/>
    <w:rsid w:val="00721C2C"/>
    <w:rsid w:val="00721E39"/>
    <w:rsid w:val="007257B9"/>
    <w:rsid w:val="00725F6B"/>
    <w:rsid w:val="0072629D"/>
    <w:rsid w:val="007265B4"/>
    <w:rsid w:val="00730F61"/>
    <w:rsid w:val="007324C1"/>
    <w:rsid w:val="00732BC7"/>
    <w:rsid w:val="007340CD"/>
    <w:rsid w:val="0073598D"/>
    <w:rsid w:val="00737819"/>
    <w:rsid w:val="007378E8"/>
    <w:rsid w:val="00737ED8"/>
    <w:rsid w:val="00742FF5"/>
    <w:rsid w:val="007433D2"/>
    <w:rsid w:val="007439A8"/>
    <w:rsid w:val="007452A9"/>
    <w:rsid w:val="00746B90"/>
    <w:rsid w:val="00747CFC"/>
    <w:rsid w:val="00751DA9"/>
    <w:rsid w:val="00752081"/>
    <w:rsid w:val="00753214"/>
    <w:rsid w:val="00754FE9"/>
    <w:rsid w:val="007601A8"/>
    <w:rsid w:val="00761099"/>
    <w:rsid w:val="007623C1"/>
    <w:rsid w:val="00762B7B"/>
    <w:rsid w:val="00764A27"/>
    <w:rsid w:val="00766980"/>
    <w:rsid w:val="00767A9A"/>
    <w:rsid w:val="00767AF8"/>
    <w:rsid w:val="00770AA0"/>
    <w:rsid w:val="0077102E"/>
    <w:rsid w:val="0077132E"/>
    <w:rsid w:val="0077182F"/>
    <w:rsid w:val="0077189E"/>
    <w:rsid w:val="00773E1C"/>
    <w:rsid w:val="00774FCE"/>
    <w:rsid w:val="00775150"/>
    <w:rsid w:val="00777D6E"/>
    <w:rsid w:val="007814FA"/>
    <w:rsid w:val="007818BB"/>
    <w:rsid w:val="00781906"/>
    <w:rsid w:val="00783E36"/>
    <w:rsid w:val="00785992"/>
    <w:rsid w:val="00787B8E"/>
    <w:rsid w:val="00790829"/>
    <w:rsid w:val="00791453"/>
    <w:rsid w:val="007916DD"/>
    <w:rsid w:val="007930B9"/>
    <w:rsid w:val="00793D30"/>
    <w:rsid w:val="00794082"/>
    <w:rsid w:val="00796481"/>
    <w:rsid w:val="007A16F8"/>
    <w:rsid w:val="007A62F7"/>
    <w:rsid w:val="007A64B4"/>
    <w:rsid w:val="007A6C02"/>
    <w:rsid w:val="007A7697"/>
    <w:rsid w:val="007B24FB"/>
    <w:rsid w:val="007B342B"/>
    <w:rsid w:val="007B5521"/>
    <w:rsid w:val="007B584D"/>
    <w:rsid w:val="007B62A0"/>
    <w:rsid w:val="007B639E"/>
    <w:rsid w:val="007C0120"/>
    <w:rsid w:val="007C013C"/>
    <w:rsid w:val="007C023A"/>
    <w:rsid w:val="007C0504"/>
    <w:rsid w:val="007C069B"/>
    <w:rsid w:val="007C0E74"/>
    <w:rsid w:val="007C48FF"/>
    <w:rsid w:val="007C6134"/>
    <w:rsid w:val="007D2250"/>
    <w:rsid w:val="007D2EDE"/>
    <w:rsid w:val="007D31CD"/>
    <w:rsid w:val="007D4806"/>
    <w:rsid w:val="007D4D36"/>
    <w:rsid w:val="007D57C0"/>
    <w:rsid w:val="007D618A"/>
    <w:rsid w:val="007D687E"/>
    <w:rsid w:val="007D78BD"/>
    <w:rsid w:val="007E16EA"/>
    <w:rsid w:val="007E42FE"/>
    <w:rsid w:val="007E435A"/>
    <w:rsid w:val="007E53B0"/>
    <w:rsid w:val="007E60A6"/>
    <w:rsid w:val="007E6276"/>
    <w:rsid w:val="007E74E7"/>
    <w:rsid w:val="007F0855"/>
    <w:rsid w:val="007F1853"/>
    <w:rsid w:val="007F3133"/>
    <w:rsid w:val="007F3358"/>
    <w:rsid w:val="007F4AE3"/>
    <w:rsid w:val="007F7DAF"/>
    <w:rsid w:val="00800091"/>
    <w:rsid w:val="00800404"/>
    <w:rsid w:val="00800CD4"/>
    <w:rsid w:val="00800F9C"/>
    <w:rsid w:val="0080192E"/>
    <w:rsid w:val="00801C36"/>
    <w:rsid w:val="008034A7"/>
    <w:rsid w:val="00803FAD"/>
    <w:rsid w:val="008041C5"/>
    <w:rsid w:val="008047B5"/>
    <w:rsid w:val="008054A7"/>
    <w:rsid w:val="00805D8B"/>
    <w:rsid w:val="00806643"/>
    <w:rsid w:val="00807624"/>
    <w:rsid w:val="00807C0C"/>
    <w:rsid w:val="008105A2"/>
    <w:rsid w:val="008126C4"/>
    <w:rsid w:val="00814A01"/>
    <w:rsid w:val="008150C4"/>
    <w:rsid w:val="00817C2E"/>
    <w:rsid w:val="008201C8"/>
    <w:rsid w:val="00820AD5"/>
    <w:rsid w:val="00822214"/>
    <w:rsid w:val="00824801"/>
    <w:rsid w:val="00824EE7"/>
    <w:rsid w:val="00825399"/>
    <w:rsid w:val="00825AF6"/>
    <w:rsid w:val="00825DDD"/>
    <w:rsid w:val="00826F93"/>
    <w:rsid w:val="00827131"/>
    <w:rsid w:val="00827390"/>
    <w:rsid w:val="00827732"/>
    <w:rsid w:val="008301C5"/>
    <w:rsid w:val="008304F4"/>
    <w:rsid w:val="00831731"/>
    <w:rsid w:val="008319C9"/>
    <w:rsid w:val="00837770"/>
    <w:rsid w:val="00837AE8"/>
    <w:rsid w:val="00837E1F"/>
    <w:rsid w:val="0084073E"/>
    <w:rsid w:val="00841BA4"/>
    <w:rsid w:val="00841D86"/>
    <w:rsid w:val="00842726"/>
    <w:rsid w:val="00842C47"/>
    <w:rsid w:val="00843E1F"/>
    <w:rsid w:val="00843F1F"/>
    <w:rsid w:val="00844862"/>
    <w:rsid w:val="00844FAC"/>
    <w:rsid w:val="00845BA9"/>
    <w:rsid w:val="00847133"/>
    <w:rsid w:val="00850CD5"/>
    <w:rsid w:val="00850D44"/>
    <w:rsid w:val="0085166B"/>
    <w:rsid w:val="00851CD7"/>
    <w:rsid w:val="00853A4A"/>
    <w:rsid w:val="0085448D"/>
    <w:rsid w:val="008544A5"/>
    <w:rsid w:val="0085461C"/>
    <w:rsid w:val="0086052B"/>
    <w:rsid w:val="00861160"/>
    <w:rsid w:val="008622B6"/>
    <w:rsid w:val="008647B9"/>
    <w:rsid w:val="00864C82"/>
    <w:rsid w:val="008727A1"/>
    <w:rsid w:val="00874297"/>
    <w:rsid w:val="00874A37"/>
    <w:rsid w:val="00874E23"/>
    <w:rsid w:val="00875B53"/>
    <w:rsid w:val="00880EBD"/>
    <w:rsid w:val="00881F6E"/>
    <w:rsid w:val="0088296D"/>
    <w:rsid w:val="00882C0F"/>
    <w:rsid w:val="00883F3B"/>
    <w:rsid w:val="00884453"/>
    <w:rsid w:val="00886115"/>
    <w:rsid w:val="0088759B"/>
    <w:rsid w:val="00890AAF"/>
    <w:rsid w:val="00891751"/>
    <w:rsid w:val="00891DDC"/>
    <w:rsid w:val="00891EB8"/>
    <w:rsid w:val="00894169"/>
    <w:rsid w:val="00894C3E"/>
    <w:rsid w:val="0089770A"/>
    <w:rsid w:val="00897B38"/>
    <w:rsid w:val="008A0F7D"/>
    <w:rsid w:val="008A33E0"/>
    <w:rsid w:val="008B0C2A"/>
    <w:rsid w:val="008B1C06"/>
    <w:rsid w:val="008B2287"/>
    <w:rsid w:val="008B2924"/>
    <w:rsid w:val="008B2D2C"/>
    <w:rsid w:val="008B3124"/>
    <w:rsid w:val="008B3C5B"/>
    <w:rsid w:val="008B477B"/>
    <w:rsid w:val="008B4F99"/>
    <w:rsid w:val="008B5525"/>
    <w:rsid w:val="008B552D"/>
    <w:rsid w:val="008B657E"/>
    <w:rsid w:val="008B6ACA"/>
    <w:rsid w:val="008C1569"/>
    <w:rsid w:val="008C4246"/>
    <w:rsid w:val="008C5802"/>
    <w:rsid w:val="008C62EA"/>
    <w:rsid w:val="008C6594"/>
    <w:rsid w:val="008C6A37"/>
    <w:rsid w:val="008C7EE0"/>
    <w:rsid w:val="008D1283"/>
    <w:rsid w:val="008D29A3"/>
    <w:rsid w:val="008D353A"/>
    <w:rsid w:val="008D5777"/>
    <w:rsid w:val="008D58E5"/>
    <w:rsid w:val="008D5CED"/>
    <w:rsid w:val="008D7557"/>
    <w:rsid w:val="008D7759"/>
    <w:rsid w:val="008E1468"/>
    <w:rsid w:val="008E1562"/>
    <w:rsid w:val="008E3BBF"/>
    <w:rsid w:val="008E4589"/>
    <w:rsid w:val="008E47F5"/>
    <w:rsid w:val="008E6A14"/>
    <w:rsid w:val="008E7D9A"/>
    <w:rsid w:val="008F03ED"/>
    <w:rsid w:val="008F32CF"/>
    <w:rsid w:val="008F54DC"/>
    <w:rsid w:val="008F683C"/>
    <w:rsid w:val="00901AF2"/>
    <w:rsid w:val="009030F9"/>
    <w:rsid w:val="009031F9"/>
    <w:rsid w:val="009040CC"/>
    <w:rsid w:val="009063AF"/>
    <w:rsid w:val="009075DB"/>
    <w:rsid w:val="00907A26"/>
    <w:rsid w:val="009110BE"/>
    <w:rsid w:val="00912212"/>
    <w:rsid w:val="009122FC"/>
    <w:rsid w:val="00912D77"/>
    <w:rsid w:val="00913B56"/>
    <w:rsid w:val="0091447D"/>
    <w:rsid w:val="00914CA5"/>
    <w:rsid w:val="00915D37"/>
    <w:rsid w:val="0091691F"/>
    <w:rsid w:val="00916C4D"/>
    <w:rsid w:val="00920E8B"/>
    <w:rsid w:val="009227B4"/>
    <w:rsid w:val="00922A7D"/>
    <w:rsid w:val="00925433"/>
    <w:rsid w:val="009270BF"/>
    <w:rsid w:val="009272DA"/>
    <w:rsid w:val="00927F97"/>
    <w:rsid w:val="00930179"/>
    <w:rsid w:val="00931299"/>
    <w:rsid w:val="00934052"/>
    <w:rsid w:val="00936605"/>
    <w:rsid w:val="00936774"/>
    <w:rsid w:val="00937265"/>
    <w:rsid w:val="009407A3"/>
    <w:rsid w:val="00940C1C"/>
    <w:rsid w:val="00941129"/>
    <w:rsid w:val="00943B2D"/>
    <w:rsid w:val="00943BAE"/>
    <w:rsid w:val="009449D6"/>
    <w:rsid w:val="009459C8"/>
    <w:rsid w:val="00947236"/>
    <w:rsid w:val="009507F7"/>
    <w:rsid w:val="0095294B"/>
    <w:rsid w:val="00952DD4"/>
    <w:rsid w:val="00952F44"/>
    <w:rsid w:val="00953ACB"/>
    <w:rsid w:val="00953B9F"/>
    <w:rsid w:val="0095419A"/>
    <w:rsid w:val="00954247"/>
    <w:rsid w:val="00954F54"/>
    <w:rsid w:val="00954FCC"/>
    <w:rsid w:val="00957776"/>
    <w:rsid w:val="00957CCD"/>
    <w:rsid w:val="0096094C"/>
    <w:rsid w:val="009609F5"/>
    <w:rsid w:val="00961207"/>
    <w:rsid w:val="009615DE"/>
    <w:rsid w:val="0096321A"/>
    <w:rsid w:val="009635C5"/>
    <w:rsid w:val="00963C95"/>
    <w:rsid w:val="00963EB0"/>
    <w:rsid w:val="00964AC5"/>
    <w:rsid w:val="00964E2E"/>
    <w:rsid w:val="009657DE"/>
    <w:rsid w:val="00965A4E"/>
    <w:rsid w:val="0096658C"/>
    <w:rsid w:val="00966C7E"/>
    <w:rsid w:val="00966D92"/>
    <w:rsid w:val="00966DB7"/>
    <w:rsid w:val="009677E5"/>
    <w:rsid w:val="009738A0"/>
    <w:rsid w:val="009759B6"/>
    <w:rsid w:val="009767AC"/>
    <w:rsid w:val="00976CFF"/>
    <w:rsid w:val="00986878"/>
    <w:rsid w:val="00987E92"/>
    <w:rsid w:val="00990C31"/>
    <w:rsid w:val="009910C7"/>
    <w:rsid w:val="00992C2F"/>
    <w:rsid w:val="00994525"/>
    <w:rsid w:val="00995181"/>
    <w:rsid w:val="00997144"/>
    <w:rsid w:val="00997897"/>
    <w:rsid w:val="00997C04"/>
    <w:rsid w:val="009A0BD3"/>
    <w:rsid w:val="009A0D31"/>
    <w:rsid w:val="009A4533"/>
    <w:rsid w:val="009A4AF5"/>
    <w:rsid w:val="009A525C"/>
    <w:rsid w:val="009A796D"/>
    <w:rsid w:val="009B0F6A"/>
    <w:rsid w:val="009B248E"/>
    <w:rsid w:val="009B4648"/>
    <w:rsid w:val="009B46CD"/>
    <w:rsid w:val="009B4C94"/>
    <w:rsid w:val="009B68EC"/>
    <w:rsid w:val="009B6E33"/>
    <w:rsid w:val="009B79A4"/>
    <w:rsid w:val="009B7CE8"/>
    <w:rsid w:val="009C10D7"/>
    <w:rsid w:val="009C2107"/>
    <w:rsid w:val="009C285B"/>
    <w:rsid w:val="009C3E77"/>
    <w:rsid w:val="009C4673"/>
    <w:rsid w:val="009C4A15"/>
    <w:rsid w:val="009C5A33"/>
    <w:rsid w:val="009C5B0D"/>
    <w:rsid w:val="009D14AE"/>
    <w:rsid w:val="009D19B0"/>
    <w:rsid w:val="009D29E2"/>
    <w:rsid w:val="009D3683"/>
    <w:rsid w:val="009D5030"/>
    <w:rsid w:val="009D5225"/>
    <w:rsid w:val="009D5491"/>
    <w:rsid w:val="009D55C8"/>
    <w:rsid w:val="009D6BE7"/>
    <w:rsid w:val="009E0256"/>
    <w:rsid w:val="009E094B"/>
    <w:rsid w:val="009E0C9F"/>
    <w:rsid w:val="009E2918"/>
    <w:rsid w:val="009E35E7"/>
    <w:rsid w:val="009E3DEF"/>
    <w:rsid w:val="009E4019"/>
    <w:rsid w:val="009E4D5C"/>
    <w:rsid w:val="009F04D2"/>
    <w:rsid w:val="009F0B7F"/>
    <w:rsid w:val="009F3964"/>
    <w:rsid w:val="009F6C4A"/>
    <w:rsid w:val="009F72D8"/>
    <w:rsid w:val="009F7C3A"/>
    <w:rsid w:val="00A00F35"/>
    <w:rsid w:val="00A02C64"/>
    <w:rsid w:val="00A02FD7"/>
    <w:rsid w:val="00A03E1A"/>
    <w:rsid w:val="00A04EFA"/>
    <w:rsid w:val="00A056DB"/>
    <w:rsid w:val="00A10443"/>
    <w:rsid w:val="00A10F8F"/>
    <w:rsid w:val="00A1516B"/>
    <w:rsid w:val="00A15265"/>
    <w:rsid w:val="00A17246"/>
    <w:rsid w:val="00A2002C"/>
    <w:rsid w:val="00A21071"/>
    <w:rsid w:val="00A2312B"/>
    <w:rsid w:val="00A232B4"/>
    <w:rsid w:val="00A237FF"/>
    <w:rsid w:val="00A238B8"/>
    <w:rsid w:val="00A23AB5"/>
    <w:rsid w:val="00A23CC1"/>
    <w:rsid w:val="00A23FE5"/>
    <w:rsid w:val="00A274AF"/>
    <w:rsid w:val="00A33C09"/>
    <w:rsid w:val="00A33C47"/>
    <w:rsid w:val="00A33CBA"/>
    <w:rsid w:val="00A35731"/>
    <w:rsid w:val="00A35D13"/>
    <w:rsid w:val="00A37B70"/>
    <w:rsid w:val="00A406A7"/>
    <w:rsid w:val="00A418B9"/>
    <w:rsid w:val="00A4284A"/>
    <w:rsid w:val="00A42889"/>
    <w:rsid w:val="00A435C6"/>
    <w:rsid w:val="00A44369"/>
    <w:rsid w:val="00A4445B"/>
    <w:rsid w:val="00A45191"/>
    <w:rsid w:val="00A453FE"/>
    <w:rsid w:val="00A45A69"/>
    <w:rsid w:val="00A50900"/>
    <w:rsid w:val="00A50CF8"/>
    <w:rsid w:val="00A515F5"/>
    <w:rsid w:val="00A528EC"/>
    <w:rsid w:val="00A53970"/>
    <w:rsid w:val="00A53B93"/>
    <w:rsid w:val="00A545FF"/>
    <w:rsid w:val="00A55965"/>
    <w:rsid w:val="00A561B2"/>
    <w:rsid w:val="00A57F81"/>
    <w:rsid w:val="00A62454"/>
    <w:rsid w:val="00A62AF2"/>
    <w:rsid w:val="00A667E0"/>
    <w:rsid w:val="00A66DA6"/>
    <w:rsid w:val="00A711F0"/>
    <w:rsid w:val="00A71450"/>
    <w:rsid w:val="00A72AF1"/>
    <w:rsid w:val="00A74E86"/>
    <w:rsid w:val="00A75F6F"/>
    <w:rsid w:val="00A80EA7"/>
    <w:rsid w:val="00A82100"/>
    <w:rsid w:val="00A83FF6"/>
    <w:rsid w:val="00A84CFF"/>
    <w:rsid w:val="00A8515A"/>
    <w:rsid w:val="00A85B5A"/>
    <w:rsid w:val="00A85EF2"/>
    <w:rsid w:val="00A87A39"/>
    <w:rsid w:val="00A9290B"/>
    <w:rsid w:val="00A93D90"/>
    <w:rsid w:val="00A943E7"/>
    <w:rsid w:val="00A94A93"/>
    <w:rsid w:val="00A9580D"/>
    <w:rsid w:val="00A961EC"/>
    <w:rsid w:val="00A96E36"/>
    <w:rsid w:val="00A974B1"/>
    <w:rsid w:val="00A97BB6"/>
    <w:rsid w:val="00A97E0F"/>
    <w:rsid w:val="00AA00B7"/>
    <w:rsid w:val="00AA0BDD"/>
    <w:rsid w:val="00AA0EF8"/>
    <w:rsid w:val="00AA1093"/>
    <w:rsid w:val="00AA26B2"/>
    <w:rsid w:val="00AB2859"/>
    <w:rsid w:val="00AB4DA3"/>
    <w:rsid w:val="00AB6F7F"/>
    <w:rsid w:val="00AC0A00"/>
    <w:rsid w:val="00AC4220"/>
    <w:rsid w:val="00AC5394"/>
    <w:rsid w:val="00AC54CE"/>
    <w:rsid w:val="00AC6039"/>
    <w:rsid w:val="00AC68CC"/>
    <w:rsid w:val="00AC6A6A"/>
    <w:rsid w:val="00AC6DC8"/>
    <w:rsid w:val="00AD0886"/>
    <w:rsid w:val="00AD0CF4"/>
    <w:rsid w:val="00AD1558"/>
    <w:rsid w:val="00AD18F0"/>
    <w:rsid w:val="00AD38FE"/>
    <w:rsid w:val="00AD6140"/>
    <w:rsid w:val="00AD66D0"/>
    <w:rsid w:val="00AD7A2A"/>
    <w:rsid w:val="00AE1EC4"/>
    <w:rsid w:val="00AE5ABE"/>
    <w:rsid w:val="00AE69C5"/>
    <w:rsid w:val="00AE780E"/>
    <w:rsid w:val="00AE7CD8"/>
    <w:rsid w:val="00AF034A"/>
    <w:rsid w:val="00AF11C4"/>
    <w:rsid w:val="00AF2DD0"/>
    <w:rsid w:val="00AF4B6D"/>
    <w:rsid w:val="00AF53C9"/>
    <w:rsid w:val="00AF54EE"/>
    <w:rsid w:val="00AF54FB"/>
    <w:rsid w:val="00AF747A"/>
    <w:rsid w:val="00AF74F4"/>
    <w:rsid w:val="00B013BC"/>
    <w:rsid w:val="00B01423"/>
    <w:rsid w:val="00B0150E"/>
    <w:rsid w:val="00B06022"/>
    <w:rsid w:val="00B06522"/>
    <w:rsid w:val="00B10B37"/>
    <w:rsid w:val="00B10DA7"/>
    <w:rsid w:val="00B11BC9"/>
    <w:rsid w:val="00B13D52"/>
    <w:rsid w:val="00B1463C"/>
    <w:rsid w:val="00B1768D"/>
    <w:rsid w:val="00B2084E"/>
    <w:rsid w:val="00B23CE2"/>
    <w:rsid w:val="00B24E76"/>
    <w:rsid w:val="00B25517"/>
    <w:rsid w:val="00B2660C"/>
    <w:rsid w:val="00B268E1"/>
    <w:rsid w:val="00B26D6D"/>
    <w:rsid w:val="00B27DAE"/>
    <w:rsid w:val="00B3015F"/>
    <w:rsid w:val="00B31001"/>
    <w:rsid w:val="00B3393B"/>
    <w:rsid w:val="00B33E3C"/>
    <w:rsid w:val="00B3519A"/>
    <w:rsid w:val="00B40171"/>
    <w:rsid w:val="00B40790"/>
    <w:rsid w:val="00B424F5"/>
    <w:rsid w:val="00B4254A"/>
    <w:rsid w:val="00B44067"/>
    <w:rsid w:val="00B4653C"/>
    <w:rsid w:val="00B50242"/>
    <w:rsid w:val="00B50F1D"/>
    <w:rsid w:val="00B51B0D"/>
    <w:rsid w:val="00B51F49"/>
    <w:rsid w:val="00B52D46"/>
    <w:rsid w:val="00B55362"/>
    <w:rsid w:val="00B569D2"/>
    <w:rsid w:val="00B57A22"/>
    <w:rsid w:val="00B61353"/>
    <w:rsid w:val="00B64521"/>
    <w:rsid w:val="00B647C5"/>
    <w:rsid w:val="00B647FC"/>
    <w:rsid w:val="00B6561D"/>
    <w:rsid w:val="00B66706"/>
    <w:rsid w:val="00B66D15"/>
    <w:rsid w:val="00B66D66"/>
    <w:rsid w:val="00B673F2"/>
    <w:rsid w:val="00B70221"/>
    <w:rsid w:val="00B70DF9"/>
    <w:rsid w:val="00B7265C"/>
    <w:rsid w:val="00B72D40"/>
    <w:rsid w:val="00B74098"/>
    <w:rsid w:val="00B750F7"/>
    <w:rsid w:val="00B751D6"/>
    <w:rsid w:val="00B758E1"/>
    <w:rsid w:val="00B800BB"/>
    <w:rsid w:val="00B802F1"/>
    <w:rsid w:val="00B826ED"/>
    <w:rsid w:val="00B82CA1"/>
    <w:rsid w:val="00B83D0A"/>
    <w:rsid w:val="00B83FD4"/>
    <w:rsid w:val="00B86E26"/>
    <w:rsid w:val="00B8764B"/>
    <w:rsid w:val="00B928B4"/>
    <w:rsid w:val="00B95B19"/>
    <w:rsid w:val="00B968AF"/>
    <w:rsid w:val="00B97943"/>
    <w:rsid w:val="00B97AF2"/>
    <w:rsid w:val="00BA692B"/>
    <w:rsid w:val="00BA6C6F"/>
    <w:rsid w:val="00BB069A"/>
    <w:rsid w:val="00BB0876"/>
    <w:rsid w:val="00BB208C"/>
    <w:rsid w:val="00BB435D"/>
    <w:rsid w:val="00BB74B2"/>
    <w:rsid w:val="00BC0E36"/>
    <w:rsid w:val="00BC36FE"/>
    <w:rsid w:val="00BC3853"/>
    <w:rsid w:val="00BC47EA"/>
    <w:rsid w:val="00BC664D"/>
    <w:rsid w:val="00BC7D99"/>
    <w:rsid w:val="00BD0B9F"/>
    <w:rsid w:val="00BD35CE"/>
    <w:rsid w:val="00BD48FC"/>
    <w:rsid w:val="00BD4AFB"/>
    <w:rsid w:val="00BD56EC"/>
    <w:rsid w:val="00BD575A"/>
    <w:rsid w:val="00BD5B71"/>
    <w:rsid w:val="00BD5FEC"/>
    <w:rsid w:val="00BD7669"/>
    <w:rsid w:val="00BE1894"/>
    <w:rsid w:val="00BE25CD"/>
    <w:rsid w:val="00BE334A"/>
    <w:rsid w:val="00BE460D"/>
    <w:rsid w:val="00BE4B0B"/>
    <w:rsid w:val="00BE5997"/>
    <w:rsid w:val="00BE637E"/>
    <w:rsid w:val="00BE7171"/>
    <w:rsid w:val="00BE7281"/>
    <w:rsid w:val="00BF099A"/>
    <w:rsid w:val="00BF174E"/>
    <w:rsid w:val="00BF2DFD"/>
    <w:rsid w:val="00BF44CD"/>
    <w:rsid w:val="00BF56E2"/>
    <w:rsid w:val="00BF6EA4"/>
    <w:rsid w:val="00BF722F"/>
    <w:rsid w:val="00BF778C"/>
    <w:rsid w:val="00C00F9B"/>
    <w:rsid w:val="00C041EC"/>
    <w:rsid w:val="00C0538A"/>
    <w:rsid w:val="00C06979"/>
    <w:rsid w:val="00C121C6"/>
    <w:rsid w:val="00C12506"/>
    <w:rsid w:val="00C126DB"/>
    <w:rsid w:val="00C13012"/>
    <w:rsid w:val="00C13262"/>
    <w:rsid w:val="00C15080"/>
    <w:rsid w:val="00C15B13"/>
    <w:rsid w:val="00C15B26"/>
    <w:rsid w:val="00C16BC0"/>
    <w:rsid w:val="00C17A91"/>
    <w:rsid w:val="00C2058A"/>
    <w:rsid w:val="00C21344"/>
    <w:rsid w:val="00C222E6"/>
    <w:rsid w:val="00C22327"/>
    <w:rsid w:val="00C231E1"/>
    <w:rsid w:val="00C244F1"/>
    <w:rsid w:val="00C2547F"/>
    <w:rsid w:val="00C25555"/>
    <w:rsid w:val="00C25776"/>
    <w:rsid w:val="00C30BE2"/>
    <w:rsid w:val="00C30F35"/>
    <w:rsid w:val="00C31875"/>
    <w:rsid w:val="00C31EE7"/>
    <w:rsid w:val="00C33881"/>
    <w:rsid w:val="00C33EF5"/>
    <w:rsid w:val="00C34867"/>
    <w:rsid w:val="00C3619B"/>
    <w:rsid w:val="00C41DE7"/>
    <w:rsid w:val="00C427AE"/>
    <w:rsid w:val="00C42E82"/>
    <w:rsid w:val="00C43747"/>
    <w:rsid w:val="00C439CD"/>
    <w:rsid w:val="00C443A3"/>
    <w:rsid w:val="00C447A4"/>
    <w:rsid w:val="00C45AA0"/>
    <w:rsid w:val="00C4782D"/>
    <w:rsid w:val="00C5022D"/>
    <w:rsid w:val="00C505D8"/>
    <w:rsid w:val="00C51027"/>
    <w:rsid w:val="00C515D3"/>
    <w:rsid w:val="00C51785"/>
    <w:rsid w:val="00C53019"/>
    <w:rsid w:val="00C56010"/>
    <w:rsid w:val="00C578CA"/>
    <w:rsid w:val="00C62B39"/>
    <w:rsid w:val="00C64BE0"/>
    <w:rsid w:val="00C64EBD"/>
    <w:rsid w:val="00C66151"/>
    <w:rsid w:val="00C73581"/>
    <w:rsid w:val="00C74217"/>
    <w:rsid w:val="00C753A1"/>
    <w:rsid w:val="00C76B98"/>
    <w:rsid w:val="00C77E80"/>
    <w:rsid w:val="00C84814"/>
    <w:rsid w:val="00C85465"/>
    <w:rsid w:val="00C877E9"/>
    <w:rsid w:val="00C877EA"/>
    <w:rsid w:val="00C90172"/>
    <w:rsid w:val="00C90C93"/>
    <w:rsid w:val="00C9204B"/>
    <w:rsid w:val="00C93920"/>
    <w:rsid w:val="00C95813"/>
    <w:rsid w:val="00C95D90"/>
    <w:rsid w:val="00C96DD9"/>
    <w:rsid w:val="00C9722F"/>
    <w:rsid w:val="00CA0F9B"/>
    <w:rsid w:val="00CA1CBE"/>
    <w:rsid w:val="00CA2767"/>
    <w:rsid w:val="00CA2BDC"/>
    <w:rsid w:val="00CA31E5"/>
    <w:rsid w:val="00CA434B"/>
    <w:rsid w:val="00CA482F"/>
    <w:rsid w:val="00CA5935"/>
    <w:rsid w:val="00CA5ED6"/>
    <w:rsid w:val="00CA776A"/>
    <w:rsid w:val="00CB074A"/>
    <w:rsid w:val="00CB1964"/>
    <w:rsid w:val="00CB2EFF"/>
    <w:rsid w:val="00CB3AD5"/>
    <w:rsid w:val="00CB3FBD"/>
    <w:rsid w:val="00CB4A59"/>
    <w:rsid w:val="00CB5176"/>
    <w:rsid w:val="00CB612C"/>
    <w:rsid w:val="00CB678E"/>
    <w:rsid w:val="00CC1F42"/>
    <w:rsid w:val="00CC2855"/>
    <w:rsid w:val="00CC3273"/>
    <w:rsid w:val="00CC47EE"/>
    <w:rsid w:val="00CD052B"/>
    <w:rsid w:val="00CD27EF"/>
    <w:rsid w:val="00CD33EA"/>
    <w:rsid w:val="00CD3BD2"/>
    <w:rsid w:val="00CD50A9"/>
    <w:rsid w:val="00CD71EC"/>
    <w:rsid w:val="00CE0A7D"/>
    <w:rsid w:val="00CE0CCF"/>
    <w:rsid w:val="00CE0DB8"/>
    <w:rsid w:val="00CE1F0A"/>
    <w:rsid w:val="00CE3972"/>
    <w:rsid w:val="00CE4C5A"/>
    <w:rsid w:val="00CE51E4"/>
    <w:rsid w:val="00CE5462"/>
    <w:rsid w:val="00CE5831"/>
    <w:rsid w:val="00CE5F5A"/>
    <w:rsid w:val="00CE6865"/>
    <w:rsid w:val="00CF3E2E"/>
    <w:rsid w:val="00CF578F"/>
    <w:rsid w:val="00CF620B"/>
    <w:rsid w:val="00CF63DB"/>
    <w:rsid w:val="00CF68D2"/>
    <w:rsid w:val="00CF7DA9"/>
    <w:rsid w:val="00D00439"/>
    <w:rsid w:val="00D00DB1"/>
    <w:rsid w:val="00D0200F"/>
    <w:rsid w:val="00D02391"/>
    <w:rsid w:val="00D04421"/>
    <w:rsid w:val="00D04D3B"/>
    <w:rsid w:val="00D06879"/>
    <w:rsid w:val="00D06B30"/>
    <w:rsid w:val="00D06DE6"/>
    <w:rsid w:val="00D07106"/>
    <w:rsid w:val="00D07DCE"/>
    <w:rsid w:val="00D10365"/>
    <w:rsid w:val="00D118CB"/>
    <w:rsid w:val="00D12AB7"/>
    <w:rsid w:val="00D12DFE"/>
    <w:rsid w:val="00D148CF"/>
    <w:rsid w:val="00D174AC"/>
    <w:rsid w:val="00D20317"/>
    <w:rsid w:val="00D20597"/>
    <w:rsid w:val="00D21353"/>
    <w:rsid w:val="00D213EE"/>
    <w:rsid w:val="00D227DC"/>
    <w:rsid w:val="00D22DF7"/>
    <w:rsid w:val="00D233F8"/>
    <w:rsid w:val="00D234F3"/>
    <w:rsid w:val="00D24716"/>
    <w:rsid w:val="00D256B8"/>
    <w:rsid w:val="00D314C2"/>
    <w:rsid w:val="00D3255A"/>
    <w:rsid w:val="00D3261B"/>
    <w:rsid w:val="00D32949"/>
    <w:rsid w:val="00D333BA"/>
    <w:rsid w:val="00D342E7"/>
    <w:rsid w:val="00D4143E"/>
    <w:rsid w:val="00D419EF"/>
    <w:rsid w:val="00D443B6"/>
    <w:rsid w:val="00D453C5"/>
    <w:rsid w:val="00D45D50"/>
    <w:rsid w:val="00D46EAB"/>
    <w:rsid w:val="00D503EA"/>
    <w:rsid w:val="00D52565"/>
    <w:rsid w:val="00D52F20"/>
    <w:rsid w:val="00D539FC"/>
    <w:rsid w:val="00D54114"/>
    <w:rsid w:val="00D54A85"/>
    <w:rsid w:val="00D55BC5"/>
    <w:rsid w:val="00D56605"/>
    <w:rsid w:val="00D60F83"/>
    <w:rsid w:val="00D612EB"/>
    <w:rsid w:val="00D62E3D"/>
    <w:rsid w:val="00D65604"/>
    <w:rsid w:val="00D66492"/>
    <w:rsid w:val="00D70CB0"/>
    <w:rsid w:val="00D724C4"/>
    <w:rsid w:val="00D72DC2"/>
    <w:rsid w:val="00D73040"/>
    <w:rsid w:val="00D732F4"/>
    <w:rsid w:val="00D73941"/>
    <w:rsid w:val="00D74541"/>
    <w:rsid w:val="00D75574"/>
    <w:rsid w:val="00D75A0E"/>
    <w:rsid w:val="00D77D2D"/>
    <w:rsid w:val="00D81A06"/>
    <w:rsid w:val="00D8486B"/>
    <w:rsid w:val="00D86DF0"/>
    <w:rsid w:val="00D87094"/>
    <w:rsid w:val="00D87ECE"/>
    <w:rsid w:val="00D90F45"/>
    <w:rsid w:val="00D90FCF"/>
    <w:rsid w:val="00D92BC0"/>
    <w:rsid w:val="00D96295"/>
    <w:rsid w:val="00D96A91"/>
    <w:rsid w:val="00D97FB1"/>
    <w:rsid w:val="00DA0702"/>
    <w:rsid w:val="00DA0878"/>
    <w:rsid w:val="00DA22B7"/>
    <w:rsid w:val="00DA2538"/>
    <w:rsid w:val="00DA2626"/>
    <w:rsid w:val="00DA26A8"/>
    <w:rsid w:val="00DA57A4"/>
    <w:rsid w:val="00DA5CA5"/>
    <w:rsid w:val="00DA72B3"/>
    <w:rsid w:val="00DB25A3"/>
    <w:rsid w:val="00DB29F4"/>
    <w:rsid w:val="00DB3094"/>
    <w:rsid w:val="00DB3769"/>
    <w:rsid w:val="00DB6648"/>
    <w:rsid w:val="00DB6AF9"/>
    <w:rsid w:val="00DB6D18"/>
    <w:rsid w:val="00DB726E"/>
    <w:rsid w:val="00DB7E8F"/>
    <w:rsid w:val="00DC1895"/>
    <w:rsid w:val="00DC3C66"/>
    <w:rsid w:val="00DC5087"/>
    <w:rsid w:val="00DC5A26"/>
    <w:rsid w:val="00DC718E"/>
    <w:rsid w:val="00DD0051"/>
    <w:rsid w:val="00DD0AB6"/>
    <w:rsid w:val="00DD13E3"/>
    <w:rsid w:val="00DD1ED8"/>
    <w:rsid w:val="00DD2A7B"/>
    <w:rsid w:val="00DD3AE8"/>
    <w:rsid w:val="00DD3C70"/>
    <w:rsid w:val="00DD3D58"/>
    <w:rsid w:val="00DD4EE4"/>
    <w:rsid w:val="00DD5BB4"/>
    <w:rsid w:val="00DD7039"/>
    <w:rsid w:val="00DD7D71"/>
    <w:rsid w:val="00DE0350"/>
    <w:rsid w:val="00DE43C2"/>
    <w:rsid w:val="00DE511E"/>
    <w:rsid w:val="00DE5C2B"/>
    <w:rsid w:val="00DE6154"/>
    <w:rsid w:val="00DE6711"/>
    <w:rsid w:val="00DF05FE"/>
    <w:rsid w:val="00DF2EB8"/>
    <w:rsid w:val="00DF3FD7"/>
    <w:rsid w:val="00DF4431"/>
    <w:rsid w:val="00DF514D"/>
    <w:rsid w:val="00DF5218"/>
    <w:rsid w:val="00DF5818"/>
    <w:rsid w:val="00DF63A1"/>
    <w:rsid w:val="00DF7120"/>
    <w:rsid w:val="00DF779A"/>
    <w:rsid w:val="00E018A7"/>
    <w:rsid w:val="00E03523"/>
    <w:rsid w:val="00E037C1"/>
    <w:rsid w:val="00E04C19"/>
    <w:rsid w:val="00E05A22"/>
    <w:rsid w:val="00E064A1"/>
    <w:rsid w:val="00E075EB"/>
    <w:rsid w:val="00E10439"/>
    <w:rsid w:val="00E11609"/>
    <w:rsid w:val="00E118B0"/>
    <w:rsid w:val="00E12310"/>
    <w:rsid w:val="00E15450"/>
    <w:rsid w:val="00E1667E"/>
    <w:rsid w:val="00E17BBF"/>
    <w:rsid w:val="00E17EF3"/>
    <w:rsid w:val="00E17F41"/>
    <w:rsid w:val="00E201F8"/>
    <w:rsid w:val="00E21AAD"/>
    <w:rsid w:val="00E221D5"/>
    <w:rsid w:val="00E22DAE"/>
    <w:rsid w:val="00E241D5"/>
    <w:rsid w:val="00E245B0"/>
    <w:rsid w:val="00E26186"/>
    <w:rsid w:val="00E267A0"/>
    <w:rsid w:val="00E317FF"/>
    <w:rsid w:val="00E31E45"/>
    <w:rsid w:val="00E3320A"/>
    <w:rsid w:val="00E333EC"/>
    <w:rsid w:val="00E33AAD"/>
    <w:rsid w:val="00E35549"/>
    <w:rsid w:val="00E402A0"/>
    <w:rsid w:val="00E4052D"/>
    <w:rsid w:val="00E427B1"/>
    <w:rsid w:val="00E43A9F"/>
    <w:rsid w:val="00E43AB3"/>
    <w:rsid w:val="00E44B17"/>
    <w:rsid w:val="00E4663E"/>
    <w:rsid w:val="00E475EA"/>
    <w:rsid w:val="00E51A4B"/>
    <w:rsid w:val="00E52653"/>
    <w:rsid w:val="00E531F4"/>
    <w:rsid w:val="00E56AE2"/>
    <w:rsid w:val="00E601FD"/>
    <w:rsid w:val="00E6252D"/>
    <w:rsid w:val="00E63450"/>
    <w:rsid w:val="00E65FCE"/>
    <w:rsid w:val="00E67C0B"/>
    <w:rsid w:val="00E729C9"/>
    <w:rsid w:val="00E735D2"/>
    <w:rsid w:val="00E74455"/>
    <w:rsid w:val="00E74AA0"/>
    <w:rsid w:val="00E74F0C"/>
    <w:rsid w:val="00E75413"/>
    <w:rsid w:val="00E7685A"/>
    <w:rsid w:val="00E81BEB"/>
    <w:rsid w:val="00E8263D"/>
    <w:rsid w:val="00E82E08"/>
    <w:rsid w:val="00E85899"/>
    <w:rsid w:val="00E85CD6"/>
    <w:rsid w:val="00E85DA3"/>
    <w:rsid w:val="00E86EBE"/>
    <w:rsid w:val="00E907AE"/>
    <w:rsid w:val="00E90EC0"/>
    <w:rsid w:val="00E9227E"/>
    <w:rsid w:val="00E945F2"/>
    <w:rsid w:val="00E947DD"/>
    <w:rsid w:val="00E95EBA"/>
    <w:rsid w:val="00E97303"/>
    <w:rsid w:val="00EA22A0"/>
    <w:rsid w:val="00EA6D51"/>
    <w:rsid w:val="00EB00EC"/>
    <w:rsid w:val="00EB10DD"/>
    <w:rsid w:val="00EB147B"/>
    <w:rsid w:val="00EB1FE3"/>
    <w:rsid w:val="00EB2925"/>
    <w:rsid w:val="00EB2BED"/>
    <w:rsid w:val="00EB4A40"/>
    <w:rsid w:val="00EB4D22"/>
    <w:rsid w:val="00EB6A06"/>
    <w:rsid w:val="00EB7D39"/>
    <w:rsid w:val="00EC19BD"/>
    <w:rsid w:val="00EC254E"/>
    <w:rsid w:val="00EC31E4"/>
    <w:rsid w:val="00EC43B2"/>
    <w:rsid w:val="00ED4BBF"/>
    <w:rsid w:val="00ED4CF5"/>
    <w:rsid w:val="00ED5059"/>
    <w:rsid w:val="00ED5764"/>
    <w:rsid w:val="00ED57E6"/>
    <w:rsid w:val="00ED6E4C"/>
    <w:rsid w:val="00ED7407"/>
    <w:rsid w:val="00EE0845"/>
    <w:rsid w:val="00EE0AF8"/>
    <w:rsid w:val="00EE1D1F"/>
    <w:rsid w:val="00EE2539"/>
    <w:rsid w:val="00EE296D"/>
    <w:rsid w:val="00EE3B2D"/>
    <w:rsid w:val="00EE49DA"/>
    <w:rsid w:val="00EE529D"/>
    <w:rsid w:val="00EE64CD"/>
    <w:rsid w:val="00EE7ED3"/>
    <w:rsid w:val="00EF0824"/>
    <w:rsid w:val="00EF187C"/>
    <w:rsid w:val="00EF219C"/>
    <w:rsid w:val="00EF21C7"/>
    <w:rsid w:val="00EF3123"/>
    <w:rsid w:val="00EF3403"/>
    <w:rsid w:val="00EF4457"/>
    <w:rsid w:val="00EF4696"/>
    <w:rsid w:val="00EF54E8"/>
    <w:rsid w:val="00EF6238"/>
    <w:rsid w:val="00F006E9"/>
    <w:rsid w:val="00F010FC"/>
    <w:rsid w:val="00F01A45"/>
    <w:rsid w:val="00F01D83"/>
    <w:rsid w:val="00F03211"/>
    <w:rsid w:val="00F04D49"/>
    <w:rsid w:val="00F05C18"/>
    <w:rsid w:val="00F05D57"/>
    <w:rsid w:val="00F063B9"/>
    <w:rsid w:val="00F10039"/>
    <w:rsid w:val="00F132F4"/>
    <w:rsid w:val="00F13665"/>
    <w:rsid w:val="00F13955"/>
    <w:rsid w:val="00F144EA"/>
    <w:rsid w:val="00F15AB2"/>
    <w:rsid w:val="00F16172"/>
    <w:rsid w:val="00F16BBA"/>
    <w:rsid w:val="00F2289E"/>
    <w:rsid w:val="00F23B73"/>
    <w:rsid w:val="00F23EB0"/>
    <w:rsid w:val="00F24D2D"/>
    <w:rsid w:val="00F256DC"/>
    <w:rsid w:val="00F26777"/>
    <w:rsid w:val="00F312BA"/>
    <w:rsid w:val="00F3277A"/>
    <w:rsid w:val="00F34E35"/>
    <w:rsid w:val="00F36598"/>
    <w:rsid w:val="00F41679"/>
    <w:rsid w:val="00F41D2F"/>
    <w:rsid w:val="00F42715"/>
    <w:rsid w:val="00F43FC2"/>
    <w:rsid w:val="00F43FD9"/>
    <w:rsid w:val="00F44566"/>
    <w:rsid w:val="00F4460E"/>
    <w:rsid w:val="00F4623E"/>
    <w:rsid w:val="00F46F69"/>
    <w:rsid w:val="00F471E3"/>
    <w:rsid w:val="00F5194C"/>
    <w:rsid w:val="00F52B5F"/>
    <w:rsid w:val="00F56A4A"/>
    <w:rsid w:val="00F57126"/>
    <w:rsid w:val="00F57409"/>
    <w:rsid w:val="00F57B68"/>
    <w:rsid w:val="00F60556"/>
    <w:rsid w:val="00F61E37"/>
    <w:rsid w:val="00F64CA9"/>
    <w:rsid w:val="00F6597A"/>
    <w:rsid w:val="00F67476"/>
    <w:rsid w:val="00F67CDD"/>
    <w:rsid w:val="00F7191B"/>
    <w:rsid w:val="00F7635B"/>
    <w:rsid w:val="00F76CE7"/>
    <w:rsid w:val="00F77A80"/>
    <w:rsid w:val="00F77D36"/>
    <w:rsid w:val="00F80399"/>
    <w:rsid w:val="00F80B5B"/>
    <w:rsid w:val="00F81242"/>
    <w:rsid w:val="00F87606"/>
    <w:rsid w:val="00F912BD"/>
    <w:rsid w:val="00F9162C"/>
    <w:rsid w:val="00F920FC"/>
    <w:rsid w:val="00F926D7"/>
    <w:rsid w:val="00F943EE"/>
    <w:rsid w:val="00F957F9"/>
    <w:rsid w:val="00F97050"/>
    <w:rsid w:val="00FA0813"/>
    <w:rsid w:val="00FA3DCB"/>
    <w:rsid w:val="00FA4AFA"/>
    <w:rsid w:val="00FA4F39"/>
    <w:rsid w:val="00FA658E"/>
    <w:rsid w:val="00FA67B0"/>
    <w:rsid w:val="00FB0423"/>
    <w:rsid w:val="00FB0740"/>
    <w:rsid w:val="00FB0947"/>
    <w:rsid w:val="00FB0EFE"/>
    <w:rsid w:val="00FB5081"/>
    <w:rsid w:val="00FB5868"/>
    <w:rsid w:val="00FB5F47"/>
    <w:rsid w:val="00FB6909"/>
    <w:rsid w:val="00FB7909"/>
    <w:rsid w:val="00FB7B4A"/>
    <w:rsid w:val="00FC1EBB"/>
    <w:rsid w:val="00FC28DE"/>
    <w:rsid w:val="00FC2F11"/>
    <w:rsid w:val="00FC2F7D"/>
    <w:rsid w:val="00FC3341"/>
    <w:rsid w:val="00FC4CB9"/>
    <w:rsid w:val="00FC4FB8"/>
    <w:rsid w:val="00FC62BB"/>
    <w:rsid w:val="00FC67EC"/>
    <w:rsid w:val="00FD236E"/>
    <w:rsid w:val="00FD3510"/>
    <w:rsid w:val="00FD3CD4"/>
    <w:rsid w:val="00FD4C07"/>
    <w:rsid w:val="00FE0183"/>
    <w:rsid w:val="00FE07F7"/>
    <w:rsid w:val="00FE08C4"/>
    <w:rsid w:val="00FE0D73"/>
    <w:rsid w:val="00FE1353"/>
    <w:rsid w:val="00FE2355"/>
    <w:rsid w:val="00FE23EF"/>
    <w:rsid w:val="00FE3661"/>
    <w:rsid w:val="00FE3CBA"/>
    <w:rsid w:val="00FE4132"/>
    <w:rsid w:val="00FE5136"/>
    <w:rsid w:val="00FE5DCA"/>
    <w:rsid w:val="00FE6340"/>
    <w:rsid w:val="00FE675E"/>
    <w:rsid w:val="00FE71A7"/>
    <w:rsid w:val="00FE7754"/>
    <w:rsid w:val="00FF0081"/>
    <w:rsid w:val="00FF14D2"/>
    <w:rsid w:val="00FF1A90"/>
    <w:rsid w:val="00FF58A9"/>
    <w:rsid w:val="00FF5F53"/>
    <w:rsid w:val="00FF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051"/>
        <o:r id="V:Rule2" type="connector" idref="#_x0000_s1055"/>
        <o:r id="V:Rule3" type="connector" idref="#_x0000_s1057"/>
        <o:r id="V:Rule4" type="connector" idref="#_x0000_s1061"/>
        <o:r id="V:Rule5" type="connector" idref="#_x0000_s1063"/>
        <o:r id="V:Rule6" type="connector" idref="#_x0000_s10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EF"/>
    <w:pPr>
      <w:suppressAutoHyphens/>
    </w:pPr>
    <w:rPr>
      <w:rFonts w:eastAsia="Times New Roman"/>
      <w:sz w:val="24"/>
      <w:szCs w:val="24"/>
      <w:lang w:eastAsia="ar-SA"/>
    </w:rPr>
  </w:style>
  <w:style w:type="paragraph" w:styleId="1">
    <w:name w:val="heading 1"/>
    <w:basedOn w:val="a"/>
    <w:next w:val="a"/>
    <w:link w:val="10"/>
    <w:uiPriority w:val="99"/>
    <w:qFormat/>
    <w:rsid w:val="00206038"/>
    <w:pPr>
      <w:suppressAutoHyphens w:val="0"/>
      <w:autoSpaceDE w:val="0"/>
      <w:autoSpaceDN w:val="0"/>
      <w:adjustRightInd w:val="0"/>
      <w:spacing w:before="108" w:after="108"/>
      <w:jc w:val="center"/>
      <w:outlineLvl w:val="0"/>
    </w:pPr>
    <w:rPr>
      <w:rFonts w:ascii="Arial" w:eastAsia="Calibri" w:hAnsi="Arial" w:cs="Arial"/>
      <w:b/>
      <w:bCs/>
      <w:color w:val="000080"/>
      <w:sz w:val="30"/>
      <w:szCs w:val="30"/>
      <w:lang w:eastAsia="ru-RU"/>
    </w:rPr>
  </w:style>
  <w:style w:type="character" w:default="1" w:styleId="a0">
    <w:name w:val="Default Paragraph Font"/>
    <w:link w:val="a1"/>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43FE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43FEF"/>
    <w:pPr>
      <w:widowControl w:val="0"/>
      <w:autoSpaceDE w:val="0"/>
      <w:autoSpaceDN w:val="0"/>
      <w:adjustRightInd w:val="0"/>
    </w:pPr>
    <w:rPr>
      <w:rFonts w:ascii="Arial" w:eastAsia="Times New Roman" w:hAnsi="Arial" w:cs="Arial"/>
      <w:b/>
      <w:bCs/>
    </w:rPr>
  </w:style>
  <w:style w:type="paragraph" w:customStyle="1" w:styleId="a4">
    <w:name w:val="Прижатый влево"/>
    <w:basedOn w:val="a"/>
    <w:next w:val="a"/>
    <w:uiPriority w:val="99"/>
    <w:rsid w:val="00897B38"/>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rsid w:val="0043721B"/>
    <w:pPr>
      <w:widowControl w:val="0"/>
      <w:autoSpaceDE w:val="0"/>
      <w:autoSpaceDN w:val="0"/>
      <w:adjustRightInd w:val="0"/>
    </w:pPr>
    <w:rPr>
      <w:rFonts w:ascii="Courier New" w:eastAsia="Times New Roman" w:hAnsi="Courier New" w:cs="Courier New"/>
    </w:rPr>
  </w:style>
  <w:style w:type="character" w:styleId="a5">
    <w:name w:val="Hyperlink"/>
    <w:uiPriority w:val="99"/>
    <w:unhideWhenUsed/>
    <w:rsid w:val="00CF7DA9"/>
    <w:rPr>
      <w:color w:val="0000FF"/>
      <w:u w:val="single"/>
    </w:rPr>
  </w:style>
  <w:style w:type="paragraph" w:styleId="a6">
    <w:name w:val="Normal (Web)"/>
    <w:basedOn w:val="a"/>
    <w:uiPriority w:val="99"/>
    <w:rsid w:val="00901AF2"/>
    <w:pPr>
      <w:suppressAutoHyphens w:val="0"/>
      <w:spacing w:before="100" w:beforeAutospacing="1" w:after="100" w:afterAutospacing="1"/>
    </w:pPr>
    <w:rPr>
      <w:lang w:eastAsia="ru-RU"/>
    </w:rPr>
  </w:style>
  <w:style w:type="paragraph" w:styleId="a7">
    <w:name w:val="header"/>
    <w:basedOn w:val="a"/>
    <w:link w:val="a8"/>
    <w:uiPriority w:val="99"/>
    <w:unhideWhenUsed/>
    <w:rsid w:val="00A87A39"/>
    <w:pPr>
      <w:tabs>
        <w:tab w:val="center" w:pos="4677"/>
        <w:tab w:val="right" w:pos="9355"/>
      </w:tabs>
    </w:pPr>
  </w:style>
  <w:style w:type="character" w:customStyle="1" w:styleId="a8">
    <w:name w:val="Верхний колонтитул Знак"/>
    <w:link w:val="a7"/>
    <w:uiPriority w:val="99"/>
    <w:rsid w:val="00A87A39"/>
    <w:rPr>
      <w:rFonts w:eastAsia="Times New Roman"/>
      <w:sz w:val="24"/>
      <w:szCs w:val="24"/>
      <w:lang w:eastAsia="ar-SA"/>
    </w:rPr>
  </w:style>
  <w:style w:type="paragraph" w:styleId="a9">
    <w:name w:val="footer"/>
    <w:basedOn w:val="a"/>
    <w:link w:val="aa"/>
    <w:uiPriority w:val="99"/>
    <w:semiHidden/>
    <w:unhideWhenUsed/>
    <w:rsid w:val="00A87A39"/>
    <w:pPr>
      <w:tabs>
        <w:tab w:val="center" w:pos="4677"/>
        <w:tab w:val="right" w:pos="9355"/>
      </w:tabs>
    </w:pPr>
  </w:style>
  <w:style w:type="character" w:customStyle="1" w:styleId="aa">
    <w:name w:val="Нижний колонтитул Знак"/>
    <w:link w:val="a9"/>
    <w:uiPriority w:val="99"/>
    <w:semiHidden/>
    <w:rsid w:val="00A87A39"/>
    <w:rPr>
      <w:rFonts w:eastAsia="Times New Roman"/>
      <w:sz w:val="24"/>
      <w:szCs w:val="24"/>
      <w:lang w:eastAsia="ar-SA"/>
    </w:rPr>
  </w:style>
  <w:style w:type="paragraph" w:styleId="ab">
    <w:name w:val="Balloon Text"/>
    <w:basedOn w:val="a"/>
    <w:link w:val="ac"/>
    <w:uiPriority w:val="99"/>
    <w:semiHidden/>
    <w:unhideWhenUsed/>
    <w:rsid w:val="00A9580D"/>
    <w:rPr>
      <w:rFonts w:ascii="Tahoma" w:hAnsi="Tahoma" w:cs="Tahoma"/>
      <w:sz w:val="16"/>
      <w:szCs w:val="16"/>
    </w:rPr>
  </w:style>
  <w:style w:type="character" w:customStyle="1" w:styleId="ac">
    <w:name w:val="Текст выноски Знак"/>
    <w:link w:val="ab"/>
    <w:uiPriority w:val="99"/>
    <w:semiHidden/>
    <w:rsid w:val="00A9580D"/>
    <w:rPr>
      <w:rFonts w:ascii="Tahoma" w:eastAsia="Times New Roman" w:hAnsi="Tahoma" w:cs="Tahoma"/>
      <w:sz w:val="16"/>
      <w:szCs w:val="16"/>
      <w:lang w:eastAsia="ar-SA"/>
    </w:rPr>
  </w:style>
  <w:style w:type="character" w:customStyle="1" w:styleId="ad">
    <w:name w:val="Цветовое выделение"/>
    <w:uiPriority w:val="99"/>
    <w:rsid w:val="00742FF5"/>
    <w:rPr>
      <w:b/>
      <w:bCs/>
      <w:color w:val="000080"/>
      <w:sz w:val="30"/>
      <w:szCs w:val="30"/>
    </w:rPr>
  </w:style>
  <w:style w:type="character" w:customStyle="1" w:styleId="ae">
    <w:name w:val="Гипертекстовая ссылка"/>
    <w:uiPriority w:val="99"/>
    <w:rsid w:val="00742FF5"/>
    <w:rPr>
      <w:b/>
      <w:bCs/>
      <w:color w:val="008000"/>
      <w:sz w:val="30"/>
      <w:szCs w:val="30"/>
    </w:rPr>
  </w:style>
  <w:style w:type="paragraph" w:customStyle="1" w:styleId="af">
    <w:name w:val="Заголовок статьи"/>
    <w:basedOn w:val="a"/>
    <w:next w:val="a"/>
    <w:uiPriority w:val="99"/>
    <w:rsid w:val="00742FF5"/>
    <w:pPr>
      <w:suppressAutoHyphens w:val="0"/>
      <w:autoSpaceDE w:val="0"/>
      <w:autoSpaceDN w:val="0"/>
      <w:adjustRightInd w:val="0"/>
      <w:ind w:left="1612" w:hanging="892"/>
      <w:jc w:val="both"/>
    </w:pPr>
    <w:rPr>
      <w:rFonts w:ascii="Arial" w:eastAsia="Calibri" w:hAnsi="Arial" w:cs="Arial"/>
      <w:sz w:val="30"/>
      <w:szCs w:val="30"/>
      <w:lang w:eastAsia="ru-RU"/>
    </w:rPr>
  </w:style>
  <w:style w:type="paragraph" w:customStyle="1" w:styleId="af0">
    <w:name w:val="Комментарий"/>
    <w:basedOn w:val="a"/>
    <w:next w:val="a"/>
    <w:uiPriority w:val="99"/>
    <w:rsid w:val="00742FF5"/>
    <w:pPr>
      <w:suppressAutoHyphens w:val="0"/>
      <w:autoSpaceDE w:val="0"/>
      <w:autoSpaceDN w:val="0"/>
      <w:adjustRightInd w:val="0"/>
      <w:ind w:left="170"/>
      <w:jc w:val="both"/>
    </w:pPr>
    <w:rPr>
      <w:rFonts w:ascii="Arial" w:eastAsia="Calibri" w:hAnsi="Arial" w:cs="Arial"/>
      <w:i/>
      <w:iCs/>
      <w:color w:val="800080"/>
      <w:sz w:val="30"/>
      <w:szCs w:val="30"/>
      <w:lang w:eastAsia="ru-RU"/>
    </w:rPr>
  </w:style>
  <w:style w:type="paragraph" w:styleId="2">
    <w:name w:val="Body Text 2"/>
    <w:basedOn w:val="a"/>
    <w:link w:val="20"/>
    <w:uiPriority w:val="99"/>
    <w:rsid w:val="00552DEA"/>
    <w:pPr>
      <w:suppressAutoHyphens w:val="0"/>
      <w:ind w:firstLine="709"/>
    </w:pPr>
    <w:rPr>
      <w:lang w:eastAsia="ru-RU"/>
    </w:rPr>
  </w:style>
  <w:style w:type="character" w:customStyle="1" w:styleId="20">
    <w:name w:val="Основной текст 2 Знак"/>
    <w:link w:val="2"/>
    <w:uiPriority w:val="99"/>
    <w:rsid w:val="00552DEA"/>
    <w:rPr>
      <w:rFonts w:eastAsia="Times New Roman"/>
      <w:sz w:val="24"/>
      <w:szCs w:val="24"/>
    </w:rPr>
  </w:style>
  <w:style w:type="table" w:styleId="af1">
    <w:name w:val="Table Grid"/>
    <w:basedOn w:val="a2"/>
    <w:uiPriority w:val="59"/>
    <w:rsid w:val="00725F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rsid w:val="00206038"/>
    <w:rPr>
      <w:rFonts w:ascii="Arial" w:hAnsi="Arial" w:cs="Arial"/>
      <w:b/>
      <w:bCs/>
      <w:color w:val="000080"/>
      <w:sz w:val="30"/>
      <w:szCs w:val="30"/>
    </w:rPr>
  </w:style>
  <w:style w:type="paragraph" w:customStyle="1" w:styleId="af2">
    <w:name w:val="Знак"/>
    <w:basedOn w:val="a"/>
    <w:rsid w:val="00CE0A7D"/>
    <w:pPr>
      <w:suppressAutoHyphens w:val="0"/>
      <w:spacing w:after="160" w:line="240" w:lineRule="exact"/>
    </w:pPr>
    <w:rPr>
      <w:rFonts w:ascii="Arial" w:hAnsi="Arial" w:cs="Arial"/>
      <w:sz w:val="20"/>
      <w:szCs w:val="20"/>
      <w:lang w:val="en-US" w:eastAsia="en-US"/>
    </w:rPr>
  </w:style>
  <w:style w:type="paragraph" w:styleId="af3">
    <w:name w:val="Body Text Indent"/>
    <w:basedOn w:val="a"/>
    <w:link w:val="af4"/>
    <w:rsid w:val="00CE0A7D"/>
    <w:pPr>
      <w:widowControl w:val="0"/>
      <w:suppressAutoHyphens w:val="0"/>
      <w:autoSpaceDE w:val="0"/>
      <w:autoSpaceDN w:val="0"/>
      <w:adjustRightInd w:val="0"/>
      <w:spacing w:after="120"/>
      <w:ind w:left="283"/>
    </w:pPr>
    <w:rPr>
      <w:sz w:val="20"/>
      <w:szCs w:val="20"/>
      <w:lang w:eastAsia="ru-RU"/>
    </w:rPr>
  </w:style>
  <w:style w:type="character" w:customStyle="1" w:styleId="af4">
    <w:name w:val="Основной текст с отступом Знак"/>
    <w:link w:val="af3"/>
    <w:rsid w:val="00CE0A7D"/>
    <w:rPr>
      <w:rFonts w:eastAsia="Times New Roman"/>
    </w:rPr>
  </w:style>
  <w:style w:type="character" w:styleId="af5">
    <w:name w:val="Strong"/>
    <w:qFormat/>
    <w:rsid w:val="00404709"/>
    <w:rPr>
      <w:b/>
      <w:bCs/>
    </w:rPr>
  </w:style>
  <w:style w:type="paragraph" w:customStyle="1" w:styleId="11">
    <w:name w:val="Абзац списка1"/>
    <w:rsid w:val="00404709"/>
    <w:pPr>
      <w:widowControl w:val="0"/>
      <w:suppressAutoHyphens/>
      <w:spacing w:line="100" w:lineRule="atLeast"/>
      <w:ind w:left="720"/>
    </w:pPr>
    <w:rPr>
      <w:rFonts w:ascii="Calibri" w:eastAsia="Times New Roman" w:hAnsi="Calibri"/>
      <w:kern w:val="1"/>
      <w:sz w:val="24"/>
      <w:szCs w:val="24"/>
      <w:lang w:eastAsia="ar-SA"/>
    </w:rPr>
  </w:style>
  <w:style w:type="paragraph" w:customStyle="1" w:styleId="af6">
    <w:name w:val="Базовый"/>
    <w:rsid w:val="00051172"/>
    <w:pPr>
      <w:tabs>
        <w:tab w:val="left" w:pos="709"/>
      </w:tabs>
      <w:suppressAutoHyphens/>
      <w:spacing w:after="200" w:line="276" w:lineRule="atLeast"/>
    </w:pPr>
    <w:rPr>
      <w:rFonts w:ascii="Calibri" w:eastAsia="Times New Roman" w:hAnsi="Calibri" w:cs="Calibri"/>
      <w:color w:val="00000A"/>
      <w:sz w:val="22"/>
      <w:szCs w:val="22"/>
    </w:rPr>
  </w:style>
  <w:style w:type="paragraph" w:customStyle="1" w:styleId="p6">
    <w:name w:val="p6"/>
    <w:basedOn w:val="a"/>
    <w:rsid w:val="005269BA"/>
    <w:pPr>
      <w:tabs>
        <w:tab w:val="left" w:pos="709"/>
      </w:tabs>
      <w:spacing w:after="200" w:line="276" w:lineRule="atLeast"/>
    </w:pPr>
    <w:rPr>
      <w:rFonts w:ascii="Calibri" w:hAnsi="Calibri" w:cs="Calibri"/>
      <w:color w:val="00000A"/>
      <w:sz w:val="22"/>
      <w:szCs w:val="22"/>
      <w:lang w:eastAsia="ru-RU"/>
    </w:rPr>
  </w:style>
  <w:style w:type="paragraph" w:customStyle="1" w:styleId="a1">
    <w:name w:val="Знак Знак"/>
    <w:basedOn w:val="a"/>
    <w:link w:val="a0"/>
    <w:rsid w:val="002C4C87"/>
    <w:pPr>
      <w:suppressAutoHyphens w:val="0"/>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B0A63"/>
    <w:rPr>
      <w:rFonts w:ascii="Arial" w:hAnsi="Arial" w:cs="Arial"/>
      <w:lang w:val="ru-RU" w:eastAsia="ru-RU" w:bidi="ar-SA"/>
    </w:rPr>
  </w:style>
  <w:style w:type="paragraph" w:customStyle="1" w:styleId="5">
    <w:name w:val=" Знак Знак5 Знак Знак"/>
    <w:basedOn w:val="a"/>
    <w:rsid w:val="007433D2"/>
    <w:pPr>
      <w:suppressAutoHyphens w:val="0"/>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182">
      <w:bodyDiv w:val="1"/>
      <w:marLeft w:val="0"/>
      <w:marRight w:val="0"/>
      <w:marTop w:val="0"/>
      <w:marBottom w:val="0"/>
      <w:divBdr>
        <w:top w:val="none" w:sz="0" w:space="0" w:color="auto"/>
        <w:left w:val="none" w:sz="0" w:space="0" w:color="auto"/>
        <w:bottom w:val="none" w:sz="0" w:space="0" w:color="auto"/>
        <w:right w:val="none" w:sz="0" w:space="0" w:color="auto"/>
      </w:divBdr>
    </w:div>
    <w:div w:id="776631853">
      <w:bodyDiv w:val="1"/>
      <w:marLeft w:val="0"/>
      <w:marRight w:val="0"/>
      <w:marTop w:val="0"/>
      <w:marBottom w:val="0"/>
      <w:divBdr>
        <w:top w:val="none" w:sz="0" w:space="0" w:color="auto"/>
        <w:left w:val="none" w:sz="0" w:space="0" w:color="auto"/>
        <w:bottom w:val="none" w:sz="0" w:space="0" w:color="auto"/>
        <w:right w:val="none" w:sz="0" w:space="0" w:color="auto"/>
      </w:divBdr>
      <w:divsChild>
        <w:div w:id="2113427920">
          <w:marLeft w:val="100"/>
          <w:marRight w:val="400"/>
          <w:marTop w:val="0"/>
          <w:marBottom w:val="0"/>
          <w:divBdr>
            <w:top w:val="none" w:sz="0" w:space="0" w:color="auto"/>
            <w:left w:val="none" w:sz="0" w:space="0" w:color="auto"/>
            <w:bottom w:val="none" w:sz="0" w:space="0" w:color="auto"/>
            <w:right w:val="none" w:sz="0" w:space="0" w:color="auto"/>
          </w:divBdr>
        </w:div>
      </w:divsChild>
    </w:div>
    <w:div w:id="927468344">
      <w:bodyDiv w:val="1"/>
      <w:marLeft w:val="0"/>
      <w:marRight w:val="0"/>
      <w:marTop w:val="0"/>
      <w:marBottom w:val="0"/>
      <w:divBdr>
        <w:top w:val="none" w:sz="0" w:space="0" w:color="auto"/>
        <w:left w:val="none" w:sz="0" w:space="0" w:color="auto"/>
        <w:bottom w:val="none" w:sz="0" w:space="0" w:color="auto"/>
        <w:right w:val="none" w:sz="0" w:space="0" w:color="auto"/>
      </w:divBdr>
    </w:div>
    <w:div w:id="1855532923">
      <w:bodyDiv w:val="1"/>
      <w:marLeft w:val="0"/>
      <w:marRight w:val="0"/>
      <w:marTop w:val="0"/>
      <w:marBottom w:val="0"/>
      <w:divBdr>
        <w:top w:val="none" w:sz="0" w:space="0" w:color="auto"/>
        <w:left w:val="none" w:sz="0" w:space="0" w:color="auto"/>
        <w:bottom w:val="none" w:sz="0" w:space="0" w:color="auto"/>
        <w:right w:val="none" w:sz="0" w:space="0" w:color="auto"/>
      </w:divBdr>
    </w:div>
    <w:div w:id="21058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7971BBBBDF4BFADE0261A254E8F0B3304B03024370180373388D230F7o4l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istraciya\Desktop\&#1056;&#1045;&#1043;&#1048;&#1057;&#1058;&#1056;%2018\&#1088;&#1077;&#1075;&#1080;&#1089;&#1090;&#1088;%20&#1080;&#1102;&#1083;&#1100;%20&#1050;&#1088;&#1080;&#1074;&#1094;&#1086;&#1074;&#1082;&#1072;\&#1054;&#1048;&#1042;%20%20&#1080;&#1079;&#1084;&#1077;&#1085;&#1077;&#1080;&#1103;%20&#1074;%20&#1088;&#1077;&#1075;&#1083;&#1072;&#1084;&#1077;&#1085;&#1090;%20479-&#1060;&#1047;.doc" TargetMode="External"/><Relationship Id="rId5" Type="http://schemas.openxmlformats.org/officeDocument/2006/relationships/footnotes" Target="footnotes.xml"/><Relationship Id="rId10" Type="http://schemas.openxmlformats.org/officeDocument/2006/relationships/hyperlink" Target="consultantplus://offline/ref=57B67ED161104F44E3518DA65CF375D8B2F6A035A799F18E55B22C40836B2A4CEBCC3F0949B0FF04k9WFH" TargetMode="External"/><Relationship Id="rId4" Type="http://schemas.openxmlformats.org/officeDocument/2006/relationships/webSettings" Target="webSettings.xml"/><Relationship Id="rId9" Type="http://schemas.openxmlformats.org/officeDocument/2006/relationships/hyperlink" Target="consultantplus://offline/ref=AF3F3D5969135BB99A298D060E30636BDFDB3922D1EB4CB3C71D4F714B7CF210FA37567D80CA5113W4m0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9959</Words>
  <Characters>56767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66593</CharactersWithSpaces>
  <SharedDoc>false</SharedDoc>
  <HLinks>
    <vt:vector size="30" baseType="variant">
      <vt:variant>
        <vt:i4>4129902</vt:i4>
      </vt:variant>
      <vt:variant>
        <vt:i4>12</vt:i4>
      </vt:variant>
      <vt:variant>
        <vt:i4>0</vt:i4>
      </vt:variant>
      <vt:variant>
        <vt:i4>5</vt:i4>
      </vt:variant>
      <vt:variant>
        <vt:lpwstr>ОИВ  изменеия в регламент 479-ФЗ.doc</vt:lpwstr>
      </vt:variant>
      <vt:variant>
        <vt:lpwstr>Par24#Par24</vt:lpwstr>
      </vt:variant>
      <vt:variant>
        <vt:i4>3539052</vt:i4>
      </vt:variant>
      <vt:variant>
        <vt:i4>9</vt:i4>
      </vt:variant>
      <vt:variant>
        <vt:i4>0</vt:i4>
      </vt:variant>
      <vt:variant>
        <vt:i4>5</vt:i4>
      </vt:variant>
      <vt:variant>
        <vt:lpwstr>consultantplus://offline/ref=57B67ED161104F44E3518DA65CF375D8B2F6A035A799F18E55B22C40836B2A4CEBCC3F0949B0FF04k9WFH</vt:lpwstr>
      </vt:variant>
      <vt:variant>
        <vt:lpwstr/>
      </vt:variant>
      <vt:variant>
        <vt:i4>7143483</vt:i4>
      </vt:variant>
      <vt:variant>
        <vt:i4>6</vt:i4>
      </vt:variant>
      <vt:variant>
        <vt:i4>0</vt:i4>
      </vt:variant>
      <vt:variant>
        <vt:i4>5</vt:i4>
      </vt:variant>
      <vt:variant>
        <vt:lpwstr>consultantplus://offline/ref=AF3F3D5969135BB99A298D060E30636BDFDB3922D1EB4CB3C71D4F714B7CF210FA37567D80CA5113W4m0L</vt:lpwstr>
      </vt:variant>
      <vt:variant>
        <vt:lpwstr/>
      </vt:variant>
      <vt:variant>
        <vt:i4>4784217</vt:i4>
      </vt:variant>
      <vt:variant>
        <vt:i4>3</vt:i4>
      </vt:variant>
      <vt:variant>
        <vt:i4>0</vt:i4>
      </vt:variant>
      <vt:variant>
        <vt:i4>5</vt:i4>
      </vt:variant>
      <vt:variant>
        <vt:lpwstr>consultantplus://offline/ref=A5B9C8880C626A0824A682864869760DBC3ED31007D1324A062572023AB8LCL</vt:lpwstr>
      </vt:variant>
      <vt:variant>
        <vt:lpwstr/>
      </vt:variant>
      <vt:variant>
        <vt:i4>1900633</vt:i4>
      </vt:variant>
      <vt:variant>
        <vt:i4>0</vt:i4>
      </vt:variant>
      <vt:variant>
        <vt:i4>0</vt:i4>
      </vt:variant>
      <vt:variant>
        <vt:i4>5</vt:i4>
      </vt:variant>
      <vt:variant>
        <vt:lpwstr>consultantplus://offline/ref=A7971BBBBDF4BFADE0261A254E8F0B3304B03024370180373388D230F7o4lAL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Z407-6</dc:creator>
  <cp:lastModifiedBy>RePack by SPecialiST</cp:lastModifiedBy>
  <cp:revision>2</cp:revision>
  <cp:lastPrinted>2014-06-14T11:34:00Z</cp:lastPrinted>
  <dcterms:created xsi:type="dcterms:W3CDTF">2018-07-25T12:54:00Z</dcterms:created>
  <dcterms:modified xsi:type="dcterms:W3CDTF">2018-07-25T12:54:00Z</dcterms:modified>
</cp:coreProperties>
</file>