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76FF3" w:rsidRPr="00C6615F" w:rsidRDefault="00476FF3" w:rsidP="00C6615F">
      <w:pPr>
        <w:ind w:firstLine="680"/>
        <w:jc w:val="center"/>
        <w:rPr>
          <w:rFonts w:ascii="Arial" w:hAnsi="Arial" w:cs="Arial"/>
          <w:b/>
          <w:sz w:val="32"/>
          <w:szCs w:val="32"/>
        </w:rPr>
      </w:pPr>
      <w:bookmarkStart w:id="0" w:name="_GoBack"/>
      <w:bookmarkEnd w:id="0"/>
      <w:r w:rsidRPr="00C6615F">
        <w:rPr>
          <w:rFonts w:ascii="Arial" w:eastAsia="Calibri" w:hAnsi="Arial" w:cs="Arial"/>
          <w:b/>
          <w:bCs/>
          <w:color w:val="00000A"/>
          <w:kern w:val="1"/>
          <w:sz w:val="32"/>
          <w:szCs w:val="32"/>
          <w:lang w:eastAsia="zh-CN"/>
        </w:rPr>
        <w:t>АДМИНИСТРАЦИЯ</w:t>
      </w:r>
    </w:p>
    <w:p w:rsidR="00476FF3" w:rsidRPr="00C6615F" w:rsidRDefault="00FF3928" w:rsidP="00C6615F">
      <w:pPr>
        <w:tabs>
          <w:tab w:val="left" w:pos="709"/>
        </w:tabs>
        <w:suppressAutoHyphens w:val="0"/>
        <w:ind w:firstLine="680"/>
        <w:jc w:val="center"/>
        <w:rPr>
          <w:rFonts w:ascii="Arial" w:eastAsia="Calibri" w:hAnsi="Arial" w:cs="Arial"/>
          <w:b/>
          <w:bCs/>
          <w:color w:val="00000A"/>
          <w:kern w:val="1"/>
          <w:sz w:val="32"/>
          <w:szCs w:val="32"/>
          <w:lang w:eastAsia="zh-CN"/>
        </w:rPr>
      </w:pPr>
      <w:r w:rsidRPr="00C6615F">
        <w:rPr>
          <w:rFonts w:ascii="Arial" w:eastAsia="Calibri" w:hAnsi="Arial" w:cs="Arial"/>
          <w:b/>
          <w:bCs/>
          <w:color w:val="00000A"/>
          <w:kern w:val="1"/>
          <w:sz w:val="32"/>
          <w:szCs w:val="32"/>
          <w:lang w:eastAsia="zh-CN"/>
        </w:rPr>
        <w:t>КРИВЦОВСК</w:t>
      </w:r>
      <w:r w:rsidR="00476FF3" w:rsidRPr="00C6615F">
        <w:rPr>
          <w:rFonts w:ascii="Arial" w:eastAsia="Calibri" w:hAnsi="Arial" w:cs="Arial"/>
          <w:b/>
          <w:bCs/>
          <w:color w:val="00000A"/>
          <w:kern w:val="1"/>
          <w:sz w:val="32"/>
          <w:szCs w:val="32"/>
          <w:lang w:eastAsia="zh-CN"/>
        </w:rPr>
        <w:t>ОГО СЕЛЬСОВЕТА</w:t>
      </w:r>
    </w:p>
    <w:p w:rsidR="00C6615F" w:rsidRDefault="00C6615F" w:rsidP="00C6615F">
      <w:pPr>
        <w:keepNext/>
        <w:tabs>
          <w:tab w:val="left" w:pos="709"/>
        </w:tabs>
        <w:suppressAutoHyphens w:val="0"/>
        <w:ind w:firstLine="680"/>
        <w:jc w:val="center"/>
        <w:outlineLvl w:val="0"/>
        <w:rPr>
          <w:rFonts w:ascii="Arial" w:eastAsia="Calibri" w:hAnsi="Arial" w:cs="Arial"/>
          <w:b/>
          <w:bCs/>
          <w:color w:val="00000A"/>
          <w:kern w:val="1"/>
          <w:sz w:val="32"/>
          <w:szCs w:val="32"/>
          <w:lang w:eastAsia="zh-CN"/>
        </w:rPr>
      </w:pPr>
      <w:r>
        <w:rPr>
          <w:rFonts w:ascii="Arial" w:eastAsia="Calibri" w:hAnsi="Arial" w:cs="Arial"/>
          <w:b/>
          <w:bCs/>
          <w:color w:val="00000A"/>
          <w:kern w:val="1"/>
          <w:sz w:val="32"/>
          <w:szCs w:val="32"/>
          <w:lang w:eastAsia="zh-CN"/>
        </w:rPr>
        <w:t>ЩИГРОВСКОГО РАЙОНА</w:t>
      </w:r>
    </w:p>
    <w:p w:rsidR="00476FF3" w:rsidRPr="00C6615F" w:rsidRDefault="00476FF3" w:rsidP="00C6615F">
      <w:pPr>
        <w:keepNext/>
        <w:tabs>
          <w:tab w:val="left" w:pos="709"/>
        </w:tabs>
        <w:suppressAutoHyphens w:val="0"/>
        <w:ind w:firstLine="680"/>
        <w:jc w:val="center"/>
        <w:outlineLvl w:val="0"/>
        <w:rPr>
          <w:rFonts w:ascii="Arial" w:eastAsia="Calibri" w:hAnsi="Arial" w:cs="Arial"/>
          <w:b/>
          <w:bCs/>
          <w:color w:val="00000A"/>
          <w:kern w:val="1"/>
          <w:sz w:val="32"/>
          <w:szCs w:val="32"/>
          <w:lang w:eastAsia="zh-CN"/>
        </w:rPr>
      </w:pPr>
      <w:r w:rsidRPr="00C6615F">
        <w:rPr>
          <w:rFonts w:ascii="Arial" w:eastAsia="Calibri" w:hAnsi="Arial" w:cs="Arial"/>
          <w:b/>
          <w:bCs/>
          <w:color w:val="00000A"/>
          <w:kern w:val="1"/>
          <w:sz w:val="32"/>
          <w:szCs w:val="32"/>
          <w:lang w:eastAsia="zh-CN"/>
        </w:rPr>
        <w:t>КУРСКОЙ ОБЛАСТИ</w:t>
      </w:r>
    </w:p>
    <w:p w:rsidR="00476FF3" w:rsidRPr="00C6615F" w:rsidRDefault="00476FF3" w:rsidP="00C6615F">
      <w:pPr>
        <w:tabs>
          <w:tab w:val="left" w:pos="709"/>
        </w:tabs>
        <w:suppressAutoHyphens w:val="0"/>
        <w:autoSpaceDE w:val="0"/>
        <w:autoSpaceDN w:val="0"/>
        <w:adjustRightInd w:val="0"/>
        <w:ind w:firstLine="680"/>
        <w:jc w:val="center"/>
        <w:rPr>
          <w:rFonts w:ascii="Arial" w:eastAsia="Calibri" w:hAnsi="Arial" w:cs="Arial"/>
          <w:b/>
          <w:bCs/>
          <w:color w:val="00000A"/>
          <w:kern w:val="1"/>
          <w:sz w:val="32"/>
          <w:szCs w:val="32"/>
          <w:lang w:eastAsia="zh-CN"/>
        </w:rPr>
      </w:pPr>
    </w:p>
    <w:p w:rsidR="00476FF3" w:rsidRPr="00C6615F" w:rsidRDefault="00476FF3" w:rsidP="00C6615F">
      <w:pPr>
        <w:tabs>
          <w:tab w:val="left" w:pos="709"/>
        </w:tabs>
        <w:suppressAutoHyphens w:val="0"/>
        <w:autoSpaceDE w:val="0"/>
        <w:autoSpaceDN w:val="0"/>
        <w:adjustRightInd w:val="0"/>
        <w:ind w:firstLine="680"/>
        <w:jc w:val="center"/>
        <w:rPr>
          <w:rFonts w:ascii="Arial" w:eastAsia="Calibri" w:hAnsi="Arial" w:cs="Arial"/>
          <w:b/>
          <w:color w:val="00000A"/>
          <w:kern w:val="1"/>
          <w:sz w:val="32"/>
          <w:szCs w:val="32"/>
          <w:lang w:eastAsia="zh-CN"/>
        </w:rPr>
      </w:pPr>
      <w:r w:rsidRPr="00C6615F">
        <w:rPr>
          <w:rFonts w:ascii="Arial" w:eastAsia="Calibri" w:hAnsi="Arial" w:cs="Arial"/>
          <w:b/>
          <w:color w:val="00000A"/>
          <w:kern w:val="1"/>
          <w:sz w:val="32"/>
          <w:szCs w:val="32"/>
          <w:lang w:eastAsia="zh-CN"/>
        </w:rPr>
        <w:t>ПОСТАНОВЛЕНИЕ</w:t>
      </w:r>
    </w:p>
    <w:p w:rsidR="00476FF3" w:rsidRPr="00C6615F" w:rsidRDefault="00476FF3" w:rsidP="00C6615F">
      <w:pPr>
        <w:tabs>
          <w:tab w:val="left" w:pos="709"/>
        </w:tabs>
        <w:suppressAutoHyphens w:val="0"/>
        <w:ind w:firstLine="680"/>
        <w:jc w:val="center"/>
        <w:rPr>
          <w:rFonts w:ascii="Arial" w:eastAsia="Calibri" w:hAnsi="Arial" w:cs="Arial"/>
          <w:b/>
          <w:color w:val="00000A"/>
          <w:kern w:val="1"/>
          <w:sz w:val="32"/>
          <w:szCs w:val="32"/>
          <w:lang w:eastAsia="zh-CN"/>
        </w:rPr>
      </w:pPr>
    </w:p>
    <w:p w:rsidR="000F29D5" w:rsidRPr="00C6615F" w:rsidRDefault="00C6615F" w:rsidP="00C6615F">
      <w:pPr>
        <w:tabs>
          <w:tab w:val="left" w:pos="709"/>
        </w:tabs>
        <w:suppressAutoHyphens w:val="0"/>
        <w:ind w:firstLine="680"/>
        <w:jc w:val="center"/>
        <w:rPr>
          <w:rFonts w:ascii="Arial" w:eastAsia="Calibri" w:hAnsi="Arial" w:cs="Arial"/>
          <w:b/>
          <w:color w:val="00000A"/>
          <w:kern w:val="1"/>
          <w:sz w:val="32"/>
          <w:szCs w:val="32"/>
          <w:lang w:eastAsia="zh-CN"/>
        </w:rPr>
      </w:pPr>
      <w:r>
        <w:rPr>
          <w:rFonts w:ascii="Arial" w:eastAsia="Calibri" w:hAnsi="Arial" w:cs="Arial"/>
          <w:b/>
          <w:color w:val="00000A"/>
          <w:kern w:val="1"/>
          <w:sz w:val="32"/>
          <w:szCs w:val="32"/>
          <w:lang w:eastAsia="zh-CN"/>
        </w:rPr>
        <w:t xml:space="preserve">от 25 июля 2018 г. </w:t>
      </w:r>
      <w:r w:rsidR="000F29D5" w:rsidRPr="00C6615F">
        <w:rPr>
          <w:rFonts w:ascii="Arial" w:eastAsia="Calibri" w:hAnsi="Arial" w:cs="Arial"/>
          <w:b/>
          <w:color w:val="00000A"/>
          <w:kern w:val="1"/>
          <w:sz w:val="32"/>
          <w:szCs w:val="32"/>
          <w:lang w:eastAsia="zh-CN"/>
        </w:rPr>
        <w:t>№68</w:t>
      </w:r>
    </w:p>
    <w:p w:rsidR="000F29D5" w:rsidRPr="00C6615F" w:rsidRDefault="000F29D5" w:rsidP="00C6615F">
      <w:pPr>
        <w:tabs>
          <w:tab w:val="left" w:pos="709"/>
        </w:tabs>
        <w:suppressAutoHyphens w:val="0"/>
        <w:ind w:firstLine="680"/>
        <w:jc w:val="center"/>
        <w:rPr>
          <w:rFonts w:ascii="Arial" w:eastAsia="Calibri" w:hAnsi="Arial" w:cs="Arial"/>
          <w:b/>
          <w:color w:val="00000A"/>
          <w:kern w:val="1"/>
          <w:sz w:val="32"/>
          <w:szCs w:val="32"/>
          <w:lang w:eastAsia="zh-CN"/>
        </w:rPr>
      </w:pPr>
    </w:p>
    <w:p w:rsidR="00476FF3" w:rsidRPr="00C6615F" w:rsidRDefault="00476FF3" w:rsidP="00C6615F">
      <w:pPr>
        <w:tabs>
          <w:tab w:val="left" w:pos="709"/>
        </w:tabs>
        <w:suppressAutoHyphens w:val="0"/>
        <w:ind w:firstLine="680"/>
        <w:jc w:val="center"/>
        <w:rPr>
          <w:rFonts w:ascii="Arial" w:eastAsia="Calibri" w:hAnsi="Arial" w:cs="Arial"/>
          <w:b/>
          <w:color w:val="00000A"/>
          <w:kern w:val="1"/>
          <w:sz w:val="32"/>
          <w:szCs w:val="32"/>
          <w:lang w:eastAsia="zh-CN"/>
        </w:rPr>
      </w:pPr>
      <w:r w:rsidRPr="00C6615F">
        <w:rPr>
          <w:rFonts w:ascii="Arial" w:eastAsia="Calibri" w:hAnsi="Arial" w:cs="Arial"/>
          <w:b/>
          <w:color w:val="00000A"/>
          <w:kern w:val="1"/>
          <w:sz w:val="32"/>
          <w:szCs w:val="32"/>
          <w:lang w:eastAsia="zh-CN"/>
        </w:rPr>
        <w:t xml:space="preserve">Об утверждении административного регламента по предоставлению муниципальной услуги </w:t>
      </w:r>
      <w:r w:rsidRPr="00C6615F">
        <w:rPr>
          <w:rFonts w:ascii="Arial" w:eastAsia="Calibri" w:hAnsi="Arial" w:cs="Arial"/>
          <w:b/>
          <w:color w:val="000000"/>
          <w:kern w:val="1"/>
          <w:sz w:val="32"/>
          <w:szCs w:val="32"/>
          <w:lang w:eastAsia="zh-CN"/>
        </w:rPr>
        <w:t>«</w:t>
      </w:r>
      <w:r w:rsidRPr="00C6615F">
        <w:rPr>
          <w:rFonts w:ascii="Arial" w:eastAsia="Calibri" w:hAnsi="Arial" w:cs="Arial"/>
          <w:b/>
          <w:bCs/>
          <w:sz w:val="32"/>
          <w:szCs w:val="32"/>
        </w:rPr>
        <w:t>Предварительное согласование предоставления земельного участка</w:t>
      </w:r>
      <w:r w:rsidRPr="00C6615F">
        <w:rPr>
          <w:rFonts w:ascii="Arial" w:eastAsia="Calibri" w:hAnsi="Arial" w:cs="Arial"/>
          <w:b/>
          <w:color w:val="00000A"/>
          <w:kern w:val="1"/>
          <w:sz w:val="32"/>
          <w:szCs w:val="32"/>
          <w:lang w:eastAsia="zh-CN"/>
        </w:rPr>
        <w:t>»</w:t>
      </w:r>
    </w:p>
    <w:p w:rsidR="00476FF3" w:rsidRPr="00C6615F" w:rsidRDefault="00476FF3" w:rsidP="00C6615F">
      <w:pPr>
        <w:tabs>
          <w:tab w:val="left" w:pos="709"/>
        </w:tabs>
        <w:suppressAutoHyphens w:val="0"/>
        <w:ind w:firstLine="680"/>
        <w:jc w:val="both"/>
        <w:rPr>
          <w:rFonts w:ascii="Arial" w:eastAsia="Calibri" w:hAnsi="Arial" w:cs="Arial"/>
          <w:color w:val="00000A"/>
          <w:kern w:val="1"/>
          <w:lang w:eastAsia="zh-CN"/>
        </w:rPr>
      </w:pPr>
    </w:p>
    <w:p w:rsidR="00476FF3" w:rsidRPr="00C6615F" w:rsidRDefault="00476FF3" w:rsidP="00C6615F">
      <w:pPr>
        <w:tabs>
          <w:tab w:val="left" w:pos="709"/>
        </w:tabs>
        <w:suppressAutoHyphens w:val="0"/>
        <w:ind w:firstLine="680"/>
        <w:jc w:val="both"/>
        <w:rPr>
          <w:rFonts w:ascii="Arial" w:eastAsia="Calibri" w:hAnsi="Arial" w:cs="Arial"/>
          <w:color w:val="00000A"/>
          <w:kern w:val="1"/>
          <w:lang w:eastAsia="zh-CN"/>
        </w:rPr>
      </w:pPr>
      <w:r w:rsidRPr="00C6615F">
        <w:rPr>
          <w:rFonts w:ascii="Arial" w:eastAsia="Calibri" w:hAnsi="Arial" w:cs="Arial"/>
          <w:lang w:eastAsia="en-US"/>
        </w:rPr>
        <w:t xml:space="preserve">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 – ФЗ «Об организации предоставления государственных и муниципальных услуг» </w:t>
      </w:r>
      <w:r w:rsidRPr="00C6615F">
        <w:rPr>
          <w:rFonts w:ascii="Arial" w:eastAsia="Calibri" w:hAnsi="Arial" w:cs="Arial"/>
          <w:color w:val="00000A"/>
          <w:kern w:val="1"/>
          <w:lang w:eastAsia="zh-CN"/>
        </w:rPr>
        <w:t xml:space="preserve">Администрация </w:t>
      </w:r>
      <w:r w:rsidR="00FF3928" w:rsidRPr="00C6615F">
        <w:rPr>
          <w:rFonts w:ascii="Arial" w:eastAsia="Calibri" w:hAnsi="Arial" w:cs="Arial"/>
          <w:color w:val="00000A"/>
          <w:kern w:val="1"/>
          <w:lang w:eastAsia="zh-CN"/>
        </w:rPr>
        <w:t>Кривцовск</w:t>
      </w:r>
      <w:r w:rsidRPr="00C6615F">
        <w:rPr>
          <w:rFonts w:ascii="Arial" w:eastAsia="Calibri" w:hAnsi="Arial" w:cs="Arial"/>
          <w:color w:val="00000A"/>
          <w:kern w:val="1"/>
          <w:lang w:eastAsia="zh-CN"/>
        </w:rPr>
        <w:t>ого сельсовета Щигровского района постановляет:</w:t>
      </w:r>
    </w:p>
    <w:p w:rsidR="00476FF3" w:rsidRPr="00C6615F" w:rsidRDefault="00476FF3" w:rsidP="00C6615F">
      <w:pPr>
        <w:tabs>
          <w:tab w:val="left" w:pos="709"/>
        </w:tabs>
        <w:suppressAutoHyphens w:val="0"/>
        <w:ind w:firstLine="680"/>
        <w:jc w:val="both"/>
        <w:rPr>
          <w:rFonts w:ascii="Arial" w:eastAsia="Calibri" w:hAnsi="Arial" w:cs="Arial"/>
          <w:lang w:eastAsia="en-US"/>
        </w:rPr>
      </w:pPr>
      <w:r w:rsidRPr="00C6615F">
        <w:rPr>
          <w:rFonts w:ascii="Arial" w:eastAsia="Calibri" w:hAnsi="Arial" w:cs="Arial"/>
          <w:bCs/>
          <w:color w:val="00000A"/>
          <w:kern w:val="1"/>
          <w:lang w:eastAsia="zh-CN"/>
        </w:rPr>
        <w:t xml:space="preserve">1.Утвердить административный регламент </w:t>
      </w:r>
      <w:r w:rsidR="00C6615F">
        <w:rPr>
          <w:rFonts w:ascii="Arial" w:eastAsia="Calibri" w:hAnsi="Arial" w:cs="Arial"/>
          <w:color w:val="00000A"/>
          <w:kern w:val="1"/>
          <w:lang w:eastAsia="zh-CN"/>
        </w:rPr>
        <w:t xml:space="preserve">по предоставлению </w:t>
      </w:r>
      <w:r w:rsidRPr="00C6615F">
        <w:rPr>
          <w:rFonts w:ascii="Arial" w:eastAsia="Calibri" w:hAnsi="Arial" w:cs="Arial"/>
          <w:color w:val="00000A"/>
          <w:kern w:val="1"/>
          <w:lang w:eastAsia="zh-CN"/>
        </w:rPr>
        <w:t xml:space="preserve">муниципальной услуги </w:t>
      </w:r>
      <w:r w:rsidRPr="00C6615F">
        <w:rPr>
          <w:rFonts w:ascii="Arial" w:eastAsia="Calibri" w:hAnsi="Arial" w:cs="Arial"/>
          <w:color w:val="000000"/>
          <w:kern w:val="1"/>
          <w:lang w:eastAsia="zh-CN"/>
        </w:rPr>
        <w:t>«</w:t>
      </w:r>
      <w:r w:rsidRPr="00C6615F">
        <w:rPr>
          <w:rFonts w:ascii="Arial" w:eastAsia="Calibri" w:hAnsi="Arial" w:cs="Arial"/>
          <w:lang w:eastAsia="en-US"/>
        </w:rPr>
        <w:t>Предварительное согласование предоставления земельного участка</w:t>
      </w:r>
      <w:r w:rsidRPr="00C6615F">
        <w:rPr>
          <w:rFonts w:ascii="Arial" w:eastAsia="Calibri" w:hAnsi="Arial" w:cs="Arial"/>
          <w:color w:val="00000A"/>
          <w:kern w:val="1"/>
          <w:lang w:eastAsia="zh-CN"/>
        </w:rPr>
        <w:t>».</w:t>
      </w:r>
    </w:p>
    <w:p w:rsidR="00476FF3" w:rsidRPr="00C6615F" w:rsidRDefault="00C6615F" w:rsidP="00C6615F">
      <w:pPr>
        <w:tabs>
          <w:tab w:val="left" w:pos="709"/>
        </w:tabs>
        <w:suppressAutoHyphens w:val="0"/>
        <w:ind w:firstLine="680"/>
        <w:jc w:val="both"/>
        <w:rPr>
          <w:rFonts w:ascii="Arial" w:eastAsia="Calibri" w:hAnsi="Arial" w:cs="Arial"/>
          <w:bCs/>
          <w:color w:val="00000A"/>
          <w:kern w:val="1"/>
          <w:lang w:eastAsia="zh-CN"/>
        </w:rPr>
      </w:pPr>
      <w:r>
        <w:rPr>
          <w:rFonts w:ascii="Arial" w:eastAsia="Calibri" w:hAnsi="Arial" w:cs="Arial"/>
          <w:bCs/>
          <w:color w:val="00000A"/>
          <w:kern w:val="1"/>
          <w:lang w:eastAsia="zh-CN"/>
        </w:rPr>
        <w:t>2. Постановление</w:t>
      </w:r>
      <w:r w:rsidR="00476FF3" w:rsidRPr="00C6615F">
        <w:rPr>
          <w:rFonts w:ascii="Arial" w:eastAsia="Calibri" w:hAnsi="Arial" w:cs="Arial"/>
          <w:bCs/>
          <w:color w:val="00000A"/>
          <w:kern w:val="1"/>
          <w:lang w:eastAsia="zh-CN"/>
        </w:rPr>
        <w:t xml:space="preserve"> </w:t>
      </w:r>
      <w:r w:rsidR="007C67A4" w:rsidRPr="00C6615F">
        <w:rPr>
          <w:rFonts w:ascii="Arial" w:eastAsia="Calibri" w:hAnsi="Arial" w:cs="Arial"/>
          <w:bCs/>
          <w:color w:val="00000A"/>
          <w:kern w:val="1"/>
          <w:lang w:eastAsia="zh-CN"/>
        </w:rPr>
        <w:t>от «07» августа 2017 года №60 «Об</w:t>
      </w:r>
      <w:r>
        <w:rPr>
          <w:rFonts w:ascii="Arial" w:eastAsia="Calibri" w:hAnsi="Arial" w:cs="Arial"/>
          <w:bCs/>
          <w:color w:val="00000A"/>
          <w:kern w:val="1"/>
          <w:lang w:eastAsia="zh-CN"/>
        </w:rPr>
        <w:t xml:space="preserve"> утверждении </w:t>
      </w:r>
      <w:r w:rsidR="007C67A4" w:rsidRPr="00C6615F">
        <w:rPr>
          <w:rFonts w:ascii="Arial" w:eastAsia="Calibri" w:hAnsi="Arial" w:cs="Arial"/>
          <w:bCs/>
          <w:color w:val="00000A"/>
          <w:kern w:val="1"/>
          <w:lang w:eastAsia="zh-CN"/>
        </w:rPr>
        <w:t>административно</w:t>
      </w:r>
      <w:r w:rsidR="00DC740B">
        <w:rPr>
          <w:rFonts w:ascii="Arial" w:eastAsia="Calibri" w:hAnsi="Arial" w:cs="Arial"/>
          <w:bCs/>
          <w:color w:val="00000A"/>
          <w:kern w:val="1"/>
          <w:lang w:eastAsia="zh-CN"/>
        </w:rPr>
        <w:t>го регламента по предоставлению</w:t>
      </w:r>
      <w:r w:rsidR="007C67A4" w:rsidRPr="00C6615F">
        <w:rPr>
          <w:rFonts w:ascii="Arial" w:eastAsia="Calibri" w:hAnsi="Arial" w:cs="Arial"/>
          <w:bCs/>
          <w:color w:val="00000A"/>
          <w:kern w:val="1"/>
          <w:lang w:eastAsia="zh-CN"/>
        </w:rPr>
        <w:t xml:space="preserve"> муниципальной услуги «Предварительное согласование предоставления земельного участка» считать утратившей силу.</w:t>
      </w:r>
    </w:p>
    <w:p w:rsidR="00476FF3" w:rsidRPr="00C6615F" w:rsidRDefault="007C67A4" w:rsidP="00C6615F">
      <w:pPr>
        <w:tabs>
          <w:tab w:val="left" w:pos="709"/>
        </w:tabs>
        <w:suppressAutoHyphens w:val="0"/>
        <w:ind w:firstLine="680"/>
        <w:jc w:val="both"/>
        <w:rPr>
          <w:rFonts w:ascii="Arial" w:eastAsia="Calibri" w:hAnsi="Arial" w:cs="Arial"/>
          <w:color w:val="00000A"/>
          <w:kern w:val="1"/>
          <w:lang w:eastAsia="zh-CN"/>
        </w:rPr>
      </w:pPr>
      <w:r w:rsidRPr="00C6615F">
        <w:rPr>
          <w:rFonts w:ascii="Arial" w:eastAsia="Calibri" w:hAnsi="Arial" w:cs="Arial"/>
          <w:color w:val="00000A"/>
          <w:kern w:val="1"/>
          <w:lang w:eastAsia="zh-CN"/>
        </w:rPr>
        <w:t>3</w:t>
      </w:r>
      <w:r w:rsidR="00476FF3" w:rsidRPr="00C6615F">
        <w:rPr>
          <w:rFonts w:ascii="Arial" w:eastAsia="Calibri" w:hAnsi="Arial" w:cs="Arial"/>
          <w:color w:val="00000A"/>
          <w:kern w:val="1"/>
          <w:lang w:eastAsia="zh-CN"/>
        </w:rPr>
        <w:t>. Постановление вступает в силу с момента обнародования.</w:t>
      </w:r>
    </w:p>
    <w:p w:rsidR="00476FF3" w:rsidRPr="00C6615F" w:rsidRDefault="00476FF3" w:rsidP="00C6615F">
      <w:pPr>
        <w:tabs>
          <w:tab w:val="left" w:pos="709"/>
        </w:tabs>
        <w:suppressAutoHyphens w:val="0"/>
        <w:ind w:firstLine="680"/>
        <w:jc w:val="both"/>
        <w:rPr>
          <w:rFonts w:ascii="Arial" w:eastAsia="Calibri" w:hAnsi="Arial" w:cs="Arial"/>
          <w:color w:val="00000A"/>
          <w:kern w:val="1"/>
          <w:lang w:eastAsia="zh-CN"/>
        </w:rPr>
      </w:pPr>
    </w:p>
    <w:p w:rsidR="00476FF3" w:rsidRPr="00C6615F" w:rsidRDefault="00476FF3" w:rsidP="00C6615F">
      <w:pPr>
        <w:tabs>
          <w:tab w:val="left" w:pos="709"/>
        </w:tabs>
        <w:suppressAutoHyphens w:val="0"/>
        <w:ind w:firstLine="680"/>
        <w:jc w:val="both"/>
        <w:rPr>
          <w:rFonts w:ascii="Arial" w:eastAsia="Calibri" w:hAnsi="Arial" w:cs="Arial"/>
          <w:color w:val="00000A"/>
          <w:kern w:val="1"/>
          <w:lang w:eastAsia="zh-CN"/>
        </w:rPr>
      </w:pPr>
    </w:p>
    <w:p w:rsidR="00476FF3" w:rsidRPr="00C6615F" w:rsidRDefault="00476FF3" w:rsidP="00C6615F">
      <w:pPr>
        <w:tabs>
          <w:tab w:val="left" w:pos="709"/>
          <w:tab w:val="left" w:pos="7420"/>
        </w:tabs>
        <w:suppressAutoHyphens w:val="0"/>
        <w:ind w:firstLine="680"/>
        <w:jc w:val="both"/>
        <w:rPr>
          <w:rFonts w:ascii="Arial" w:hAnsi="Arial" w:cs="Arial"/>
          <w:lang w:eastAsia="ru-RU"/>
        </w:rPr>
      </w:pPr>
      <w:r w:rsidRPr="00C6615F">
        <w:rPr>
          <w:rFonts w:ascii="Arial" w:eastAsia="Calibri" w:hAnsi="Arial" w:cs="Arial"/>
          <w:color w:val="00000A"/>
          <w:kern w:val="1"/>
          <w:lang w:eastAsia="zh-CN"/>
        </w:rPr>
        <w:t xml:space="preserve">Глава </w:t>
      </w:r>
      <w:r w:rsidR="00FF3928" w:rsidRPr="00C6615F">
        <w:rPr>
          <w:rFonts w:ascii="Arial" w:eastAsia="Calibri" w:hAnsi="Arial" w:cs="Arial"/>
          <w:color w:val="00000A"/>
          <w:kern w:val="1"/>
          <w:lang w:eastAsia="zh-CN"/>
        </w:rPr>
        <w:t>Кривцовск</w:t>
      </w:r>
      <w:r w:rsidRPr="00C6615F">
        <w:rPr>
          <w:rFonts w:ascii="Arial" w:eastAsia="Calibri" w:hAnsi="Arial" w:cs="Arial"/>
          <w:color w:val="00000A"/>
          <w:kern w:val="1"/>
          <w:lang w:eastAsia="zh-CN"/>
        </w:rPr>
        <w:t xml:space="preserve">ого сельсовета              </w:t>
      </w:r>
      <w:r w:rsidR="00FF3928" w:rsidRPr="00C6615F">
        <w:rPr>
          <w:rFonts w:ascii="Arial" w:eastAsia="Calibri" w:hAnsi="Arial" w:cs="Arial"/>
          <w:color w:val="00000A"/>
          <w:kern w:val="1"/>
          <w:lang w:eastAsia="zh-CN"/>
        </w:rPr>
        <w:t xml:space="preserve">                 </w:t>
      </w:r>
      <w:r w:rsidR="00C33FDC" w:rsidRPr="00C6615F">
        <w:rPr>
          <w:rFonts w:ascii="Arial" w:eastAsia="Calibri" w:hAnsi="Arial" w:cs="Arial"/>
          <w:color w:val="00000A"/>
          <w:kern w:val="1"/>
          <w:lang w:eastAsia="zh-CN"/>
        </w:rPr>
        <w:t xml:space="preserve"> И.В. Болычева</w:t>
      </w:r>
    </w:p>
    <w:p w:rsidR="00476FF3" w:rsidRPr="00C6615F" w:rsidRDefault="00476FF3" w:rsidP="00C6615F">
      <w:pPr>
        <w:widowControl w:val="0"/>
        <w:suppressAutoHyphens w:val="0"/>
        <w:autoSpaceDE w:val="0"/>
        <w:autoSpaceDN w:val="0"/>
        <w:adjustRightInd w:val="0"/>
        <w:ind w:firstLine="680"/>
        <w:jc w:val="both"/>
        <w:rPr>
          <w:rFonts w:ascii="Arial" w:hAnsi="Arial" w:cs="Arial"/>
          <w:lang w:eastAsia="ru-RU"/>
        </w:rPr>
      </w:pPr>
    </w:p>
    <w:p w:rsidR="00476FF3" w:rsidRPr="00C6615F" w:rsidRDefault="00476FF3" w:rsidP="00C6615F">
      <w:pPr>
        <w:widowControl w:val="0"/>
        <w:suppressAutoHyphens w:val="0"/>
        <w:autoSpaceDE w:val="0"/>
        <w:autoSpaceDN w:val="0"/>
        <w:adjustRightInd w:val="0"/>
        <w:ind w:firstLine="680"/>
        <w:jc w:val="both"/>
        <w:rPr>
          <w:rFonts w:ascii="Arial" w:hAnsi="Arial" w:cs="Arial"/>
          <w:lang w:eastAsia="ru-RU"/>
        </w:rPr>
      </w:pPr>
    </w:p>
    <w:p w:rsidR="00476FF3" w:rsidRPr="00C6615F" w:rsidRDefault="00476FF3" w:rsidP="00C6615F">
      <w:pPr>
        <w:widowControl w:val="0"/>
        <w:suppressAutoHyphens w:val="0"/>
        <w:autoSpaceDE w:val="0"/>
        <w:autoSpaceDN w:val="0"/>
        <w:adjustRightInd w:val="0"/>
        <w:ind w:firstLine="680"/>
        <w:jc w:val="both"/>
        <w:rPr>
          <w:rFonts w:ascii="Arial" w:hAnsi="Arial" w:cs="Arial"/>
          <w:lang w:eastAsia="ru-RU"/>
        </w:rPr>
      </w:pPr>
    </w:p>
    <w:p w:rsidR="00476FF3" w:rsidRPr="00C6615F" w:rsidRDefault="00476FF3" w:rsidP="00C6615F">
      <w:pPr>
        <w:widowControl w:val="0"/>
        <w:suppressAutoHyphens w:val="0"/>
        <w:autoSpaceDE w:val="0"/>
        <w:autoSpaceDN w:val="0"/>
        <w:adjustRightInd w:val="0"/>
        <w:ind w:firstLine="680"/>
        <w:jc w:val="both"/>
        <w:rPr>
          <w:rFonts w:ascii="Arial" w:hAnsi="Arial" w:cs="Arial"/>
          <w:lang w:eastAsia="ru-RU"/>
        </w:rPr>
      </w:pPr>
    </w:p>
    <w:p w:rsidR="00476FF3" w:rsidRPr="00C6615F" w:rsidRDefault="00476FF3" w:rsidP="00C6615F">
      <w:pPr>
        <w:widowControl w:val="0"/>
        <w:suppressAutoHyphens w:val="0"/>
        <w:autoSpaceDE w:val="0"/>
        <w:autoSpaceDN w:val="0"/>
        <w:adjustRightInd w:val="0"/>
        <w:ind w:firstLine="680"/>
        <w:jc w:val="both"/>
        <w:rPr>
          <w:rFonts w:ascii="Arial" w:hAnsi="Arial" w:cs="Arial"/>
          <w:lang w:eastAsia="ru-RU"/>
        </w:rPr>
      </w:pPr>
    </w:p>
    <w:p w:rsidR="00476FF3" w:rsidRPr="00C6615F" w:rsidRDefault="00476FF3" w:rsidP="00C6615F">
      <w:pPr>
        <w:widowControl w:val="0"/>
        <w:suppressAutoHyphens w:val="0"/>
        <w:autoSpaceDE w:val="0"/>
        <w:autoSpaceDN w:val="0"/>
        <w:adjustRightInd w:val="0"/>
        <w:ind w:firstLine="680"/>
        <w:jc w:val="both"/>
        <w:rPr>
          <w:rFonts w:ascii="Arial" w:hAnsi="Arial" w:cs="Arial"/>
          <w:lang w:eastAsia="ru-RU"/>
        </w:rPr>
      </w:pPr>
    </w:p>
    <w:p w:rsidR="00476FF3" w:rsidRPr="00C6615F" w:rsidRDefault="00476FF3" w:rsidP="00C6615F">
      <w:pPr>
        <w:widowControl w:val="0"/>
        <w:suppressAutoHyphens w:val="0"/>
        <w:autoSpaceDE w:val="0"/>
        <w:autoSpaceDN w:val="0"/>
        <w:adjustRightInd w:val="0"/>
        <w:ind w:firstLine="680"/>
        <w:jc w:val="both"/>
        <w:rPr>
          <w:rFonts w:ascii="Arial" w:hAnsi="Arial" w:cs="Arial"/>
          <w:lang w:eastAsia="ru-RU"/>
        </w:rPr>
      </w:pPr>
    </w:p>
    <w:p w:rsidR="00476FF3" w:rsidRPr="00C6615F" w:rsidRDefault="00476FF3" w:rsidP="00C6615F">
      <w:pPr>
        <w:widowControl w:val="0"/>
        <w:suppressAutoHyphens w:val="0"/>
        <w:autoSpaceDE w:val="0"/>
        <w:autoSpaceDN w:val="0"/>
        <w:adjustRightInd w:val="0"/>
        <w:ind w:firstLine="680"/>
        <w:jc w:val="both"/>
        <w:rPr>
          <w:rFonts w:ascii="Arial" w:hAnsi="Arial" w:cs="Arial"/>
          <w:lang w:eastAsia="ru-RU"/>
        </w:rPr>
      </w:pPr>
    </w:p>
    <w:p w:rsidR="00476FF3" w:rsidRPr="00C6615F" w:rsidRDefault="00476FF3" w:rsidP="00C6615F">
      <w:pPr>
        <w:widowControl w:val="0"/>
        <w:suppressAutoHyphens w:val="0"/>
        <w:autoSpaceDE w:val="0"/>
        <w:autoSpaceDN w:val="0"/>
        <w:adjustRightInd w:val="0"/>
        <w:ind w:firstLine="680"/>
        <w:jc w:val="both"/>
        <w:rPr>
          <w:rFonts w:ascii="Arial" w:hAnsi="Arial" w:cs="Arial"/>
          <w:lang w:eastAsia="ru-RU"/>
        </w:rPr>
      </w:pPr>
    </w:p>
    <w:p w:rsidR="00476FF3" w:rsidRPr="00C6615F" w:rsidRDefault="00476FF3" w:rsidP="00C6615F">
      <w:pPr>
        <w:widowControl w:val="0"/>
        <w:suppressAutoHyphens w:val="0"/>
        <w:autoSpaceDE w:val="0"/>
        <w:autoSpaceDN w:val="0"/>
        <w:adjustRightInd w:val="0"/>
        <w:ind w:firstLine="680"/>
        <w:jc w:val="both"/>
        <w:rPr>
          <w:rFonts w:ascii="Arial" w:hAnsi="Arial" w:cs="Arial"/>
          <w:lang w:eastAsia="ru-RU"/>
        </w:rPr>
      </w:pPr>
    </w:p>
    <w:p w:rsidR="00476FF3" w:rsidRPr="00C6615F" w:rsidRDefault="00476FF3" w:rsidP="00C6615F">
      <w:pPr>
        <w:widowControl w:val="0"/>
        <w:suppressAutoHyphens w:val="0"/>
        <w:autoSpaceDE w:val="0"/>
        <w:autoSpaceDN w:val="0"/>
        <w:adjustRightInd w:val="0"/>
        <w:ind w:firstLine="680"/>
        <w:jc w:val="both"/>
        <w:rPr>
          <w:rFonts w:ascii="Arial" w:hAnsi="Arial" w:cs="Arial"/>
          <w:lang w:eastAsia="ru-RU"/>
        </w:rPr>
      </w:pPr>
    </w:p>
    <w:p w:rsidR="00476FF3" w:rsidRPr="00C6615F" w:rsidRDefault="00476FF3" w:rsidP="00C6615F">
      <w:pPr>
        <w:widowControl w:val="0"/>
        <w:suppressAutoHyphens w:val="0"/>
        <w:autoSpaceDE w:val="0"/>
        <w:autoSpaceDN w:val="0"/>
        <w:adjustRightInd w:val="0"/>
        <w:ind w:firstLine="680"/>
        <w:jc w:val="both"/>
        <w:rPr>
          <w:rFonts w:ascii="Arial" w:hAnsi="Arial" w:cs="Arial"/>
          <w:lang w:eastAsia="ru-RU"/>
        </w:rPr>
      </w:pPr>
    </w:p>
    <w:p w:rsidR="00476FF3" w:rsidRPr="00C6615F" w:rsidRDefault="00476FF3" w:rsidP="00C6615F">
      <w:pPr>
        <w:widowControl w:val="0"/>
        <w:suppressAutoHyphens w:val="0"/>
        <w:autoSpaceDE w:val="0"/>
        <w:autoSpaceDN w:val="0"/>
        <w:adjustRightInd w:val="0"/>
        <w:ind w:firstLine="680"/>
        <w:jc w:val="both"/>
        <w:rPr>
          <w:rFonts w:ascii="Arial" w:hAnsi="Arial" w:cs="Arial"/>
          <w:lang w:eastAsia="ru-RU"/>
        </w:rPr>
      </w:pPr>
    </w:p>
    <w:p w:rsidR="00FF3928" w:rsidRPr="00C6615F" w:rsidRDefault="00FF3928" w:rsidP="00C6615F">
      <w:pPr>
        <w:widowControl w:val="0"/>
        <w:suppressAutoHyphens w:val="0"/>
        <w:autoSpaceDE w:val="0"/>
        <w:autoSpaceDN w:val="0"/>
        <w:adjustRightInd w:val="0"/>
        <w:ind w:firstLine="680"/>
        <w:jc w:val="both"/>
        <w:rPr>
          <w:rFonts w:ascii="Arial" w:hAnsi="Arial" w:cs="Arial"/>
          <w:lang w:eastAsia="ru-RU"/>
        </w:rPr>
      </w:pPr>
    </w:p>
    <w:p w:rsidR="00C6615F" w:rsidRDefault="00C6615F" w:rsidP="00C6615F">
      <w:pPr>
        <w:widowControl w:val="0"/>
        <w:suppressAutoHyphens w:val="0"/>
        <w:autoSpaceDE w:val="0"/>
        <w:autoSpaceDN w:val="0"/>
        <w:adjustRightInd w:val="0"/>
        <w:ind w:firstLine="680"/>
        <w:jc w:val="both"/>
        <w:rPr>
          <w:rFonts w:ascii="Arial" w:hAnsi="Arial" w:cs="Arial"/>
          <w:lang w:eastAsia="ru-RU"/>
        </w:rPr>
      </w:pPr>
    </w:p>
    <w:p w:rsidR="00C6615F" w:rsidRDefault="00C6615F" w:rsidP="00C6615F">
      <w:pPr>
        <w:widowControl w:val="0"/>
        <w:suppressAutoHyphens w:val="0"/>
        <w:autoSpaceDE w:val="0"/>
        <w:autoSpaceDN w:val="0"/>
        <w:adjustRightInd w:val="0"/>
        <w:ind w:firstLine="680"/>
        <w:jc w:val="both"/>
        <w:rPr>
          <w:rFonts w:ascii="Arial" w:hAnsi="Arial" w:cs="Arial"/>
          <w:lang w:eastAsia="ru-RU"/>
        </w:rPr>
      </w:pPr>
    </w:p>
    <w:p w:rsidR="00C6615F" w:rsidRDefault="00C6615F" w:rsidP="00C6615F">
      <w:pPr>
        <w:widowControl w:val="0"/>
        <w:suppressAutoHyphens w:val="0"/>
        <w:autoSpaceDE w:val="0"/>
        <w:autoSpaceDN w:val="0"/>
        <w:adjustRightInd w:val="0"/>
        <w:ind w:firstLine="680"/>
        <w:jc w:val="both"/>
        <w:rPr>
          <w:rFonts w:ascii="Arial" w:hAnsi="Arial" w:cs="Arial"/>
          <w:lang w:eastAsia="ru-RU"/>
        </w:rPr>
      </w:pPr>
    </w:p>
    <w:p w:rsidR="00476FF3" w:rsidRPr="00C6615F" w:rsidRDefault="00476FF3" w:rsidP="00C6615F">
      <w:pPr>
        <w:widowControl w:val="0"/>
        <w:suppressAutoHyphens w:val="0"/>
        <w:autoSpaceDE w:val="0"/>
        <w:autoSpaceDN w:val="0"/>
        <w:adjustRightInd w:val="0"/>
        <w:ind w:firstLine="680"/>
        <w:jc w:val="right"/>
        <w:rPr>
          <w:rFonts w:ascii="Arial" w:hAnsi="Arial" w:cs="Arial"/>
          <w:lang w:eastAsia="ru-RU"/>
        </w:rPr>
      </w:pPr>
      <w:r w:rsidRPr="00C6615F">
        <w:rPr>
          <w:rFonts w:ascii="Arial" w:hAnsi="Arial" w:cs="Arial"/>
          <w:lang w:eastAsia="ru-RU"/>
        </w:rPr>
        <w:lastRenderedPageBreak/>
        <w:t xml:space="preserve">Утвержден </w:t>
      </w:r>
    </w:p>
    <w:p w:rsidR="00476FF3" w:rsidRPr="00C6615F" w:rsidRDefault="00476FF3" w:rsidP="00C6615F">
      <w:pPr>
        <w:widowControl w:val="0"/>
        <w:suppressAutoHyphens w:val="0"/>
        <w:autoSpaceDE w:val="0"/>
        <w:autoSpaceDN w:val="0"/>
        <w:adjustRightInd w:val="0"/>
        <w:ind w:firstLine="680"/>
        <w:jc w:val="right"/>
        <w:rPr>
          <w:rFonts w:ascii="Arial" w:hAnsi="Arial" w:cs="Arial"/>
          <w:lang w:eastAsia="ru-RU"/>
        </w:rPr>
      </w:pPr>
      <w:r w:rsidRPr="00C6615F">
        <w:rPr>
          <w:rFonts w:ascii="Arial" w:hAnsi="Arial" w:cs="Arial"/>
          <w:lang w:eastAsia="ru-RU"/>
        </w:rPr>
        <w:t xml:space="preserve">постановлением Администрации </w:t>
      </w:r>
    </w:p>
    <w:p w:rsidR="00476FF3" w:rsidRPr="00C6615F" w:rsidRDefault="00FF3928" w:rsidP="00C6615F">
      <w:pPr>
        <w:widowControl w:val="0"/>
        <w:suppressAutoHyphens w:val="0"/>
        <w:autoSpaceDE w:val="0"/>
        <w:autoSpaceDN w:val="0"/>
        <w:adjustRightInd w:val="0"/>
        <w:ind w:firstLine="680"/>
        <w:jc w:val="right"/>
        <w:rPr>
          <w:rFonts w:ascii="Arial" w:hAnsi="Arial" w:cs="Arial"/>
        </w:rPr>
      </w:pPr>
      <w:r w:rsidRPr="00C6615F">
        <w:rPr>
          <w:rFonts w:ascii="Arial" w:hAnsi="Arial" w:cs="Arial"/>
        </w:rPr>
        <w:t>Кривцовск</w:t>
      </w:r>
      <w:r w:rsidR="00476FF3" w:rsidRPr="00C6615F">
        <w:rPr>
          <w:rFonts w:ascii="Arial" w:hAnsi="Arial" w:cs="Arial"/>
        </w:rPr>
        <w:t xml:space="preserve">ого сельсовета </w:t>
      </w:r>
    </w:p>
    <w:p w:rsidR="00476FF3" w:rsidRPr="00C6615F" w:rsidRDefault="00476FF3" w:rsidP="00C6615F">
      <w:pPr>
        <w:widowControl w:val="0"/>
        <w:suppressAutoHyphens w:val="0"/>
        <w:autoSpaceDE w:val="0"/>
        <w:autoSpaceDN w:val="0"/>
        <w:adjustRightInd w:val="0"/>
        <w:ind w:firstLine="680"/>
        <w:jc w:val="right"/>
        <w:rPr>
          <w:rFonts w:ascii="Arial" w:hAnsi="Arial" w:cs="Arial"/>
        </w:rPr>
      </w:pPr>
      <w:r w:rsidRPr="00C6615F">
        <w:rPr>
          <w:rFonts w:ascii="Arial" w:hAnsi="Arial" w:cs="Arial"/>
        </w:rPr>
        <w:t>Щигровского района</w:t>
      </w:r>
    </w:p>
    <w:p w:rsidR="00476FF3" w:rsidRPr="00C6615F" w:rsidRDefault="00476FF3" w:rsidP="00C6615F">
      <w:pPr>
        <w:widowControl w:val="0"/>
        <w:suppressAutoHyphens w:val="0"/>
        <w:autoSpaceDE w:val="0"/>
        <w:autoSpaceDN w:val="0"/>
        <w:adjustRightInd w:val="0"/>
        <w:ind w:firstLine="680"/>
        <w:jc w:val="right"/>
        <w:rPr>
          <w:rFonts w:ascii="Arial" w:hAnsi="Arial" w:cs="Arial"/>
          <w:lang w:eastAsia="ru-RU"/>
        </w:rPr>
      </w:pPr>
      <w:r w:rsidRPr="00C6615F">
        <w:rPr>
          <w:rFonts w:ascii="Arial" w:hAnsi="Arial" w:cs="Arial"/>
          <w:lang w:eastAsia="ru-RU"/>
        </w:rPr>
        <w:t xml:space="preserve">Курской области </w:t>
      </w:r>
    </w:p>
    <w:p w:rsidR="00476FF3" w:rsidRPr="00C6615F" w:rsidRDefault="000F29D5" w:rsidP="00C6615F">
      <w:pPr>
        <w:widowControl w:val="0"/>
        <w:suppressAutoHyphens w:val="0"/>
        <w:autoSpaceDE w:val="0"/>
        <w:autoSpaceDN w:val="0"/>
        <w:adjustRightInd w:val="0"/>
        <w:ind w:firstLine="680"/>
        <w:jc w:val="right"/>
        <w:rPr>
          <w:rFonts w:ascii="Arial" w:hAnsi="Arial" w:cs="Arial"/>
          <w:lang w:eastAsia="ru-RU"/>
        </w:rPr>
      </w:pPr>
      <w:r w:rsidRPr="00C6615F">
        <w:rPr>
          <w:rFonts w:ascii="Arial" w:hAnsi="Arial" w:cs="Arial"/>
          <w:lang w:eastAsia="ru-RU"/>
        </w:rPr>
        <w:t>от 25.07.2018 г. №68</w:t>
      </w:r>
    </w:p>
    <w:p w:rsidR="00476FF3" w:rsidRPr="00C6615F" w:rsidRDefault="00476FF3" w:rsidP="00C6615F">
      <w:pPr>
        <w:widowControl w:val="0"/>
        <w:tabs>
          <w:tab w:val="left" w:pos="2585"/>
          <w:tab w:val="center" w:pos="4818"/>
        </w:tabs>
        <w:suppressAutoHyphens w:val="0"/>
        <w:autoSpaceDE w:val="0"/>
        <w:autoSpaceDN w:val="0"/>
        <w:adjustRightInd w:val="0"/>
        <w:ind w:firstLine="680"/>
        <w:jc w:val="both"/>
        <w:rPr>
          <w:rFonts w:ascii="Arial" w:hAnsi="Arial" w:cs="Arial"/>
          <w:bCs/>
          <w:color w:val="00B050"/>
          <w:lang w:eastAsia="ru-RU"/>
        </w:rPr>
      </w:pPr>
      <w:r w:rsidRPr="00C6615F">
        <w:rPr>
          <w:rFonts w:ascii="Arial" w:hAnsi="Arial" w:cs="Arial"/>
          <w:bCs/>
          <w:color w:val="00B050"/>
          <w:lang w:eastAsia="ru-RU"/>
        </w:rPr>
        <w:t xml:space="preserve"> </w:t>
      </w:r>
    </w:p>
    <w:p w:rsidR="00476FF3" w:rsidRPr="00C6615F" w:rsidRDefault="00476FF3" w:rsidP="00C6615F">
      <w:pPr>
        <w:widowControl w:val="0"/>
        <w:tabs>
          <w:tab w:val="left" w:pos="2585"/>
          <w:tab w:val="center" w:pos="4818"/>
        </w:tabs>
        <w:suppressAutoHyphens w:val="0"/>
        <w:autoSpaceDE w:val="0"/>
        <w:autoSpaceDN w:val="0"/>
        <w:adjustRightInd w:val="0"/>
        <w:ind w:firstLine="680"/>
        <w:jc w:val="center"/>
        <w:rPr>
          <w:rFonts w:ascii="Arial" w:hAnsi="Arial" w:cs="Arial"/>
          <w:b/>
          <w:bCs/>
          <w:sz w:val="32"/>
          <w:szCs w:val="32"/>
          <w:lang w:eastAsia="ru-RU"/>
        </w:rPr>
      </w:pPr>
      <w:r w:rsidRPr="00C6615F">
        <w:rPr>
          <w:rFonts w:ascii="Arial" w:hAnsi="Arial" w:cs="Arial"/>
          <w:b/>
          <w:bCs/>
          <w:sz w:val="32"/>
          <w:szCs w:val="32"/>
          <w:lang w:eastAsia="ru-RU"/>
        </w:rPr>
        <w:t>Административный регламент</w:t>
      </w:r>
    </w:p>
    <w:p w:rsidR="00476FF3" w:rsidRPr="00C6615F" w:rsidRDefault="00476FF3" w:rsidP="00C6615F">
      <w:pPr>
        <w:widowControl w:val="0"/>
        <w:tabs>
          <w:tab w:val="left" w:pos="2585"/>
        </w:tabs>
        <w:suppressAutoHyphens w:val="0"/>
        <w:autoSpaceDE w:val="0"/>
        <w:autoSpaceDN w:val="0"/>
        <w:adjustRightInd w:val="0"/>
        <w:ind w:firstLine="680"/>
        <w:jc w:val="center"/>
        <w:rPr>
          <w:rFonts w:ascii="Arial" w:hAnsi="Arial" w:cs="Arial"/>
          <w:b/>
          <w:bCs/>
          <w:sz w:val="32"/>
          <w:szCs w:val="32"/>
          <w:lang w:eastAsia="ru-RU"/>
        </w:rPr>
      </w:pPr>
      <w:r w:rsidRPr="00C6615F">
        <w:rPr>
          <w:rFonts w:ascii="Arial" w:hAnsi="Arial" w:cs="Arial"/>
          <w:b/>
          <w:bCs/>
          <w:sz w:val="32"/>
          <w:szCs w:val="32"/>
          <w:lang w:eastAsia="ru-RU"/>
        </w:rPr>
        <w:t xml:space="preserve">предоставления Администрацией  </w:t>
      </w:r>
      <w:r w:rsidR="00FF3928" w:rsidRPr="00C6615F">
        <w:rPr>
          <w:rFonts w:ascii="Arial" w:hAnsi="Arial" w:cs="Arial"/>
          <w:b/>
          <w:bCs/>
          <w:sz w:val="32"/>
          <w:szCs w:val="32"/>
          <w:lang w:eastAsia="ru-RU"/>
        </w:rPr>
        <w:t>Кривцовск</w:t>
      </w:r>
      <w:r w:rsidRPr="00C6615F">
        <w:rPr>
          <w:rFonts w:ascii="Arial" w:hAnsi="Arial" w:cs="Arial"/>
          <w:b/>
          <w:bCs/>
          <w:sz w:val="32"/>
          <w:szCs w:val="32"/>
          <w:lang w:eastAsia="ru-RU"/>
        </w:rPr>
        <w:t>ого сельсовета</w:t>
      </w:r>
      <w:r w:rsidR="00C6615F">
        <w:rPr>
          <w:rFonts w:ascii="Arial" w:hAnsi="Arial" w:cs="Arial"/>
          <w:b/>
          <w:bCs/>
          <w:sz w:val="32"/>
          <w:szCs w:val="32"/>
          <w:lang w:eastAsia="ru-RU"/>
        </w:rPr>
        <w:t xml:space="preserve"> </w:t>
      </w:r>
      <w:r w:rsidRPr="00C6615F">
        <w:rPr>
          <w:rFonts w:ascii="Arial" w:hAnsi="Arial" w:cs="Arial"/>
          <w:b/>
          <w:bCs/>
          <w:sz w:val="32"/>
          <w:szCs w:val="32"/>
          <w:lang w:eastAsia="ru-RU"/>
        </w:rPr>
        <w:t>Щигровского района Курской области муниципальной услуги</w:t>
      </w:r>
      <w:r w:rsidR="00C6615F">
        <w:rPr>
          <w:rFonts w:ascii="Arial" w:hAnsi="Arial" w:cs="Arial"/>
          <w:b/>
          <w:bCs/>
          <w:sz w:val="32"/>
          <w:szCs w:val="32"/>
          <w:lang w:eastAsia="ru-RU"/>
        </w:rPr>
        <w:t xml:space="preserve"> </w:t>
      </w:r>
      <w:r w:rsidRPr="00C6615F">
        <w:rPr>
          <w:rFonts w:ascii="Arial" w:hAnsi="Arial" w:cs="Arial"/>
          <w:b/>
          <w:sz w:val="32"/>
          <w:szCs w:val="32"/>
        </w:rPr>
        <w:t>«Предварительное согласование предоставления земельного участка»</w:t>
      </w:r>
    </w:p>
    <w:p w:rsidR="00476FF3" w:rsidRPr="00C6615F" w:rsidRDefault="00476FF3" w:rsidP="00C6615F">
      <w:pPr>
        <w:ind w:firstLine="680"/>
        <w:jc w:val="both"/>
        <w:rPr>
          <w:rFonts w:ascii="Arial" w:hAnsi="Arial" w:cs="Arial"/>
        </w:rPr>
      </w:pPr>
    </w:p>
    <w:p w:rsidR="00476FF3" w:rsidRPr="00C6615F" w:rsidRDefault="00476FF3" w:rsidP="00C6615F">
      <w:pPr>
        <w:ind w:firstLine="680"/>
        <w:jc w:val="center"/>
        <w:rPr>
          <w:rFonts w:ascii="Arial" w:hAnsi="Arial" w:cs="Arial"/>
          <w:b/>
          <w:spacing w:val="-1"/>
          <w:sz w:val="28"/>
        </w:rPr>
      </w:pPr>
      <w:r w:rsidRPr="00C6615F">
        <w:rPr>
          <w:rFonts w:ascii="Arial" w:hAnsi="Arial" w:cs="Arial"/>
          <w:b/>
          <w:sz w:val="28"/>
          <w:lang w:val="en-US"/>
        </w:rPr>
        <w:t>I</w:t>
      </w:r>
      <w:r w:rsidRPr="00C6615F">
        <w:rPr>
          <w:rFonts w:ascii="Arial" w:hAnsi="Arial" w:cs="Arial"/>
          <w:b/>
          <w:sz w:val="28"/>
        </w:rPr>
        <w:t xml:space="preserve">. </w:t>
      </w:r>
      <w:r w:rsidRPr="00C6615F">
        <w:rPr>
          <w:rFonts w:ascii="Arial" w:hAnsi="Arial" w:cs="Arial"/>
          <w:b/>
          <w:spacing w:val="-1"/>
          <w:sz w:val="28"/>
        </w:rPr>
        <w:t>Общие положения</w:t>
      </w:r>
    </w:p>
    <w:p w:rsidR="00476FF3" w:rsidRPr="00C6615F" w:rsidRDefault="00476FF3" w:rsidP="00C6615F">
      <w:pPr>
        <w:jc w:val="both"/>
        <w:rPr>
          <w:rFonts w:ascii="Arial" w:hAnsi="Arial" w:cs="Arial"/>
          <w:b/>
          <w:spacing w:val="-1"/>
        </w:rPr>
      </w:pPr>
      <w:r w:rsidRPr="00C6615F">
        <w:rPr>
          <w:rFonts w:ascii="Arial" w:hAnsi="Arial" w:cs="Arial"/>
          <w:b/>
          <w:spacing w:val="-1"/>
        </w:rPr>
        <w:t>1.1.  Предмет регулирования регламента</w:t>
      </w:r>
    </w:p>
    <w:p w:rsidR="00476FF3" w:rsidRPr="00C6615F" w:rsidRDefault="00476FF3" w:rsidP="00C6615F">
      <w:pPr>
        <w:widowControl w:val="0"/>
        <w:ind w:firstLine="680"/>
        <w:jc w:val="both"/>
        <w:rPr>
          <w:rFonts w:ascii="Arial" w:hAnsi="Arial" w:cs="Arial"/>
        </w:rPr>
      </w:pPr>
      <w:r w:rsidRPr="00C6615F">
        <w:rPr>
          <w:rFonts w:ascii="Arial" w:hAnsi="Arial" w:cs="Arial"/>
          <w:lang w:eastAsia="zh-CN"/>
        </w:rPr>
        <w:t xml:space="preserve">Административный регламент </w:t>
      </w:r>
      <w:r w:rsidR="00C6615F">
        <w:rPr>
          <w:rFonts w:ascii="Arial" w:hAnsi="Arial" w:cs="Arial"/>
          <w:bCs/>
          <w:lang w:eastAsia="zh-CN"/>
        </w:rPr>
        <w:t>предоставления</w:t>
      </w:r>
      <w:r w:rsidRPr="00C6615F">
        <w:rPr>
          <w:rFonts w:ascii="Arial" w:hAnsi="Arial" w:cs="Arial"/>
          <w:bCs/>
          <w:lang w:eastAsia="zh-CN"/>
        </w:rPr>
        <w:t xml:space="preserve"> Администрацией </w:t>
      </w:r>
      <w:r w:rsidR="00FF3928" w:rsidRPr="00C6615F">
        <w:rPr>
          <w:rFonts w:ascii="Arial" w:hAnsi="Arial" w:cs="Arial"/>
        </w:rPr>
        <w:t>Кривцовск</w:t>
      </w:r>
      <w:r w:rsidRPr="00C6615F">
        <w:rPr>
          <w:rFonts w:ascii="Arial" w:hAnsi="Arial" w:cs="Arial"/>
        </w:rPr>
        <w:t xml:space="preserve">ого сельсовета Щигровского района </w:t>
      </w:r>
      <w:r w:rsidR="00C6615F">
        <w:rPr>
          <w:rFonts w:ascii="Arial" w:hAnsi="Arial" w:cs="Arial"/>
          <w:bCs/>
          <w:lang w:eastAsia="zh-CN"/>
        </w:rPr>
        <w:t>Курской области</w:t>
      </w:r>
      <w:r w:rsidRPr="00C6615F">
        <w:rPr>
          <w:rFonts w:ascii="Arial" w:hAnsi="Arial" w:cs="Arial"/>
          <w:bCs/>
          <w:lang w:eastAsia="zh-CN"/>
        </w:rPr>
        <w:t xml:space="preserve"> муниципальной услуги «Предварительное согласование предос</w:t>
      </w:r>
      <w:r w:rsidR="00C6615F">
        <w:rPr>
          <w:rFonts w:ascii="Arial" w:hAnsi="Arial" w:cs="Arial"/>
          <w:bCs/>
          <w:lang w:eastAsia="zh-CN"/>
        </w:rPr>
        <w:t xml:space="preserve">тавления земельного участка» </w:t>
      </w:r>
      <w:r w:rsidRPr="00C6615F">
        <w:rPr>
          <w:rFonts w:ascii="Arial" w:hAnsi="Arial" w:cs="Arial"/>
          <w:lang w:eastAsia="zh-CN"/>
        </w:rPr>
        <w:t>определяет стандарт</w:t>
      </w:r>
      <w:r w:rsidR="00C6615F">
        <w:rPr>
          <w:rFonts w:ascii="Arial" w:hAnsi="Arial" w:cs="Arial"/>
          <w:lang w:eastAsia="zh-CN"/>
        </w:rPr>
        <w:t xml:space="preserve"> предоставления муниципальной</w:t>
      </w:r>
      <w:r w:rsidRPr="00C6615F">
        <w:rPr>
          <w:rFonts w:ascii="Arial" w:hAnsi="Arial" w:cs="Arial"/>
          <w:lang w:eastAsia="zh-CN"/>
        </w:rPr>
        <w:t xml:space="preserve"> услуги, состав, последовательность и сроки выполнения административных проце</w:t>
      </w:r>
      <w:r w:rsidR="00C6615F">
        <w:rPr>
          <w:rFonts w:ascii="Arial" w:hAnsi="Arial" w:cs="Arial"/>
          <w:lang w:eastAsia="zh-CN"/>
        </w:rPr>
        <w:t>дур (действий), формы контроля</w:t>
      </w:r>
      <w:r w:rsidRPr="00C6615F">
        <w:rPr>
          <w:rFonts w:ascii="Arial" w:hAnsi="Arial" w:cs="Arial"/>
          <w:lang w:eastAsia="zh-CN"/>
        </w:rPr>
        <w:t xml:space="preserve">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76FF3" w:rsidRPr="00C6615F" w:rsidRDefault="00476FF3" w:rsidP="00C6615F">
      <w:pPr>
        <w:jc w:val="both"/>
        <w:rPr>
          <w:rFonts w:ascii="Arial" w:hAnsi="Arial" w:cs="Arial"/>
          <w:b/>
        </w:rPr>
      </w:pPr>
      <w:r w:rsidRPr="00C6615F">
        <w:rPr>
          <w:rFonts w:ascii="Arial" w:hAnsi="Arial" w:cs="Arial"/>
          <w:b/>
        </w:rPr>
        <w:t>1.2. Круг заявителей</w:t>
      </w:r>
    </w:p>
    <w:p w:rsidR="00476FF3" w:rsidRPr="00C6615F" w:rsidRDefault="00476FF3" w:rsidP="00C6615F">
      <w:pPr>
        <w:ind w:firstLine="680"/>
        <w:jc w:val="both"/>
        <w:rPr>
          <w:rFonts w:ascii="Arial" w:hAnsi="Arial" w:cs="Arial"/>
        </w:rPr>
      </w:pPr>
      <w:r w:rsidRPr="00C6615F">
        <w:rPr>
          <w:rFonts w:ascii="Arial" w:hAnsi="Arial" w:cs="Arial"/>
        </w:rPr>
        <w:t>Заявителями являются физические лица,  юридические лица  либо их уполномоченные представители (далее – заявители).</w:t>
      </w:r>
    </w:p>
    <w:p w:rsidR="00476FF3" w:rsidRPr="00C6615F" w:rsidRDefault="00476FF3" w:rsidP="00C6615F">
      <w:pPr>
        <w:widowControl w:val="0"/>
        <w:tabs>
          <w:tab w:val="left" w:pos="709"/>
        </w:tabs>
        <w:jc w:val="both"/>
        <w:rPr>
          <w:rFonts w:ascii="Arial" w:hAnsi="Arial" w:cs="Arial"/>
          <w:b/>
          <w:bCs/>
          <w:kern w:val="1"/>
        </w:rPr>
      </w:pPr>
      <w:r w:rsidRPr="00C6615F">
        <w:rPr>
          <w:rFonts w:ascii="Arial" w:hAnsi="Arial" w:cs="Arial"/>
          <w:b/>
          <w:bCs/>
          <w:kern w:val="1"/>
        </w:rPr>
        <w:t>1.3. Требования к порядку информирования о предоставлении муниципальной услуги</w:t>
      </w:r>
    </w:p>
    <w:p w:rsidR="00FF3928" w:rsidRPr="00C6615F" w:rsidRDefault="00FF3928" w:rsidP="00C6615F">
      <w:pPr>
        <w:ind w:firstLine="680"/>
        <w:jc w:val="both"/>
        <w:rPr>
          <w:rFonts w:ascii="Arial" w:hAnsi="Arial" w:cs="Arial"/>
          <w:bCs/>
        </w:rPr>
      </w:pPr>
      <w:r w:rsidRPr="00C6615F">
        <w:rPr>
          <w:rFonts w:ascii="Arial" w:hAnsi="Arial" w:cs="Arial"/>
          <w:bCs/>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FF3928" w:rsidRPr="00C6615F" w:rsidRDefault="00FF3928" w:rsidP="00C6615F">
      <w:pPr>
        <w:ind w:firstLine="680"/>
        <w:jc w:val="both"/>
        <w:rPr>
          <w:rFonts w:ascii="Arial" w:hAnsi="Arial" w:cs="Arial"/>
        </w:rPr>
      </w:pPr>
      <w:r w:rsidRPr="00C6615F">
        <w:rPr>
          <w:rFonts w:ascii="Arial" w:hAnsi="Arial" w:cs="Arial"/>
        </w:rPr>
        <w:t>Администрация Кривцовского сельсовета Щигро</w:t>
      </w:r>
      <w:r w:rsidR="00C6615F">
        <w:rPr>
          <w:rFonts w:ascii="Arial" w:hAnsi="Arial" w:cs="Arial"/>
        </w:rPr>
        <w:t xml:space="preserve">вского района Курской области </w:t>
      </w:r>
      <w:r w:rsidRPr="00C6615F">
        <w:rPr>
          <w:rFonts w:ascii="Arial" w:hAnsi="Arial" w:cs="Arial"/>
        </w:rPr>
        <w:t>(далее - Администрация) располагается по адресу: Курская область, Щигровский р-он, Кривцовский сельсовет, д. Кривцовка.</w:t>
      </w:r>
    </w:p>
    <w:p w:rsidR="00FF3928" w:rsidRPr="00C6615F" w:rsidRDefault="00FF3928" w:rsidP="00C6615F">
      <w:pPr>
        <w:ind w:firstLine="680"/>
        <w:jc w:val="both"/>
        <w:rPr>
          <w:rFonts w:ascii="Arial" w:hAnsi="Arial" w:cs="Arial"/>
        </w:rPr>
      </w:pPr>
      <w:r w:rsidRPr="00C6615F">
        <w:rPr>
          <w:rFonts w:ascii="Arial" w:hAnsi="Arial" w:cs="Arial"/>
        </w:rPr>
        <w:t>График работы Администрации: с понедельника по пятницу включительно: с 8.00 до 17.00.</w:t>
      </w:r>
    </w:p>
    <w:p w:rsidR="00FF3928" w:rsidRPr="00C6615F" w:rsidRDefault="00FF3928" w:rsidP="00C6615F">
      <w:pPr>
        <w:ind w:firstLine="680"/>
        <w:jc w:val="both"/>
        <w:rPr>
          <w:rFonts w:ascii="Arial" w:hAnsi="Arial" w:cs="Arial"/>
        </w:rPr>
      </w:pPr>
      <w:r w:rsidRPr="00C6615F">
        <w:rPr>
          <w:rFonts w:ascii="Arial" w:hAnsi="Arial" w:cs="Arial"/>
        </w:rPr>
        <w:t xml:space="preserve">Перерыв с 12.00 до 14.00. </w:t>
      </w:r>
    </w:p>
    <w:p w:rsidR="00FF3928" w:rsidRPr="00C6615F" w:rsidRDefault="00FF3928" w:rsidP="00C6615F">
      <w:pPr>
        <w:ind w:firstLine="680"/>
        <w:jc w:val="both"/>
        <w:rPr>
          <w:rFonts w:ascii="Arial" w:hAnsi="Arial" w:cs="Arial"/>
        </w:rPr>
      </w:pPr>
      <w:r w:rsidRPr="00C6615F">
        <w:rPr>
          <w:rFonts w:ascii="Arial" w:hAnsi="Arial" w:cs="Arial"/>
        </w:rPr>
        <w:t>Прием заявителей: с 8-00 до 17.00.</w:t>
      </w:r>
    </w:p>
    <w:p w:rsidR="00FF3928" w:rsidRPr="00C6615F" w:rsidRDefault="00FF3928" w:rsidP="00C6615F">
      <w:pPr>
        <w:ind w:firstLine="680"/>
        <w:jc w:val="both"/>
        <w:rPr>
          <w:rFonts w:ascii="Arial" w:hAnsi="Arial" w:cs="Arial"/>
        </w:rPr>
      </w:pPr>
      <w:r w:rsidRPr="00C6615F">
        <w:rPr>
          <w:rFonts w:ascii="Arial" w:hAnsi="Arial" w:cs="Arial"/>
        </w:rPr>
        <w:t>Выходные дни:  - суббота, воскресенье.</w:t>
      </w:r>
    </w:p>
    <w:p w:rsidR="00FF3928" w:rsidRPr="00C6615F" w:rsidRDefault="00FF3928" w:rsidP="00C6615F">
      <w:pPr>
        <w:ind w:firstLine="680"/>
        <w:jc w:val="both"/>
        <w:rPr>
          <w:rFonts w:ascii="Arial" w:hAnsi="Arial" w:cs="Arial"/>
        </w:rPr>
      </w:pPr>
      <w:r w:rsidRPr="00C6615F">
        <w:rPr>
          <w:rFonts w:ascii="Arial" w:hAnsi="Arial" w:cs="Arial"/>
        </w:rPr>
        <w:t>В предпраздничные дни время работы Администрации сокращается на  один час.</w:t>
      </w:r>
    </w:p>
    <w:p w:rsidR="00FF3928" w:rsidRPr="00C6615F" w:rsidRDefault="00FF3928" w:rsidP="00C6615F">
      <w:pPr>
        <w:ind w:firstLine="680"/>
        <w:jc w:val="both"/>
        <w:rPr>
          <w:rFonts w:ascii="Arial" w:hAnsi="Arial" w:cs="Arial"/>
        </w:rPr>
      </w:pPr>
      <w:r w:rsidRPr="00C6615F">
        <w:rPr>
          <w:rFonts w:ascii="Arial" w:hAnsi="Arial" w:cs="Arial"/>
        </w:rPr>
        <w:t>Уполномоченный МФЦ (далее - ОБУ «МФЦ») располагается по адресу: Курская обл., г. Курск, ул. В. Луговая, 24.</w:t>
      </w:r>
    </w:p>
    <w:p w:rsidR="00FF3928" w:rsidRPr="00C6615F" w:rsidRDefault="00FF3928" w:rsidP="00C6615F">
      <w:pPr>
        <w:ind w:firstLine="680"/>
        <w:jc w:val="both"/>
        <w:rPr>
          <w:rFonts w:ascii="Arial" w:hAnsi="Arial" w:cs="Arial"/>
        </w:rPr>
      </w:pPr>
      <w:r w:rsidRPr="00C6615F">
        <w:rPr>
          <w:rFonts w:ascii="Arial" w:hAnsi="Arial" w:cs="Arial"/>
        </w:rPr>
        <w:t xml:space="preserve">График работы ОБУ «МФЦ»: </w:t>
      </w:r>
    </w:p>
    <w:p w:rsidR="00FF3928" w:rsidRPr="00C6615F" w:rsidRDefault="00FF3928" w:rsidP="00C6615F">
      <w:pPr>
        <w:ind w:firstLine="680"/>
        <w:jc w:val="both"/>
        <w:rPr>
          <w:rFonts w:ascii="Arial" w:hAnsi="Arial" w:cs="Arial"/>
        </w:rPr>
      </w:pPr>
      <w:r w:rsidRPr="00C6615F">
        <w:rPr>
          <w:rFonts w:ascii="Arial" w:hAnsi="Arial" w:cs="Arial"/>
        </w:rPr>
        <w:t>Понедельник, вторник, среда, пятница с 9.00 до 18.00 час.</w:t>
      </w:r>
    </w:p>
    <w:p w:rsidR="00FF3928" w:rsidRPr="00C6615F" w:rsidRDefault="00FF3928" w:rsidP="00C6615F">
      <w:pPr>
        <w:ind w:firstLine="680"/>
        <w:jc w:val="both"/>
        <w:rPr>
          <w:rFonts w:ascii="Arial" w:hAnsi="Arial" w:cs="Arial"/>
        </w:rPr>
      </w:pPr>
      <w:r w:rsidRPr="00C6615F">
        <w:rPr>
          <w:rFonts w:ascii="Arial" w:hAnsi="Arial" w:cs="Arial"/>
        </w:rPr>
        <w:t>Четверг с 9.00 до 20.00 час.</w:t>
      </w:r>
    </w:p>
    <w:p w:rsidR="00FF3928" w:rsidRPr="00C6615F" w:rsidRDefault="00FF3928" w:rsidP="00C6615F">
      <w:pPr>
        <w:ind w:firstLine="680"/>
        <w:jc w:val="both"/>
        <w:rPr>
          <w:rFonts w:ascii="Arial" w:hAnsi="Arial" w:cs="Arial"/>
        </w:rPr>
      </w:pPr>
      <w:r w:rsidRPr="00C6615F">
        <w:rPr>
          <w:rFonts w:ascii="Arial" w:hAnsi="Arial" w:cs="Arial"/>
        </w:rPr>
        <w:t>Суббота с 9.00 до 16.00 час.</w:t>
      </w:r>
    </w:p>
    <w:p w:rsidR="00FF3928" w:rsidRPr="00C6615F" w:rsidRDefault="00FF3928" w:rsidP="00C6615F">
      <w:pPr>
        <w:ind w:firstLine="680"/>
        <w:jc w:val="both"/>
        <w:rPr>
          <w:rFonts w:ascii="Arial" w:hAnsi="Arial" w:cs="Arial"/>
        </w:rPr>
      </w:pPr>
      <w:r w:rsidRPr="00C6615F">
        <w:rPr>
          <w:rFonts w:ascii="Arial" w:hAnsi="Arial" w:cs="Arial"/>
        </w:rPr>
        <w:t>Выходной день - воскресенье.</w:t>
      </w:r>
    </w:p>
    <w:p w:rsidR="00FF3928" w:rsidRPr="00C6615F" w:rsidRDefault="00FF3928" w:rsidP="00C6615F">
      <w:pPr>
        <w:ind w:firstLine="680"/>
        <w:jc w:val="both"/>
        <w:rPr>
          <w:rFonts w:ascii="Arial" w:eastAsia="Arial" w:hAnsi="Arial" w:cs="Arial"/>
          <w:color w:val="000000"/>
          <w:kern w:val="2"/>
        </w:rPr>
      </w:pPr>
      <w:r w:rsidRPr="00C6615F">
        <w:rPr>
          <w:rFonts w:ascii="Arial" w:hAnsi="Arial" w:cs="Arial"/>
        </w:rPr>
        <w:lastRenderedPageBreak/>
        <w:t xml:space="preserve">Филиал ОБУ «МФЦ» Щигровского района (далее - МФЦ)  </w:t>
      </w:r>
      <w:r w:rsidRPr="00C6615F">
        <w:rPr>
          <w:rFonts w:ascii="Arial" w:eastAsia="Arial" w:hAnsi="Arial" w:cs="Arial"/>
          <w:color w:val="000000"/>
          <w:kern w:val="2"/>
        </w:rPr>
        <w:t xml:space="preserve">Филиал ОБУ «МФЦ» Щигровского района (далее - МФЦ): </w:t>
      </w:r>
    </w:p>
    <w:p w:rsidR="00FF3928" w:rsidRPr="00C6615F" w:rsidRDefault="00FF3928" w:rsidP="00C6615F">
      <w:pPr>
        <w:ind w:firstLine="680"/>
        <w:jc w:val="both"/>
        <w:rPr>
          <w:rFonts w:ascii="Arial" w:eastAsia="Arial" w:hAnsi="Arial" w:cs="Arial"/>
        </w:rPr>
      </w:pPr>
      <w:r w:rsidRPr="00C6615F">
        <w:rPr>
          <w:rFonts w:ascii="Arial" w:eastAsia="Arial" w:hAnsi="Arial" w:cs="Arial"/>
          <w:color w:val="000000"/>
          <w:kern w:val="2"/>
        </w:rPr>
        <w:t xml:space="preserve"> </w:t>
      </w:r>
      <w:r w:rsidRPr="00C6615F">
        <w:rPr>
          <w:rFonts w:ascii="Arial" w:eastAsia="Arial" w:hAnsi="Arial" w:cs="Arial"/>
        </w:rPr>
        <w:t>Курская область,   г. Щигры, ул. ул. Красная, 42а.</w:t>
      </w:r>
    </w:p>
    <w:p w:rsidR="00FF3928" w:rsidRPr="00C6615F" w:rsidRDefault="00FF3928" w:rsidP="00C6615F">
      <w:pPr>
        <w:ind w:firstLine="680"/>
        <w:jc w:val="both"/>
        <w:rPr>
          <w:rFonts w:ascii="Arial" w:hAnsi="Arial" w:cs="Arial"/>
          <w:bCs/>
        </w:rPr>
      </w:pPr>
      <w:r w:rsidRPr="00C6615F">
        <w:rPr>
          <w:rFonts w:ascii="Arial" w:hAnsi="Arial" w:cs="Arial"/>
        </w:rPr>
        <w:t xml:space="preserve"> </w:t>
      </w:r>
      <w:r w:rsidRPr="00C6615F">
        <w:rPr>
          <w:rFonts w:ascii="Arial" w:hAnsi="Arial" w:cs="Arial"/>
          <w:bCs/>
        </w:rPr>
        <w:t>График работы:</w:t>
      </w:r>
    </w:p>
    <w:tbl>
      <w:tblPr>
        <w:tblW w:w="0" w:type="auto"/>
        <w:tblLayout w:type="fixed"/>
        <w:tblLook w:val="00A0" w:firstRow="1" w:lastRow="0" w:firstColumn="1" w:lastColumn="0" w:noHBand="0" w:noVBand="0"/>
      </w:tblPr>
      <w:tblGrid>
        <w:gridCol w:w="4692"/>
        <w:gridCol w:w="4673"/>
      </w:tblGrid>
      <w:tr w:rsidR="00FF3928" w:rsidRPr="00C6615F" w:rsidTr="00FF3928">
        <w:tc>
          <w:tcPr>
            <w:tcW w:w="4692" w:type="dxa"/>
            <w:tcBorders>
              <w:top w:val="single" w:sz="4" w:space="0" w:color="000000"/>
              <w:left w:val="single" w:sz="4" w:space="0" w:color="000000"/>
              <w:bottom w:val="single" w:sz="4" w:space="0" w:color="000000"/>
              <w:right w:val="nil"/>
            </w:tcBorders>
            <w:hideMark/>
          </w:tcPr>
          <w:p w:rsidR="00FF3928" w:rsidRPr="00C6615F" w:rsidRDefault="00FF3928" w:rsidP="00C6615F">
            <w:pPr>
              <w:snapToGrid w:val="0"/>
              <w:ind w:firstLine="680"/>
              <w:jc w:val="both"/>
              <w:rPr>
                <w:rFonts w:ascii="Arial" w:hAnsi="Arial" w:cs="Arial"/>
              </w:rPr>
            </w:pPr>
            <w:r w:rsidRPr="00C6615F">
              <w:rPr>
                <w:rFonts w:ascii="Arial" w:hAnsi="Arial" w:cs="Arial"/>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FF3928" w:rsidRPr="00C6615F" w:rsidRDefault="00FF3928" w:rsidP="00C6615F">
            <w:pPr>
              <w:ind w:firstLine="680"/>
              <w:jc w:val="both"/>
              <w:rPr>
                <w:rFonts w:ascii="Arial" w:hAnsi="Arial" w:cs="Arial"/>
              </w:rPr>
            </w:pPr>
            <w:r w:rsidRPr="00C6615F">
              <w:rPr>
                <w:rFonts w:ascii="Arial" w:hAnsi="Arial" w:cs="Arial"/>
              </w:rPr>
              <w:t>с 8-00 до 17-00</w:t>
            </w:r>
          </w:p>
        </w:tc>
      </w:tr>
      <w:tr w:rsidR="00FF3928" w:rsidRPr="00C6615F" w:rsidTr="00FF3928">
        <w:tc>
          <w:tcPr>
            <w:tcW w:w="4692" w:type="dxa"/>
            <w:tcBorders>
              <w:top w:val="single" w:sz="4" w:space="0" w:color="000000"/>
              <w:left w:val="single" w:sz="4" w:space="0" w:color="000000"/>
              <w:bottom w:val="single" w:sz="4" w:space="0" w:color="000000"/>
              <w:right w:val="nil"/>
            </w:tcBorders>
            <w:hideMark/>
          </w:tcPr>
          <w:p w:rsidR="00FF3928" w:rsidRPr="00C6615F" w:rsidRDefault="00FF3928" w:rsidP="00C6615F">
            <w:pPr>
              <w:snapToGrid w:val="0"/>
              <w:ind w:firstLine="680"/>
              <w:jc w:val="both"/>
              <w:rPr>
                <w:rFonts w:ascii="Arial" w:hAnsi="Arial" w:cs="Arial"/>
              </w:rPr>
            </w:pPr>
            <w:r w:rsidRPr="00C6615F">
              <w:rPr>
                <w:rFonts w:ascii="Arial" w:hAnsi="Arial" w:cs="Arial"/>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FF3928" w:rsidRPr="00C6615F" w:rsidRDefault="00FF3928" w:rsidP="00C6615F">
            <w:pPr>
              <w:ind w:firstLine="680"/>
              <w:jc w:val="both"/>
              <w:rPr>
                <w:rFonts w:ascii="Arial" w:hAnsi="Arial" w:cs="Arial"/>
              </w:rPr>
            </w:pPr>
            <w:r w:rsidRPr="00C6615F">
              <w:rPr>
                <w:rFonts w:ascii="Arial" w:hAnsi="Arial" w:cs="Arial"/>
              </w:rPr>
              <w:t>с 8-00 до  17-00</w:t>
            </w:r>
          </w:p>
        </w:tc>
      </w:tr>
      <w:tr w:rsidR="00FF3928" w:rsidRPr="00C6615F" w:rsidTr="00FF3928">
        <w:tc>
          <w:tcPr>
            <w:tcW w:w="4692" w:type="dxa"/>
            <w:tcBorders>
              <w:top w:val="single" w:sz="4" w:space="0" w:color="000000"/>
              <w:left w:val="single" w:sz="4" w:space="0" w:color="000000"/>
              <w:bottom w:val="single" w:sz="4" w:space="0" w:color="000000"/>
              <w:right w:val="nil"/>
            </w:tcBorders>
            <w:hideMark/>
          </w:tcPr>
          <w:p w:rsidR="00FF3928" w:rsidRPr="00C6615F" w:rsidRDefault="00FF3928" w:rsidP="00C6615F">
            <w:pPr>
              <w:snapToGrid w:val="0"/>
              <w:ind w:firstLine="680"/>
              <w:jc w:val="both"/>
              <w:rPr>
                <w:rFonts w:ascii="Arial" w:hAnsi="Arial" w:cs="Arial"/>
              </w:rPr>
            </w:pPr>
            <w:r w:rsidRPr="00C6615F">
              <w:rPr>
                <w:rFonts w:ascii="Arial" w:hAnsi="Arial" w:cs="Arial"/>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FF3928" w:rsidRPr="00C6615F" w:rsidRDefault="00FF3928" w:rsidP="00C6615F">
            <w:pPr>
              <w:ind w:firstLine="680"/>
              <w:jc w:val="both"/>
              <w:rPr>
                <w:rFonts w:ascii="Arial" w:hAnsi="Arial" w:cs="Arial"/>
              </w:rPr>
            </w:pPr>
            <w:r w:rsidRPr="00C6615F">
              <w:rPr>
                <w:rFonts w:ascii="Arial" w:hAnsi="Arial" w:cs="Arial"/>
              </w:rPr>
              <w:t>с 8-00 до  17-00</w:t>
            </w:r>
          </w:p>
        </w:tc>
      </w:tr>
      <w:tr w:rsidR="00FF3928" w:rsidRPr="00C6615F" w:rsidTr="00FF3928">
        <w:tc>
          <w:tcPr>
            <w:tcW w:w="4692" w:type="dxa"/>
            <w:tcBorders>
              <w:top w:val="single" w:sz="4" w:space="0" w:color="000000"/>
              <w:left w:val="single" w:sz="4" w:space="0" w:color="000000"/>
              <w:bottom w:val="single" w:sz="4" w:space="0" w:color="000000"/>
              <w:right w:val="nil"/>
            </w:tcBorders>
            <w:hideMark/>
          </w:tcPr>
          <w:p w:rsidR="00FF3928" w:rsidRPr="00C6615F" w:rsidRDefault="00FF3928" w:rsidP="00C6615F">
            <w:pPr>
              <w:snapToGrid w:val="0"/>
              <w:ind w:firstLine="680"/>
              <w:jc w:val="both"/>
              <w:rPr>
                <w:rFonts w:ascii="Arial" w:hAnsi="Arial" w:cs="Arial"/>
              </w:rPr>
            </w:pPr>
            <w:r w:rsidRPr="00C6615F">
              <w:rPr>
                <w:rFonts w:ascii="Arial" w:hAnsi="Arial" w:cs="Arial"/>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FF3928" w:rsidRPr="00C6615F" w:rsidRDefault="00FF3928" w:rsidP="00C6615F">
            <w:pPr>
              <w:ind w:firstLine="680"/>
              <w:jc w:val="both"/>
              <w:rPr>
                <w:rFonts w:ascii="Arial" w:hAnsi="Arial" w:cs="Arial"/>
              </w:rPr>
            </w:pPr>
            <w:r w:rsidRPr="00C6615F">
              <w:rPr>
                <w:rFonts w:ascii="Arial" w:hAnsi="Arial" w:cs="Arial"/>
              </w:rPr>
              <w:t>с  8-00 до 20-00</w:t>
            </w:r>
          </w:p>
        </w:tc>
      </w:tr>
      <w:tr w:rsidR="00FF3928" w:rsidRPr="00C6615F" w:rsidTr="00FF3928">
        <w:tc>
          <w:tcPr>
            <w:tcW w:w="4692" w:type="dxa"/>
            <w:tcBorders>
              <w:top w:val="single" w:sz="4" w:space="0" w:color="000000"/>
              <w:left w:val="single" w:sz="4" w:space="0" w:color="000000"/>
              <w:bottom w:val="single" w:sz="4" w:space="0" w:color="000000"/>
              <w:right w:val="nil"/>
            </w:tcBorders>
            <w:hideMark/>
          </w:tcPr>
          <w:p w:rsidR="00FF3928" w:rsidRPr="00C6615F" w:rsidRDefault="00FF3928" w:rsidP="00C6615F">
            <w:pPr>
              <w:snapToGrid w:val="0"/>
              <w:ind w:firstLine="680"/>
              <w:jc w:val="both"/>
              <w:rPr>
                <w:rFonts w:ascii="Arial" w:hAnsi="Arial" w:cs="Arial"/>
              </w:rPr>
            </w:pPr>
            <w:r w:rsidRPr="00C6615F">
              <w:rPr>
                <w:rFonts w:ascii="Arial" w:hAnsi="Arial" w:cs="Arial"/>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FF3928" w:rsidRPr="00C6615F" w:rsidRDefault="00FF3928" w:rsidP="00C6615F">
            <w:pPr>
              <w:ind w:firstLine="680"/>
              <w:jc w:val="both"/>
              <w:rPr>
                <w:rFonts w:ascii="Arial" w:hAnsi="Arial" w:cs="Arial"/>
              </w:rPr>
            </w:pPr>
            <w:r w:rsidRPr="00C6615F">
              <w:rPr>
                <w:rFonts w:ascii="Arial" w:hAnsi="Arial" w:cs="Arial"/>
              </w:rPr>
              <w:t>с  8-00  до 17-00</w:t>
            </w:r>
          </w:p>
        </w:tc>
      </w:tr>
      <w:tr w:rsidR="00FF3928" w:rsidRPr="00C6615F" w:rsidTr="00FF3928">
        <w:tc>
          <w:tcPr>
            <w:tcW w:w="4692" w:type="dxa"/>
            <w:tcBorders>
              <w:top w:val="single" w:sz="4" w:space="0" w:color="000000"/>
              <w:left w:val="single" w:sz="4" w:space="0" w:color="000000"/>
              <w:bottom w:val="single" w:sz="4" w:space="0" w:color="000000"/>
              <w:right w:val="nil"/>
            </w:tcBorders>
            <w:hideMark/>
          </w:tcPr>
          <w:p w:rsidR="00FF3928" w:rsidRPr="00C6615F" w:rsidRDefault="00FF3928" w:rsidP="00C6615F">
            <w:pPr>
              <w:snapToGrid w:val="0"/>
              <w:ind w:firstLine="680"/>
              <w:jc w:val="both"/>
              <w:rPr>
                <w:rFonts w:ascii="Arial" w:hAnsi="Arial" w:cs="Arial"/>
              </w:rPr>
            </w:pPr>
            <w:r w:rsidRPr="00C6615F">
              <w:rPr>
                <w:rFonts w:ascii="Arial" w:hAnsi="Arial" w:cs="Arial"/>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FF3928" w:rsidRPr="00C6615F" w:rsidRDefault="00FF3928" w:rsidP="00C6615F">
            <w:pPr>
              <w:ind w:firstLine="680"/>
              <w:jc w:val="both"/>
              <w:rPr>
                <w:rFonts w:ascii="Arial" w:hAnsi="Arial" w:cs="Arial"/>
              </w:rPr>
            </w:pPr>
            <w:r w:rsidRPr="00C6615F">
              <w:rPr>
                <w:rFonts w:ascii="Arial" w:hAnsi="Arial" w:cs="Arial"/>
              </w:rPr>
              <w:t>с  9-00  до  13-00</w:t>
            </w:r>
          </w:p>
        </w:tc>
      </w:tr>
      <w:tr w:rsidR="00FF3928" w:rsidRPr="00C6615F" w:rsidTr="00FF3928">
        <w:tc>
          <w:tcPr>
            <w:tcW w:w="4692" w:type="dxa"/>
            <w:tcBorders>
              <w:top w:val="single" w:sz="4" w:space="0" w:color="000000"/>
              <w:left w:val="single" w:sz="4" w:space="0" w:color="000000"/>
              <w:bottom w:val="single" w:sz="4" w:space="0" w:color="000000"/>
              <w:right w:val="nil"/>
            </w:tcBorders>
            <w:hideMark/>
          </w:tcPr>
          <w:p w:rsidR="00FF3928" w:rsidRPr="00C6615F" w:rsidRDefault="00FF3928" w:rsidP="00C6615F">
            <w:pPr>
              <w:snapToGrid w:val="0"/>
              <w:ind w:firstLine="680"/>
              <w:jc w:val="both"/>
              <w:rPr>
                <w:rFonts w:ascii="Arial" w:hAnsi="Arial" w:cs="Arial"/>
              </w:rPr>
            </w:pPr>
            <w:r w:rsidRPr="00C6615F">
              <w:rPr>
                <w:rFonts w:ascii="Arial" w:hAnsi="Arial" w:cs="Arial"/>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FF3928" w:rsidRPr="00C6615F" w:rsidRDefault="00FF3928" w:rsidP="00C6615F">
            <w:pPr>
              <w:ind w:firstLine="680"/>
              <w:jc w:val="both"/>
              <w:rPr>
                <w:rFonts w:ascii="Arial" w:hAnsi="Arial" w:cs="Arial"/>
              </w:rPr>
            </w:pPr>
            <w:r w:rsidRPr="00C6615F">
              <w:rPr>
                <w:rFonts w:ascii="Arial" w:hAnsi="Arial" w:cs="Arial"/>
              </w:rPr>
              <w:t>выходной</w:t>
            </w:r>
          </w:p>
        </w:tc>
      </w:tr>
    </w:tbl>
    <w:p w:rsidR="00FF3928" w:rsidRPr="00C6615F" w:rsidRDefault="00FF3928" w:rsidP="00C6615F">
      <w:pPr>
        <w:jc w:val="both"/>
        <w:rPr>
          <w:rFonts w:ascii="Arial" w:hAnsi="Arial" w:cs="Arial"/>
        </w:rPr>
      </w:pPr>
      <w:r w:rsidRPr="00C6615F">
        <w:rPr>
          <w:rFonts w:ascii="Arial" w:hAnsi="Arial" w:cs="Arial"/>
        </w:rPr>
        <w:t>1.3.2. Справочные телефоны органа местного сам</w:t>
      </w:r>
      <w:r w:rsidR="00C6615F">
        <w:rPr>
          <w:rFonts w:ascii="Arial" w:hAnsi="Arial" w:cs="Arial"/>
        </w:rPr>
        <w:t>оуправления, предоставляющего</w:t>
      </w:r>
      <w:r w:rsidRPr="00C6615F">
        <w:rPr>
          <w:rFonts w:ascii="Arial" w:hAnsi="Arial" w:cs="Arial"/>
        </w:rPr>
        <w:t xml:space="preserve"> муниципальную услугу, организаций, участвующих в предоставлении муниципальной услуги</w:t>
      </w:r>
    </w:p>
    <w:p w:rsidR="00FF3928" w:rsidRPr="00C6615F" w:rsidRDefault="00C6615F" w:rsidP="00C6615F">
      <w:pPr>
        <w:ind w:firstLine="680"/>
        <w:jc w:val="both"/>
        <w:rPr>
          <w:rFonts w:ascii="Arial" w:hAnsi="Arial" w:cs="Arial"/>
        </w:rPr>
      </w:pPr>
      <w:r>
        <w:rPr>
          <w:rFonts w:ascii="Arial" w:hAnsi="Arial" w:cs="Arial"/>
        </w:rPr>
        <w:t xml:space="preserve">Справочные </w:t>
      </w:r>
      <w:r w:rsidR="00FF3928" w:rsidRPr="00C6615F">
        <w:rPr>
          <w:rFonts w:ascii="Arial" w:hAnsi="Arial" w:cs="Arial"/>
        </w:rPr>
        <w:t>телефоны:</w:t>
      </w:r>
    </w:p>
    <w:p w:rsidR="00FF3928" w:rsidRPr="00C6615F" w:rsidRDefault="00FF3928" w:rsidP="00C6615F">
      <w:pPr>
        <w:ind w:firstLine="680"/>
        <w:jc w:val="both"/>
        <w:rPr>
          <w:rFonts w:ascii="Arial" w:hAnsi="Arial" w:cs="Arial"/>
        </w:rPr>
      </w:pPr>
      <w:r w:rsidRPr="00C6615F">
        <w:rPr>
          <w:rFonts w:ascii="Arial" w:hAnsi="Arial" w:cs="Arial"/>
        </w:rPr>
        <w:t>Администрация: 8 (47145) 4-35-17;</w:t>
      </w:r>
    </w:p>
    <w:p w:rsidR="00FF3928" w:rsidRPr="00C6615F" w:rsidRDefault="00FF3928" w:rsidP="00C6615F">
      <w:pPr>
        <w:ind w:firstLine="680"/>
        <w:jc w:val="both"/>
        <w:rPr>
          <w:rFonts w:ascii="Arial" w:hAnsi="Arial" w:cs="Arial"/>
        </w:rPr>
      </w:pPr>
      <w:r w:rsidRPr="00C6615F">
        <w:rPr>
          <w:rFonts w:ascii="Arial" w:hAnsi="Arial" w:cs="Arial"/>
        </w:rPr>
        <w:t>ОБУ «МФЦ»: +7 (4712) 74-14-80;</w:t>
      </w:r>
    </w:p>
    <w:p w:rsidR="00FF3928" w:rsidRPr="00C6615F" w:rsidRDefault="00C6615F" w:rsidP="00C6615F">
      <w:pPr>
        <w:ind w:firstLine="680"/>
        <w:jc w:val="both"/>
        <w:rPr>
          <w:rFonts w:ascii="Arial" w:hAnsi="Arial" w:cs="Arial"/>
        </w:rPr>
      </w:pPr>
      <w:r>
        <w:rPr>
          <w:rFonts w:ascii="Arial" w:hAnsi="Arial" w:cs="Arial"/>
        </w:rPr>
        <w:t>МФЦ: 8(47145) 4-11-12</w:t>
      </w:r>
    </w:p>
    <w:p w:rsidR="00FF3928" w:rsidRPr="00C6615F" w:rsidRDefault="00FF3928" w:rsidP="00C6615F">
      <w:pPr>
        <w:jc w:val="both"/>
        <w:rPr>
          <w:rFonts w:ascii="Arial" w:hAnsi="Arial" w:cs="Arial"/>
        </w:rPr>
      </w:pPr>
      <w:r w:rsidRPr="00C6615F">
        <w:rPr>
          <w:rFonts w:ascii="Arial" w:hAnsi="Arial" w:cs="Arial"/>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F3928" w:rsidRPr="00C6615F" w:rsidRDefault="00FF3928" w:rsidP="00C6615F">
      <w:pPr>
        <w:ind w:firstLine="680"/>
        <w:jc w:val="both"/>
        <w:rPr>
          <w:rFonts w:ascii="Arial" w:hAnsi="Arial" w:cs="Arial"/>
        </w:rPr>
      </w:pPr>
      <w:r w:rsidRPr="00C6615F">
        <w:rPr>
          <w:rFonts w:ascii="Arial" w:hAnsi="Arial" w:cs="Arial"/>
        </w:rPr>
        <w:t>Адрес официального сайта Администрации: www.krivcovka.rkursk.ru,</w:t>
      </w:r>
    </w:p>
    <w:p w:rsidR="00FF3928" w:rsidRPr="00C6615F" w:rsidRDefault="00FF3928" w:rsidP="00C6615F">
      <w:pPr>
        <w:ind w:firstLine="680"/>
        <w:jc w:val="both"/>
        <w:rPr>
          <w:rFonts w:ascii="Arial" w:hAnsi="Arial" w:cs="Arial"/>
        </w:rPr>
      </w:pPr>
      <w:r w:rsidRPr="00C6615F">
        <w:rPr>
          <w:rFonts w:ascii="Arial" w:hAnsi="Arial" w:cs="Arial"/>
        </w:rPr>
        <w:t xml:space="preserve">электронная почта: krivcovka-adm@mail.ru </w:t>
      </w:r>
    </w:p>
    <w:p w:rsidR="00FF3928" w:rsidRPr="00C6615F" w:rsidRDefault="00FF3928" w:rsidP="00C6615F">
      <w:pPr>
        <w:ind w:firstLine="680"/>
        <w:jc w:val="both"/>
        <w:rPr>
          <w:rFonts w:ascii="Arial" w:hAnsi="Arial" w:cs="Arial"/>
        </w:rPr>
      </w:pPr>
      <w:r w:rsidRPr="00C6615F">
        <w:rPr>
          <w:rFonts w:ascii="Arial" w:hAnsi="Arial" w:cs="Arial"/>
        </w:rPr>
        <w:t xml:space="preserve">Адрес официального сайта ОБУ «МФЦ»: www.mfc-kursk.ru., </w:t>
      </w:r>
    </w:p>
    <w:p w:rsidR="00FF3928" w:rsidRPr="00C6615F" w:rsidRDefault="00FF3928" w:rsidP="00C6615F">
      <w:pPr>
        <w:ind w:firstLine="680"/>
        <w:jc w:val="both"/>
        <w:rPr>
          <w:rFonts w:ascii="Arial" w:hAnsi="Arial" w:cs="Arial"/>
        </w:rPr>
      </w:pPr>
      <w:r w:rsidRPr="00C6615F">
        <w:rPr>
          <w:rFonts w:ascii="Arial" w:hAnsi="Arial" w:cs="Arial"/>
        </w:rPr>
        <w:t>электронная почта: mfc@rkursk.ru.;</w:t>
      </w:r>
    </w:p>
    <w:p w:rsidR="00FF3928" w:rsidRPr="00C6615F" w:rsidRDefault="00FF3928" w:rsidP="00C6615F">
      <w:pPr>
        <w:tabs>
          <w:tab w:val="left" w:pos="2977"/>
          <w:tab w:val="left" w:pos="3402"/>
          <w:tab w:val="left" w:pos="3686"/>
        </w:tabs>
        <w:ind w:firstLine="680"/>
        <w:jc w:val="both"/>
        <w:rPr>
          <w:rFonts w:ascii="Arial" w:hAnsi="Arial" w:cs="Arial"/>
        </w:rPr>
      </w:pPr>
      <w:r w:rsidRPr="00C6615F">
        <w:rPr>
          <w:rFonts w:ascii="Arial" w:hAnsi="Arial" w:cs="Arial"/>
        </w:rPr>
        <w:t>федеральная государственная информационная система  «Единый портал государственных и муниципальных услуг»:  http://gosuslugi.ru (далее – Единый портал).</w:t>
      </w:r>
    </w:p>
    <w:p w:rsidR="00027102" w:rsidRPr="00C6615F" w:rsidRDefault="00027102" w:rsidP="00C6615F">
      <w:pPr>
        <w:jc w:val="both"/>
        <w:rPr>
          <w:rFonts w:ascii="Arial" w:hAnsi="Arial" w:cs="Arial"/>
          <w:lang w:eastAsia="ru-RU"/>
        </w:rPr>
      </w:pPr>
      <w:r w:rsidRPr="00C6615F">
        <w:rPr>
          <w:rFonts w:ascii="Arial" w:hAnsi="Arial" w:cs="Arial"/>
          <w:lang w:eastAsia="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C6615F">
        <w:rPr>
          <w:rFonts w:ascii="Arial" w:hAnsi="Arial" w:cs="Arial"/>
          <w:lang w:eastAsia="ru-RU"/>
        </w:rPr>
        <w:t xml:space="preserve"> в том числе с использованием</w:t>
      </w:r>
      <w:r w:rsidRPr="00C6615F">
        <w:rPr>
          <w:rFonts w:ascii="Arial" w:hAnsi="Arial" w:cs="Arial"/>
          <w:lang w:eastAsia="ru-RU"/>
        </w:rPr>
        <w:t xml:space="preserve">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w:t>
      </w:r>
      <w:r w:rsidR="00476FF3" w:rsidRPr="00C6615F">
        <w:rPr>
          <w:rFonts w:ascii="Arial" w:hAnsi="Arial" w:cs="Arial"/>
          <w:lang w:eastAsia="ru-RU"/>
        </w:rPr>
        <w:t>ипальных услуг Курской области»</w:t>
      </w:r>
    </w:p>
    <w:p w:rsidR="00027102" w:rsidRPr="00C6615F" w:rsidRDefault="00027102" w:rsidP="00C6615F">
      <w:pPr>
        <w:ind w:firstLine="680"/>
        <w:jc w:val="both"/>
        <w:rPr>
          <w:rFonts w:ascii="Arial" w:hAnsi="Arial" w:cs="Arial"/>
          <w:lang w:eastAsia="ru-RU"/>
        </w:rPr>
      </w:pPr>
      <w:r w:rsidRPr="00C6615F">
        <w:rPr>
          <w:rFonts w:ascii="Arial" w:hAnsi="Arial" w:cs="Arial"/>
          <w:lang w:eastAsia="ru-RU"/>
        </w:rPr>
        <w:t xml:space="preserve">Информирование заявителей по вопросам предоставления  муниципальной услуги, в </w:t>
      </w:r>
      <w:r w:rsidR="00C6615F">
        <w:rPr>
          <w:rFonts w:ascii="Arial" w:hAnsi="Arial" w:cs="Arial"/>
          <w:lang w:eastAsia="ru-RU"/>
        </w:rPr>
        <w:t>том числе о ходе предоставления</w:t>
      </w:r>
      <w:r w:rsidRPr="00C6615F">
        <w:rPr>
          <w:rFonts w:ascii="Arial" w:hAnsi="Arial" w:cs="Arial"/>
          <w:lang w:eastAsia="ru-RU"/>
        </w:rPr>
        <w:t xml:space="preserve"> муниципальной услуги, проводится путем устного информирования, письменного информирования (в том числе в электронной форме). </w:t>
      </w:r>
    </w:p>
    <w:p w:rsidR="00027102" w:rsidRPr="00C6615F" w:rsidRDefault="00027102" w:rsidP="00C6615F">
      <w:pPr>
        <w:ind w:firstLine="680"/>
        <w:jc w:val="both"/>
        <w:rPr>
          <w:rFonts w:ascii="Arial" w:hAnsi="Arial" w:cs="Arial"/>
          <w:lang w:eastAsia="ru-RU"/>
        </w:rPr>
      </w:pPr>
      <w:r w:rsidRPr="00C6615F">
        <w:rPr>
          <w:rFonts w:ascii="Arial" w:hAnsi="Arial" w:cs="Arial"/>
          <w:lang w:eastAsia="ru-RU"/>
        </w:rPr>
        <w:t>Информирование заявителей организуется следующим образом:</w:t>
      </w:r>
    </w:p>
    <w:p w:rsidR="00027102" w:rsidRPr="00C6615F" w:rsidRDefault="00027102" w:rsidP="00C6615F">
      <w:pPr>
        <w:ind w:firstLine="680"/>
        <w:jc w:val="both"/>
        <w:rPr>
          <w:rFonts w:ascii="Arial" w:hAnsi="Arial" w:cs="Arial"/>
          <w:lang w:eastAsia="ru-RU"/>
        </w:rPr>
      </w:pPr>
      <w:r w:rsidRPr="00C6615F">
        <w:rPr>
          <w:rFonts w:ascii="Arial" w:hAnsi="Arial" w:cs="Arial"/>
          <w:lang w:eastAsia="ru-RU"/>
        </w:rPr>
        <w:t>индивидуальное информирование (устное, письменное);</w:t>
      </w:r>
    </w:p>
    <w:p w:rsidR="00027102" w:rsidRPr="00C6615F" w:rsidRDefault="00027102" w:rsidP="00C6615F">
      <w:pPr>
        <w:ind w:firstLine="680"/>
        <w:jc w:val="both"/>
        <w:rPr>
          <w:rFonts w:ascii="Arial" w:hAnsi="Arial" w:cs="Arial"/>
          <w:lang w:eastAsia="ru-RU"/>
        </w:rPr>
      </w:pPr>
      <w:r w:rsidRPr="00C6615F">
        <w:rPr>
          <w:rFonts w:ascii="Arial" w:hAnsi="Arial" w:cs="Arial"/>
          <w:lang w:eastAsia="ru-RU"/>
        </w:rPr>
        <w:t>публичное информирование (средства массовой информации, сеть «Интернет»).</w:t>
      </w:r>
    </w:p>
    <w:p w:rsidR="00027102" w:rsidRPr="00C6615F" w:rsidRDefault="00027102" w:rsidP="00C6615F">
      <w:pPr>
        <w:ind w:firstLine="680"/>
        <w:jc w:val="both"/>
        <w:rPr>
          <w:rFonts w:ascii="Arial" w:hAnsi="Arial" w:cs="Arial"/>
          <w:lang w:eastAsia="ru-RU"/>
        </w:rPr>
      </w:pPr>
      <w:r w:rsidRPr="00C6615F">
        <w:rPr>
          <w:rFonts w:ascii="Arial" w:hAnsi="Arial" w:cs="Arial"/>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27102" w:rsidRPr="00C6615F" w:rsidRDefault="00027102" w:rsidP="00C6615F">
      <w:pPr>
        <w:ind w:firstLine="680"/>
        <w:jc w:val="both"/>
        <w:rPr>
          <w:rFonts w:ascii="Arial" w:hAnsi="Arial" w:cs="Arial"/>
          <w:lang w:eastAsia="ru-RU"/>
        </w:rPr>
      </w:pPr>
      <w:r w:rsidRPr="00C6615F">
        <w:rPr>
          <w:rFonts w:ascii="Arial" w:hAnsi="Arial" w:cs="Arial"/>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27102" w:rsidRPr="00C6615F" w:rsidRDefault="00027102" w:rsidP="00C6615F">
      <w:pPr>
        <w:ind w:firstLine="680"/>
        <w:jc w:val="both"/>
        <w:rPr>
          <w:rFonts w:ascii="Arial" w:hAnsi="Arial" w:cs="Arial"/>
          <w:lang w:eastAsia="ru-RU"/>
        </w:rPr>
      </w:pPr>
      <w:r w:rsidRPr="00C6615F">
        <w:rPr>
          <w:rFonts w:ascii="Arial" w:hAnsi="Arial" w:cs="Arial"/>
          <w:lang w:eastAsia="ru-RU"/>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27102" w:rsidRPr="00C6615F" w:rsidRDefault="00027102" w:rsidP="00C6615F">
      <w:pPr>
        <w:ind w:firstLine="680"/>
        <w:jc w:val="both"/>
        <w:rPr>
          <w:rFonts w:ascii="Arial" w:hAnsi="Arial" w:cs="Arial"/>
          <w:lang w:eastAsia="ru-RU"/>
        </w:rPr>
      </w:pPr>
      <w:r w:rsidRPr="00C6615F">
        <w:rPr>
          <w:rFonts w:ascii="Arial" w:hAnsi="Arial" w:cs="Arial"/>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27102" w:rsidRPr="00C6615F" w:rsidRDefault="00027102" w:rsidP="00C6615F">
      <w:pPr>
        <w:ind w:firstLine="680"/>
        <w:jc w:val="both"/>
        <w:rPr>
          <w:rFonts w:ascii="Arial" w:hAnsi="Arial" w:cs="Arial"/>
          <w:lang w:eastAsia="ru-RU"/>
        </w:rPr>
      </w:pPr>
      <w:r w:rsidRPr="00C6615F">
        <w:rPr>
          <w:rFonts w:ascii="Arial" w:hAnsi="Arial" w:cs="Arial"/>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27102" w:rsidRPr="00C6615F" w:rsidRDefault="00027102" w:rsidP="00C6615F">
      <w:pPr>
        <w:ind w:firstLine="680"/>
        <w:jc w:val="both"/>
        <w:rPr>
          <w:rFonts w:ascii="Arial" w:hAnsi="Arial" w:cs="Arial"/>
          <w:lang w:eastAsia="ru-RU"/>
        </w:rPr>
      </w:pPr>
      <w:r w:rsidRPr="00C6615F">
        <w:rPr>
          <w:rFonts w:ascii="Arial" w:hAnsi="Arial" w:cs="Arial"/>
          <w:lang w:eastAsia="ru-RU"/>
        </w:rPr>
        <w:t xml:space="preserve">Время индивидуального устного информирования (в том числе по телефону) заявителя не может превышать 10 минут. </w:t>
      </w:r>
    </w:p>
    <w:p w:rsidR="00027102" w:rsidRPr="00C6615F" w:rsidRDefault="00027102" w:rsidP="00C6615F">
      <w:pPr>
        <w:tabs>
          <w:tab w:val="left" w:pos="709"/>
        </w:tabs>
        <w:ind w:firstLine="680"/>
        <w:jc w:val="both"/>
        <w:rPr>
          <w:rFonts w:ascii="Arial" w:hAnsi="Arial" w:cs="Arial"/>
          <w:iCs/>
          <w:kern w:val="1"/>
          <w:lang w:eastAsia="zh-CN"/>
        </w:rPr>
      </w:pPr>
      <w:r w:rsidRPr="00C6615F">
        <w:rPr>
          <w:rFonts w:ascii="Arial" w:hAnsi="Arial" w:cs="Arial"/>
          <w:iCs/>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27102" w:rsidRPr="00C6615F" w:rsidRDefault="00027102" w:rsidP="00C6615F">
      <w:pPr>
        <w:tabs>
          <w:tab w:val="left" w:pos="709"/>
        </w:tabs>
        <w:ind w:firstLine="680"/>
        <w:jc w:val="both"/>
        <w:rPr>
          <w:rFonts w:ascii="Arial" w:hAnsi="Arial" w:cs="Arial"/>
          <w:kern w:val="1"/>
          <w:lang w:eastAsia="zh-CN"/>
        </w:rPr>
      </w:pPr>
      <w:r w:rsidRPr="00C6615F">
        <w:rPr>
          <w:rFonts w:ascii="Arial" w:hAnsi="Arial" w:cs="Arial"/>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27102" w:rsidRPr="00C6615F" w:rsidRDefault="00027102" w:rsidP="00C6615F">
      <w:pPr>
        <w:ind w:firstLine="680"/>
        <w:jc w:val="both"/>
        <w:rPr>
          <w:rFonts w:ascii="Arial" w:hAnsi="Arial" w:cs="Arial"/>
          <w:lang w:eastAsia="ru-RU"/>
        </w:rPr>
      </w:pPr>
      <w:r w:rsidRPr="00C6615F">
        <w:rPr>
          <w:rFonts w:ascii="Arial" w:hAnsi="Arial" w:cs="Arial"/>
          <w:lang w:eastAsia="ru-RU"/>
        </w:rPr>
        <w:t xml:space="preserve">При ответах на телефонные звонки и устные </w:t>
      </w:r>
      <w:r w:rsidR="00C6615F">
        <w:rPr>
          <w:rFonts w:ascii="Arial" w:hAnsi="Arial" w:cs="Arial"/>
          <w:lang w:eastAsia="ru-RU"/>
        </w:rPr>
        <w:t>обращения специалисты соблюдают</w:t>
      </w:r>
      <w:r w:rsidRPr="00C6615F">
        <w:rPr>
          <w:rFonts w:ascii="Arial" w:hAnsi="Arial" w:cs="Arial"/>
          <w:lang w:eastAsia="ru-RU"/>
        </w:rPr>
        <w:t xml:space="preserve"> правила служебной этики.</w:t>
      </w:r>
    </w:p>
    <w:p w:rsidR="00027102" w:rsidRPr="00C6615F" w:rsidRDefault="00027102" w:rsidP="00C6615F">
      <w:pPr>
        <w:autoSpaceDE w:val="0"/>
        <w:autoSpaceDN w:val="0"/>
        <w:adjustRightInd w:val="0"/>
        <w:ind w:firstLine="680"/>
        <w:jc w:val="both"/>
        <w:rPr>
          <w:rFonts w:ascii="Arial" w:hAnsi="Arial" w:cs="Arial"/>
          <w:lang w:eastAsia="ru-RU"/>
        </w:rPr>
      </w:pPr>
      <w:r w:rsidRPr="00C6615F">
        <w:rPr>
          <w:rFonts w:ascii="Arial" w:hAnsi="Arial" w:cs="Arial"/>
          <w:lang w:eastAsia="ru-RU"/>
        </w:rPr>
        <w:t xml:space="preserve">Письменное, индивидуальное информирование осуществляется в письменной форме за подписью </w:t>
      </w:r>
      <w:r w:rsidR="00014E7E" w:rsidRPr="00C6615F">
        <w:rPr>
          <w:rFonts w:ascii="Arial" w:hAnsi="Arial" w:cs="Arial"/>
          <w:lang w:eastAsia="ru-RU"/>
        </w:rPr>
        <w:t>Г</w:t>
      </w:r>
      <w:r w:rsidRPr="00C6615F">
        <w:rPr>
          <w:rFonts w:ascii="Arial" w:hAnsi="Arial" w:cs="Arial"/>
          <w:lang w:eastAsia="ru-RU"/>
        </w:rPr>
        <w:t>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027102" w:rsidRPr="00C6615F" w:rsidRDefault="00027102" w:rsidP="00C6615F">
      <w:pPr>
        <w:ind w:firstLine="680"/>
        <w:jc w:val="both"/>
        <w:rPr>
          <w:rFonts w:ascii="Arial" w:hAnsi="Arial" w:cs="Arial"/>
          <w:lang w:eastAsia="ru-RU"/>
        </w:rPr>
      </w:pPr>
      <w:r w:rsidRPr="00C6615F">
        <w:rPr>
          <w:rFonts w:ascii="Arial" w:hAnsi="Arial" w:cs="Arial"/>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027102" w:rsidRPr="00C6615F" w:rsidRDefault="00027102" w:rsidP="00C6615F">
      <w:pPr>
        <w:ind w:firstLine="680"/>
        <w:jc w:val="both"/>
        <w:rPr>
          <w:rFonts w:ascii="Arial" w:hAnsi="Arial" w:cs="Arial"/>
          <w:lang w:eastAsia="ru-RU"/>
        </w:rPr>
      </w:pPr>
      <w:r w:rsidRPr="00C6615F">
        <w:rPr>
          <w:rFonts w:ascii="Arial" w:hAnsi="Arial" w:cs="Arial"/>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27102" w:rsidRPr="00C6615F" w:rsidRDefault="00027102" w:rsidP="00C6615F">
      <w:pPr>
        <w:autoSpaceDE w:val="0"/>
        <w:autoSpaceDN w:val="0"/>
        <w:adjustRightInd w:val="0"/>
        <w:ind w:firstLine="680"/>
        <w:jc w:val="both"/>
        <w:rPr>
          <w:rFonts w:ascii="Arial" w:hAnsi="Arial" w:cs="Arial"/>
          <w:lang w:eastAsia="ru-RU"/>
        </w:rPr>
      </w:pPr>
      <w:r w:rsidRPr="00C6615F">
        <w:rPr>
          <w:rFonts w:ascii="Arial" w:hAnsi="Arial" w:cs="Arial"/>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27102" w:rsidRPr="00C6615F" w:rsidRDefault="00027102" w:rsidP="00C6615F">
      <w:pPr>
        <w:ind w:firstLine="680"/>
        <w:jc w:val="both"/>
        <w:rPr>
          <w:rFonts w:ascii="Arial" w:hAnsi="Arial" w:cs="Arial"/>
          <w:lang w:eastAsia="ru-RU"/>
        </w:rPr>
      </w:pPr>
      <w:r w:rsidRPr="00C6615F">
        <w:rPr>
          <w:rFonts w:ascii="Arial" w:hAnsi="Arial" w:cs="Arial"/>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w:t>
      </w:r>
      <w:r w:rsidR="00C6615F">
        <w:rPr>
          <w:rFonts w:ascii="Arial" w:hAnsi="Arial" w:cs="Arial"/>
          <w:lang w:eastAsia="ru-RU"/>
        </w:rPr>
        <w:t>ммуникационной сети «Интернет».</w:t>
      </w:r>
    </w:p>
    <w:p w:rsidR="00027102" w:rsidRPr="00C6615F" w:rsidRDefault="00027102" w:rsidP="00C6615F">
      <w:pPr>
        <w:jc w:val="both"/>
        <w:rPr>
          <w:rFonts w:ascii="Arial" w:hAnsi="Arial" w:cs="Arial"/>
        </w:rPr>
      </w:pPr>
      <w:r w:rsidRPr="00C6615F">
        <w:rPr>
          <w:rFonts w:ascii="Arial" w:hAnsi="Arial" w:cs="Arial"/>
        </w:rPr>
        <w:t>На Едином и Региональном порталах можно получить информацию о:</w:t>
      </w:r>
    </w:p>
    <w:p w:rsidR="00027102" w:rsidRPr="00C6615F" w:rsidRDefault="00027102" w:rsidP="00C6615F">
      <w:pPr>
        <w:ind w:firstLine="680"/>
        <w:jc w:val="both"/>
        <w:rPr>
          <w:rFonts w:ascii="Arial" w:hAnsi="Arial" w:cs="Arial"/>
        </w:rPr>
      </w:pPr>
      <w:r w:rsidRPr="00C6615F">
        <w:rPr>
          <w:rFonts w:ascii="Arial" w:hAnsi="Arial" w:cs="Arial"/>
        </w:rPr>
        <w:t>- круге заявителей;</w:t>
      </w:r>
    </w:p>
    <w:p w:rsidR="00027102" w:rsidRPr="00C6615F" w:rsidRDefault="00027102" w:rsidP="00C6615F">
      <w:pPr>
        <w:ind w:firstLine="680"/>
        <w:jc w:val="both"/>
        <w:rPr>
          <w:rFonts w:ascii="Arial" w:hAnsi="Arial" w:cs="Arial"/>
        </w:rPr>
      </w:pPr>
      <w:r w:rsidRPr="00C6615F">
        <w:rPr>
          <w:rFonts w:ascii="Arial" w:hAnsi="Arial" w:cs="Arial"/>
        </w:rPr>
        <w:lastRenderedPageBreak/>
        <w:t>-  сроке предоставления муниципальной услуги;</w:t>
      </w:r>
    </w:p>
    <w:p w:rsidR="00027102" w:rsidRPr="00C6615F" w:rsidRDefault="00027102" w:rsidP="00C6615F">
      <w:pPr>
        <w:ind w:firstLine="680"/>
        <w:jc w:val="both"/>
        <w:rPr>
          <w:rFonts w:ascii="Arial" w:hAnsi="Arial" w:cs="Arial"/>
        </w:rPr>
      </w:pPr>
      <w:r w:rsidRPr="00C6615F">
        <w:rPr>
          <w:rFonts w:ascii="Arial" w:hAnsi="Arial" w:cs="Arial"/>
        </w:rPr>
        <w:t>- результате предоставления муниципальной услуги, порядке выдачи результата муниципальной услуги;</w:t>
      </w:r>
    </w:p>
    <w:p w:rsidR="00027102" w:rsidRPr="00C6615F" w:rsidRDefault="00027102" w:rsidP="00C6615F">
      <w:pPr>
        <w:ind w:firstLine="680"/>
        <w:jc w:val="both"/>
        <w:rPr>
          <w:rFonts w:ascii="Arial" w:hAnsi="Arial" w:cs="Arial"/>
        </w:rPr>
      </w:pPr>
      <w:r w:rsidRPr="00C6615F">
        <w:rPr>
          <w:rFonts w:ascii="Arial" w:hAnsi="Arial" w:cs="Arial"/>
        </w:rPr>
        <w:t>- размере государственной пошлины, взимаемой за предоставление  муниципальной услуги;</w:t>
      </w:r>
    </w:p>
    <w:p w:rsidR="00027102" w:rsidRPr="00C6615F" w:rsidRDefault="00027102" w:rsidP="00C6615F">
      <w:pPr>
        <w:ind w:firstLine="680"/>
        <w:jc w:val="both"/>
        <w:rPr>
          <w:rFonts w:ascii="Arial" w:hAnsi="Arial" w:cs="Arial"/>
        </w:rPr>
      </w:pPr>
      <w:r w:rsidRPr="00C6615F">
        <w:rPr>
          <w:rFonts w:ascii="Arial" w:hAnsi="Arial" w:cs="Arial"/>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27102" w:rsidRPr="00C6615F" w:rsidRDefault="00027102" w:rsidP="00C6615F">
      <w:pPr>
        <w:ind w:firstLine="680"/>
        <w:jc w:val="both"/>
        <w:rPr>
          <w:rFonts w:ascii="Arial" w:hAnsi="Arial" w:cs="Arial"/>
        </w:rPr>
      </w:pPr>
      <w:r w:rsidRPr="00C6615F">
        <w:rPr>
          <w:rFonts w:ascii="Arial" w:hAnsi="Arial" w:cs="Arial"/>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27102" w:rsidRPr="00C6615F" w:rsidRDefault="00027102" w:rsidP="00C6615F">
      <w:pPr>
        <w:ind w:firstLine="680"/>
        <w:jc w:val="both"/>
        <w:rPr>
          <w:rFonts w:ascii="Arial" w:hAnsi="Arial" w:cs="Arial"/>
        </w:rPr>
      </w:pPr>
      <w:r w:rsidRPr="00C6615F">
        <w:rPr>
          <w:rFonts w:ascii="Arial" w:hAnsi="Arial" w:cs="Arial"/>
        </w:rPr>
        <w:t>- формы заявлений (уведомлений, сообщений), используемые при предоставлении муниципальной услуги.</w:t>
      </w:r>
    </w:p>
    <w:p w:rsidR="00027102" w:rsidRPr="00C6615F" w:rsidRDefault="00027102" w:rsidP="00C6615F">
      <w:pPr>
        <w:ind w:firstLine="680"/>
        <w:jc w:val="both"/>
        <w:rPr>
          <w:rFonts w:ascii="Arial" w:hAnsi="Arial" w:cs="Arial"/>
        </w:rPr>
      </w:pPr>
      <w:r w:rsidRPr="00C6615F">
        <w:rPr>
          <w:rFonts w:ascii="Arial" w:hAnsi="Arial" w:cs="Arial"/>
        </w:rPr>
        <w:t>Информация об ус</w:t>
      </w:r>
      <w:r w:rsidR="00C6615F">
        <w:rPr>
          <w:rFonts w:ascii="Arial" w:hAnsi="Arial" w:cs="Arial"/>
        </w:rPr>
        <w:t>луге предоставляется бесплатно.</w:t>
      </w:r>
    </w:p>
    <w:p w:rsidR="00027102" w:rsidRPr="00C6615F" w:rsidRDefault="00027102" w:rsidP="00C6615F">
      <w:pPr>
        <w:jc w:val="both"/>
        <w:rPr>
          <w:rFonts w:ascii="Arial" w:hAnsi="Arial" w:cs="Arial"/>
          <w:lang w:eastAsia="ru-RU"/>
        </w:rPr>
      </w:pPr>
      <w:r w:rsidRPr="00C6615F">
        <w:rPr>
          <w:rFonts w:ascii="Arial" w:hAnsi="Arial" w:cs="Arial"/>
          <w:lang w:eastAsia="ru-RU"/>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w:t>
      </w:r>
      <w:r w:rsidR="00476FF3" w:rsidRPr="00C6615F">
        <w:rPr>
          <w:rFonts w:ascii="Arial" w:hAnsi="Arial" w:cs="Arial"/>
          <w:lang w:eastAsia="ru-RU"/>
        </w:rPr>
        <w:t xml:space="preserve">ипальных услуг Курской области </w:t>
      </w:r>
      <w:r w:rsidRPr="00C6615F">
        <w:rPr>
          <w:rFonts w:ascii="Arial" w:hAnsi="Arial" w:cs="Arial"/>
          <w:lang w:eastAsia="ru-RU"/>
        </w:rPr>
        <w:tab/>
      </w:r>
    </w:p>
    <w:p w:rsidR="00027102" w:rsidRPr="00C6615F" w:rsidRDefault="00027102" w:rsidP="00C6615F">
      <w:pPr>
        <w:tabs>
          <w:tab w:val="left" w:pos="1560"/>
        </w:tabs>
        <w:ind w:firstLine="680"/>
        <w:jc w:val="both"/>
        <w:rPr>
          <w:rFonts w:ascii="Arial" w:hAnsi="Arial" w:cs="Arial"/>
        </w:rPr>
      </w:pPr>
      <w:r w:rsidRPr="00C6615F">
        <w:rPr>
          <w:rFonts w:ascii="Arial" w:hAnsi="Arial" w:cs="Arial"/>
        </w:rPr>
        <w:t xml:space="preserve">На информационных стендах в помещении, предназначенном для </w:t>
      </w:r>
      <w:r w:rsidRPr="00C6615F">
        <w:rPr>
          <w:rFonts w:ascii="Arial" w:hAnsi="Arial" w:cs="Arial"/>
          <w:iCs/>
        </w:rPr>
        <w:t xml:space="preserve">предоставления муниципальной услуги, </w:t>
      </w:r>
      <w:r w:rsidRPr="00C6615F">
        <w:rPr>
          <w:rFonts w:ascii="Arial" w:hAnsi="Arial" w:cs="Arial"/>
        </w:rPr>
        <w:t xml:space="preserve"> размещается следующая информация:</w:t>
      </w:r>
    </w:p>
    <w:p w:rsidR="00027102" w:rsidRPr="00C6615F" w:rsidRDefault="00027102" w:rsidP="00C6615F">
      <w:pPr>
        <w:ind w:firstLine="680"/>
        <w:jc w:val="both"/>
        <w:rPr>
          <w:rFonts w:ascii="Arial" w:hAnsi="Arial" w:cs="Arial"/>
        </w:rPr>
      </w:pPr>
      <w:r w:rsidRPr="00C6615F">
        <w:rPr>
          <w:rFonts w:ascii="Arial" w:hAnsi="Arial" w:cs="Arial"/>
        </w:rPr>
        <w:t>блок-схема и краткое описание порядка предоставления муниципальной услуги;</w:t>
      </w:r>
    </w:p>
    <w:p w:rsidR="00027102" w:rsidRPr="00C6615F" w:rsidRDefault="00027102" w:rsidP="00C6615F">
      <w:pPr>
        <w:autoSpaceDE w:val="0"/>
        <w:autoSpaceDN w:val="0"/>
        <w:adjustRightInd w:val="0"/>
        <w:ind w:firstLine="680"/>
        <w:jc w:val="both"/>
        <w:rPr>
          <w:rFonts w:ascii="Arial" w:hAnsi="Arial" w:cs="Arial"/>
          <w:lang w:eastAsia="ru-RU"/>
        </w:rPr>
      </w:pPr>
      <w:r w:rsidRPr="00C6615F">
        <w:rPr>
          <w:rFonts w:ascii="Arial" w:hAnsi="Arial" w:cs="Arial"/>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27102" w:rsidRPr="00C6615F" w:rsidRDefault="00027102" w:rsidP="00C6615F">
      <w:pPr>
        <w:ind w:firstLine="680"/>
        <w:jc w:val="both"/>
        <w:rPr>
          <w:rFonts w:ascii="Arial" w:hAnsi="Arial" w:cs="Arial"/>
        </w:rPr>
      </w:pPr>
      <w:r w:rsidRPr="00C6615F">
        <w:rPr>
          <w:rFonts w:ascii="Arial" w:hAnsi="Arial" w:cs="Arial"/>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C6615F">
        <w:rPr>
          <w:rFonts w:ascii="Arial" w:hAnsi="Arial" w:cs="Arial"/>
          <w:iCs/>
        </w:rPr>
        <w:t>предоставления муниципальной услуги</w:t>
      </w:r>
      <w:r w:rsidRPr="00C6615F">
        <w:rPr>
          <w:rFonts w:ascii="Arial" w:hAnsi="Arial" w:cs="Arial"/>
        </w:rPr>
        <w:t>;</w:t>
      </w:r>
    </w:p>
    <w:p w:rsidR="00027102" w:rsidRPr="00C6615F" w:rsidRDefault="00027102" w:rsidP="00C6615F">
      <w:pPr>
        <w:ind w:firstLine="680"/>
        <w:jc w:val="both"/>
        <w:rPr>
          <w:rFonts w:ascii="Arial" w:hAnsi="Arial" w:cs="Arial"/>
        </w:rPr>
      </w:pPr>
      <w:r w:rsidRPr="00C6615F">
        <w:rPr>
          <w:rFonts w:ascii="Arial" w:hAnsi="Arial" w:cs="Arial"/>
        </w:rPr>
        <w:t xml:space="preserve">перечни документов, необходимых для </w:t>
      </w:r>
      <w:r w:rsidRPr="00C6615F">
        <w:rPr>
          <w:rFonts w:ascii="Arial" w:hAnsi="Arial" w:cs="Arial"/>
          <w:iCs/>
        </w:rPr>
        <w:t>предоставления муниципальной услуги</w:t>
      </w:r>
      <w:r w:rsidRPr="00C6615F">
        <w:rPr>
          <w:rFonts w:ascii="Arial" w:hAnsi="Arial" w:cs="Arial"/>
        </w:rPr>
        <w:t>, и требования, предъявляемые  к этим документам;</w:t>
      </w:r>
    </w:p>
    <w:p w:rsidR="00027102" w:rsidRPr="00C6615F" w:rsidRDefault="00027102" w:rsidP="00C6615F">
      <w:pPr>
        <w:ind w:firstLine="680"/>
        <w:jc w:val="both"/>
        <w:rPr>
          <w:rFonts w:ascii="Arial" w:hAnsi="Arial" w:cs="Arial"/>
        </w:rPr>
      </w:pPr>
      <w:r w:rsidRPr="00C6615F">
        <w:rPr>
          <w:rFonts w:ascii="Arial" w:hAnsi="Arial" w:cs="Arial"/>
          <w:lang w:eastAsia="ru-RU"/>
        </w:rPr>
        <w:t>порядок обжалования решения, действий или бездействия должностных лиц, предоставляющих муниципальную услугу;</w:t>
      </w:r>
    </w:p>
    <w:p w:rsidR="00027102" w:rsidRPr="00C6615F" w:rsidRDefault="00027102" w:rsidP="00C6615F">
      <w:pPr>
        <w:tabs>
          <w:tab w:val="left" w:pos="720"/>
        </w:tabs>
        <w:ind w:firstLine="680"/>
        <w:jc w:val="both"/>
        <w:rPr>
          <w:rFonts w:ascii="Arial" w:hAnsi="Arial" w:cs="Arial"/>
        </w:rPr>
      </w:pPr>
      <w:r w:rsidRPr="00C6615F">
        <w:rPr>
          <w:rFonts w:ascii="Arial" w:hAnsi="Arial" w:cs="Arial"/>
        </w:rPr>
        <w:t xml:space="preserve">основания отказа в </w:t>
      </w:r>
      <w:r w:rsidRPr="00C6615F">
        <w:rPr>
          <w:rFonts w:ascii="Arial" w:hAnsi="Arial" w:cs="Arial"/>
          <w:iCs/>
        </w:rPr>
        <w:t>предоставлении муниципальной услуги</w:t>
      </w:r>
      <w:r w:rsidRPr="00C6615F">
        <w:rPr>
          <w:rFonts w:ascii="Arial" w:hAnsi="Arial" w:cs="Arial"/>
        </w:rPr>
        <w:t>;</w:t>
      </w:r>
    </w:p>
    <w:p w:rsidR="00027102" w:rsidRPr="00C6615F" w:rsidRDefault="00027102" w:rsidP="00C6615F">
      <w:pPr>
        <w:tabs>
          <w:tab w:val="left" w:pos="720"/>
        </w:tabs>
        <w:ind w:firstLine="680"/>
        <w:jc w:val="both"/>
        <w:rPr>
          <w:rFonts w:ascii="Arial" w:hAnsi="Arial" w:cs="Arial"/>
        </w:rPr>
      </w:pPr>
      <w:r w:rsidRPr="00C6615F">
        <w:rPr>
          <w:rFonts w:ascii="Arial" w:hAnsi="Arial" w:cs="Arial"/>
        </w:rPr>
        <w:t xml:space="preserve">основания приостановления </w:t>
      </w:r>
      <w:r w:rsidRPr="00C6615F">
        <w:rPr>
          <w:rFonts w:ascii="Arial" w:hAnsi="Arial" w:cs="Arial"/>
          <w:iCs/>
        </w:rPr>
        <w:t>предоставления муниципальной услуги</w:t>
      </w:r>
      <w:r w:rsidRPr="00C6615F">
        <w:rPr>
          <w:rFonts w:ascii="Arial" w:hAnsi="Arial" w:cs="Arial"/>
        </w:rPr>
        <w:t>;</w:t>
      </w:r>
    </w:p>
    <w:p w:rsidR="00027102" w:rsidRPr="00C6615F" w:rsidRDefault="00027102" w:rsidP="00C6615F">
      <w:pPr>
        <w:tabs>
          <w:tab w:val="left" w:pos="720"/>
        </w:tabs>
        <w:ind w:firstLine="680"/>
        <w:jc w:val="both"/>
        <w:rPr>
          <w:rFonts w:ascii="Arial" w:hAnsi="Arial" w:cs="Arial"/>
        </w:rPr>
      </w:pPr>
      <w:r w:rsidRPr="00C6615F">
        <w:rPr>
          <w:rFonts w:ascii="Arial" w:hAnsi="Arial" w:cs="Arial"/>
        </w:rPr>
        <w:t>порядок информирования о ходе предоставления муниципальной услуги;</w:t>
      </w:r>
    </w:p>
    <w:p w:rsidR="00027102" w:rsidRPr="00C6615F" w:rsidRDefault="00027102" w:rsidP="00C6615F">
      <w:pPr>
        <w:tabs>
          <w:tab w:val="left" w:pos="720"/>
          <w:tab w:val="left" w:pos="1560"/>
        </w:tabs>
        <w:ind w:firstLine="680"/>
        <w:jc w:val="both"/>
        <w:rPr>
          <w:rFonts w:ascii="Arial" w:hAnsi="Arial" w:cs="Arial"/>
        </w:rPr>
      </w:pPr>
      <w:r w:rsidRPr="00C6615F">
        <w:rPr>
          <w:rFonts w:ascii="Arial" w:hAnsi="Arial" w:cs="Arial"/>
        </w:rPr>
        <w:t>порядок получения консультаций;</w:t>
      </w:r>
    </w:p>
    <w:p w:rsidR="00027102" w:rsidRPr="00C6615F" w:rsidRDefault="00027102" w:rsidP="00C6615F">
      <w:pPr>
        <w:tabs>
          <w:tab w:val="left" w:pos="720"/>
        </w:tabs>
        <w:ind w:firstLine="680"/>
        <w:jc w:val="both"/>
        <w:rPr>
          <w:rFonts w:ascii="Arial" w:hAnsi="Arial" w:cs="Arial"/>
        </w:rPr>
      </w:pPr>
      <w:r w:rsidRPr="00C6615F">
        <w:rPr>
          <w:rFonts w:ascii="Arial" w:hAnsi="Arial" w:cs="Arial"/>
        </w:rPr>
        <w:t>образцы оформления документов, необходимых для предоставления муниципальной услуги, и требования к ним.</w:t>
      </w:r>
    </w:p>
    <w:p w:rsidR="00027102" w:rsidRPr="00C6615F" w:rsidRDefault="00027102" w:rsidP="00C6615F">
      <w:pPr>
        <w:autoSpaceDE w:val="0"/>
        <w:autoSpaceDN w:val="0"/>
        <w:adjustRightInd w:val="0"/>
        <w:ind w:firstLine="680"/>
        <w:jc w:val="both"/>
        <w:rPr>
          <w:rFonts w:ascii="Arial" w:hAnsi="Arial" w:cs="Arial"/>
          <w:lang w:eastAsia="ru-RU"/>
        </w:rPr>
      </w:pPr>
      <w:r w:rsidRPr="00C6615F">
        <w:rPr>
          <w:rFonts w:ascii="Arial" w:hAnsi="Arial" w:cs="Arial"/>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27102" w:rsidRPr="00C6615F" w:rsidRDefault="00027102" w:rsidP="00C6615F">
      <w:pPr>
        <w:autoSpaceDE w:val="0"/>
        <w:autoSpaceDN w:val="0"/>
        <w:adjustRightInd w:val="0"/>
        <w:ind w:firstLine="680"/>
        <w:jc w:val="both"/>
        <w:rPr>
          <w:rFonts w:ascii="Arial" w:hAnsi="Arial" w:cs="Arial"/>
          <w:lang w:eastAsia="ru-RU"/>
        </w:rPr>
      </w:pPr>
      <w:r w:rsidRPr="00C6615F">
        <w:rPr>
          <w:rFonts w:ascii="Arial" w:hAnsi="Arial" w:cs="Arial"/>
          <w:lang w:eastAsia="ru-RU"/>
        </w:rPr>
        <w:t>В информационно-телекоммуникационной сети «Интернет» на официальном сайте Администрации размещаются следующие информационные материалы:</w:t>
      </w:r>
    </w:p>
    <w:p w:rsidR="00027102" w:rsidRPr="00C6615F" w:rsidRDefault="00027102" w:rsidP="00C6615F">
      <w:pPr>
        <w:autoSpaceDE w:val="0"/>
        <w:autoSpaceDN w:val="0"/>
        <w:adjustRightInd w:val="0"/>
        <w:ind w:firstLine="680"/>
        <w:jc w:val="both"/>
        <w:rPr>
          <w:rFonts w:ascii="Arial" w:hAnsi="Arial" w:cs="Arial"/>
          <w:lang w:eastAsia="ru-RU"/>
        </w:rPr>
      </w:pPr>
      <w:r w:rsidRPr="00C6615F">
        <w:rPr>
          <w:rFonts w:ascii="Arial" w:hAnsi="Arial" w:cs="Arial"/>
          <w:lang w:eastAsia="ru-RU"/>
        </w:rPr>
        <w:t>полное наименование и полный почтовый адрес Администрации;</w:t>
      </w:r>
    </w:p>
    <w:p w:rsidR="00027102" w:rsidRPr="00C6615F" w:rsidRDefault="00027102" w:rsidP="00C6615F">
      <w:pPr>
        <w:autoSpaceDE w:val="0"/>
        <w:autoSpaceDN w:val="0"/>
        <w:adjustRightInd w:val="0"/>
        <w:ind w:firstLine="680"/>
        <w:jc w:val="both"/>
        <w:rPr>
          <w:rFonts w:ascii="Arial" w:hAnsi="Arial" w:cs="Arial"/>
          <w:lang w:eastAsia="ru-RU"/>
        </w:rPr>
      </w:pPr>
      <w:r w:rsidRPr="00C6615F">
        <w:rPr>
          <w:rFonts w:ascii="Arial" w:hAnsi="Arial" w:cs="Arial"/>
          <w:lang w:eastAsia="ru-RU"/>
        </w:rPr>
        <w:t>справочные телефоны, по которым можно получить консультацию по порядку предоставления муниципальной услуги;</w:t>
      </w:r>
    </w:p>
    <w:p w:rsidR="00027102" w:rsidRPr="00C6615F" w:rsidRDefault="00027102" w:rsidP="00C6615F">
      <w:pPr>
        <w:autoSpaceDE w:val="0"/>
        <w:autoSpaceDN w:val="0"/>
        <w:adjustRightInd w:val="0"/>
        <w:ind w:firstLine="680"/>
        <w:jc w:val="both"/>
        <w:rPr>
          <w:rFonts w:ascii="Arial" w:hAnsi="Arial" w:cs="Arial"/>
          <w:lang w:eastAsia="ru-RU"/>
        </w:rPr>
      </w:pPr>
      <w:r w:rsidRPr="00C6615F">
        <w:rPr>
          <w:rFonts w:ascii="Arial" w:hAnsi="Arial" w:cs="Arial"/>
          <w:lang w:eastAsia="ru-RU"/>
        </w:rPr>
        <w:lastRenderedPageBreak/>
        <w:t>адрес электронной почты Администрации;</w:t>
      </w:r>
    </w:p>
    <w:p w:rsidR="00027102" w:rsidRPr="00C6615F" w:rsidRDefault="00027102" w:rsidP="00C6615F">
      <w:pPr>
        <w:autoSpaceDE w:val="0"/>
        <w:autoSpaceDN w:val="0"/>
        <w:adjustRightInd w:val="0"/>
        <w:ind w:firstLine="680"/>
        <w:jc w:val="both"/>
        <w:rPr>
          <w:rFonts w:ascii="Arial" w:hAnsi="Arial" w:cs="Arial"/>
          <w:lang w:eastAsia="ru-RU"/>
        </w:rPr>
      </w:pPr>
      <w:r w:rsidRPr="00C6615F">
        <w:rPr>
          <w:rFonts w:ascii="Arial" w:hAnsi="Arial" w:cs="Arial"/>
          <w:lang w:eastAsia="ru-RU"/>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27102" w:rsidRPr="00C6615F" w:rsidRDefault="00027102" w:rsidP="00C6615F">
      <w:pPr>
        <w:autoSpaceDE w:val="0"/>
        <w:autoSpaceDN w:val="0"/>
        <w:adjustRightInd w:val="0"/>
        <w:ind w:firstLine="680"/>
        <w:jc w:val="both"/>
        <w:rPr>
          <w:rFonts w:ascii="Arial" w:hAnsi="Arial" w:cs="Arial"/>
          <w:lang w:eastAsia="ru-RU"/>
        </w:rPr>
      </w:pPr>
      <w:r w:rsidRPr="00C6615F">
        <w:rPr>
          <w:rFonts w:ascii="Arial" w:hAnsi="Arial" w:cs="Arial"/>
          <w:lang w:eastAsia="ru-RU"/>
        </w:rPr>
        <w:t>информационные материалы (полная версия), содержащиеся на стендах в местах предо</w:t>
      </w:r>
      <w:r w:rsidR="00C6615F">
        <w:rPr>
          <w:rFonts w:ascii="Arial" w:hAnsi="Arial" w:cs="Arial"/>
          <w:lang w:eastAsia="ru-RU"/>
        </w:rPr>
        <w:t>ставления муниципальной услуги.</w:t>
      </w:r>
    </w:p>
    <w:p w:rsidR="00027102" w:rsidRPr="00C6615F" w:rsidRDefault="00027102" w:rsidP="00C6615F">
      <w:pPr>
        <w:ind w:firstLine="680"/>
        <w:jc w:val="both"/>
        <w:rPr>
          <w:rFonts w:ascii="Arial" w:hAnsi="Arial" w:cs="Arial"/>
          <w:lang w:eastAsia="ru-RU"/>
        </w:rPr>
      </w:pPr>
      <w:r w:rsidRPr="00C6615F">
        <w:rPr>
          <w:rFonts w:ascii="Arial" w:hAnsi="Arial" w:cs="Arial"/>
          <w:lang w:eastAsia="ru-RU"/>
        </w:rPr>
        <w:t>На Едином и Региональном порталах размещается информация:</w:t>
      </w:r>
    </w:p>
    <w:p w:rsidR="00027102" w:rsidRPr="00C6615F" w:rsidRDefault="00027102" w:rsidP="00C6615F">
      <w:pPr>
        <w:ind w:firstLine="680"/>
        <w:jc w:val="both"/>
        <w:rPr>
          <w:rFonts w:ascii="Arial" w:hAnsi="Arial" w:cs="Arial"/>
          <w:lang w:eastAsia="ru-RU"/>
        </w:rPr>
      </w:pPr>
      <w:r w:rsidRPr="00C6615F">
        <w:rPr>
          <w:rFonts w:ascii="Arial" w:hAnsi="Arial" w:cs="Arial"/>
          <w:lang w:eastAsia="ru-RU"/>
        </w:rPr>
        <w:t>полное наименование, почтовый адрес  и график работы Администрации;</w:t>
      </w:r>
    </w:p>
    <w:p w:rsidR="00027102" w:rsidRPr="00C6615F" w:rsidRDefault="00027102" w:rsidP="00C6615F">
      <w:pPr>
        <w:autoSpaceDE w:val="0"/>
        <w:autoSpaceDN w:val="0"/>
        <w:adjustRightInd w:val="0"/>
        <w:ind w:firstLine="680"/>
        <w:jc w:val="both"/>
        <w:rPr>
          <w:rFonts w:ascii="Arial" w:hAnsi="Arial" w:cs="Arial"/>
          <w:lang w:eastAsia="ru-RU"/>
        </w:rPr>
      </w:pPr>
      <w:r w:rsidRPr="00C6615F">
        <w:rPr>
          <w:rFonts w:ascii="Arial" w:hAnsi="Arial" w:cs="Arial"/>
          <w:lang w:eastAsia="ru-RU"/>
        </w:rPr>
        <w:t>справочные телефоны,  по которым можно получить консультацию по порядку предоставления муниципальной услуги;</w:t>
      </w:r>
    </w:p>
    <w:p w:rsidR="00027102" w:rsidRPr="00C6615F" w:rsidRDefault="00027102" w:rsidP="00C6615F">
      <w:pPr>
        <w:autoSpaceDE w:val="0"/>
        <w:autoSpaceDN w:val="0"/>
        <w:adjustRightInd w:val="0"/>
        <w:ind w:firstLine="680"/>
        <w:jc w:val="both"/>
        <w:rPr>
          <w:rFonts w:ascii="Arial" w:hAnsi="Arial" w:cs="Arial"/>
          <w:lang w:eastAsia="ru-RU"/>
        </w:rPr>
      </w:pPr>
      <w:r w:rsidRPr="00C6615F">
        <w:rPr>
          <w:rFonts w:ascii="Arial" w:hAnsi="Arial" w:cs="Arial"/>
          <w:lang w:eastAsia="ru-RU"/>
        </w:rPr>
        <w:t>адреса электронной почты;</w:t>
      </w:r>
    </w:p>
    <w:p w:rsidR="00027102" w:rsidRPr="00C6615F" w:rsidRDefault="00027102" w:rsidP="00C6615F">
      <w:pPr>
        <w:autoSpaceDE w:val="0"/>
        <w:autoSpaceDN w:val="0"/>
        <w:adjustRightInd w:val="0"/>
        <w:ind w:firstLine="680"/>
        <w:jc w:val="both"/>
        <w:rPr>
          <w:rFonts w:ascii="Arial" w:hAnsi="Arial" w:cs="Arial"/>
          <w:lang w:eastAsia="ru-RU"/>
        </w:rPr>
      </w:pPr>
      <w:r w:rsidRPr="00C6615F">
        <w:rPr>
          <w:rFonts w:ascii="Arial" w:hAnsi="Arial" w:cs="Arial"/>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27102" w:rsidRPr="00C6615F" w:rsidRDefault="00027102" w:rsidP="00C6615F">
      <w:pPr>
        <w:ind w:firstLine="680"/>
        <w:jc w:val="both"/>
        <w:rPr>
          <w:rFonts w:ascii="Arial" w:hAnsi="Arial" w:cs="Arial"/>
          <w:b/>
        </w:rPr>
      </w:pPr>
    </w:p>
    <w:p w:rsidR="0021706B" w:rsidRPr="00C6615F" w:rsidRDefault="0021706B" w:rsidP="00C6615F">
      <w:pPr>
        <w:tabs>
          <w:tab w:val="left" w:pos="709"/>
        </w:tabs>
        <w:ind w:firstLine="680"/>
        <w:jc w:val="center"/>
        <w:rPr>
          <w:rFonts w:ascii="Arial" w:hAnsi="Arial" w:cs="Arial"/>
          <w:b/>
          <w:spacing w:val="-1"/>
          <w:sz w:val="28"/>
        </w:rPr>
      </w:pPr>
      <w:r w:rsidRPr="00C6615F">
        <w:rPr>
          <w:rFonts w:ascii="Arial" w:hAnsi="Arial" w:cs="Arial"/>
          <w:b/>
          <w:spacing w:val="-1"/>
          <w:sz w:val="28"/>
        </w:rPr>
        <w:t>2. Стандарт предоставления муниципальной услуги</w:t>
      </w:r>
    </w:p>
    <w:p w:rsidR="005A1185" w:rsidRPr="00C6615F" w:rsidRDefault="0021706B" w:rsidP="00C6615F">
      <w:pPr>
        <w:jc w:val="both"/>
        <w:rPr>
          <w:rFonts w:ascii="Arial" w:hAnsi="Arial" w:cs="Arial"/>
          <w:b/>
        </w:rPr>
      </w:pPr>
      <w:r w:rsidRPr="00C6615F">
        <w:rPr>
          <w:rFonts w:ascii="Arial" w:hAnsi="Arial" w:cs="Arial"/>
          <w:b/>
        </w:rPr>
        <w:t>2.1. На</w:t>
      </w:r>
      <w:r w:rsidR="00476FF3" w:rsidRPr="00C6615F">
        <w:rPr>
          <w:rFonts w:ascii="Arial" w:hAnsi="Arial" w:cs="Arial"/>
          <w:b/>
        </w:rPr>
        <w:t>именование муниципальной услуги</w:t>
      </w:r>
    </w:p>
    <w:p w:rsidR="0021706B" w:rsidRPr="00C6615F" w:rsidRDefault="005A1185" w:rsidP="00C6615F">
      <w:pPr>
        <w:ind w:firstLine="680"/>
        <w:jc w:val="both"/>
        <w:rPr>
          <w:rFonts w:ascii="Arial" w:hAnsi="Arial" w:cs="Arial"/>
        </w:rPr>
      </w:pPr>
      <w:r w:rsidRPr="00C6615F">
        <w:rPr>
          <w:rFonts w:ascii="Arial" w:hAnsi="Arial" w:cs="Arial"/>
        </w:rPr>
        <w:t>Предварительное согласование предоставления земельного участка</w:t>
      </w:r>
      <w:r w:rsidR="0021706B" w:rsidRPr="00C6615F">
        <w:rPr>
          <w:rFonts w:ascii="Arial" w:hAnsi="Arial" w:cs="Arial"/>
        </w:rPr>
        <w:t>.</w:t>
      </w:r>
    </w:p>
    <w:p w:rsidR="003019A0" w:rsidRPr="00C6615F" w:rsidRDefault="00C6615F" w:rsidP="00C6615F">
      <w:pPr>
        <w:widowControl w:val="0"/>
        <w:autoSpaceDE w:val="0"/>
        <w:autoSpaceDN w:val="0"/>
        <w:adjustRightInd w:val="0"/>
        <w:jc w:val="both"/>
        <w:outlineLvl w:val="1"/>
        <w:rPr>
          <w:rFonts w:ascii="Arial" w:hAnsi="Arial" w:cs="Arial"/>
          <w:b/>
          <w:bCs/>
          <w:lang w:eastAsia="zh-CN"/>
        </w:rPr>
      </w:pPr>
      <w:r>
        <w:rPr>
          <w:rFonts w:ascii="Arial" w:hAnsi="Arial" w:cs="Arial"/>
          <w:b/>
          <w:bCs/>
          <w:lang w:eastAsia="zh-CN"/>
        </w:rPr>
        <w:t>2.2. Наименование</w:t>
      </w:r>
      <w:r w:rsidR="003019A0" w:rsidRPr="00C6615F">
        <w:rPr>
          <w:rFonts w:ascii="Arial" w:hAnsi="Arial" w:cs="Arial"/>
          <w:b/>
          <w:bCs/>
          <w:lang w:eastAsia="zh-CN"/>
        </w:rPr>
        <w:t xml:space="preserve"> органа </w:t>
      </w:r>
      <w:r w:rsidR="003019A0" w:rsidRPr="00C6615F">
        <w:rPr>
          <w:rFonts w:ascii="Arial" w:hAnsi="Arial" w:cs="Arial"/>
          <w:b/>
          <w:bCs/>
        </w:rPr>
        <w:t>местного самоуправления, предоставляющего муниципальную услугу</w:t>
      </w:r>
    </w:p>
    <w:p w:rsidR="00027102" w:rsidRPr="00C6615F" w:rsidRDefault="00014E7E" w:rsidP="00C6615F">
      <w:pPr>
        <w:pStyle w:val="p6"/>
        <w:shd w:val="clear" w:color="auto" w:fill="FFFFFF"/>
        <w:spacing w:after="0" w:line="240" w:lineRule="auto"/>
        <w:ind w:firstLine="680"/>
        <w:jc w:val="both"/>
        <w:rPr>
          <w:rFonts w:ascii="Arial" w:hAnsi="Arial" w:cs="Arial"/>
          <w:bCs/>
          <w:iCs/>
          <w:color w:val="auto"/>
          <w:sz w:val="24"/>
          <w:szCs w:val="24"/>
        </w:rPr>
      </w:pPr>
      <w:r w:rsidRPr="00C6615F">
        <w:rPr>
          <w:rFonts w:ascii="Arial" w:hAnsi="Arial" w:cs="Arial"/>
          <w:bCs/>
          <w:iCs/>
          <w:color w:val="auto"/>
          <w:sz w:val="24"/>
          <w:szCs w:val="24"/>
        </w:rPr>
        <w:t xml:space="preserve">2.2.1. </w:t>
      </w:r>
      <w:r w:rsidR="00027102" w:rsidRPr="00C6615F">
        <w:rPr>
          <w:rFonts w:ascii="Arial" w:hAnsi="Arial" w:cs="Arial"/>
          <w:bCs/>
          <w:iCs/>
          <w:color w:val="auto"/>
          <w:sz w:val="24"/>
          <w:szCs w:val="24"/>
        </w:rPr>
        <w:t>Муниципальная услуга предоста</w:t>
      </w:r>
      <w:r w:rsidR="00476FF3" w:rsidRPr="00C6615F">
        <w:rPr>
          <w:rFonts w:ascii="Arial" w:hAnsi="Arial" w:cs="Arial"/>
          <w:bCs/>
          <w:iCs/>
          <w:color w:val="auto"/>
          <w:sz w:val="24"/>
          <w:szCs w:val="24"/>
        </w:rPr>
        <w:t xml:space="preserve">вляется Администрацией </w:t>
      </w:r>
      <w:r w:rsidR="00FF3928" w:rsidRPr="00C6615F">
        <w:rPr>
          <w:rFonts w:ascii="Arial" w:hAnsi="Arial" w:cs="Arial"/>
          <w:bCs/>
          <w:iCs/>
          <w:color w:val="auto"/>
          <w:sz w:val="24"/>
          <w:szCs w:val="24"/>
        </w:rPr>
        <w:t>Кривцовск</w:t>
      </w:r>
      <w:r w:rsidR="00476FF3" w:rsidRPr="00C6615F">
        <w:rPr>
          <w:rFonts w:ascii="Arial" w:hAnsi="Arial" w:cs="Arial"/>
          <w:bCs/>
          <w:iCs/>
          <w:color w:val="auto"/>
          <w:sz w:val="24"/>
          <w:szCs w:val="24"/>
        </w:rPr>
        <w:t>ого сельсовета Щигровского</w:t>
      </w:r>
      <w:r w:rsidR="00027102" w:rsidRPr="00C6615F">
        <w:rPr>
          <w:rFonts w:ascii="Arial" w:hAnsi="Arial" w:cs="Arial"/>
          <w:bCs/>
          <w:iCs/>
          <w:color w:val="auto"/>
          <w:sz w:val="24"/>
          <w:szCs w:val="24"/>
        </w:rPr>
        <w:t xml:space="preserve"> района Курской области (далее – Администрация).</w:t>
      </w:r>
    </w:p>
    <w:p w:rsidR="00027102" w:rsidRPr="00C6615F" w:rsidRDefault="00014E7E" w:rsidP="00C6615F">
      <w:pPr>
        <w:pStyle w:val="p7"/>
        <w:shd w:val="clear" w:color="auto" w:fill="FFFFFF"/>
        <w:spacing w:after="0" w:line="240" w:lineRule="auto"/>
        <w:ind w:firstLine="680"/>
        <w:jc w:val="both"/>
        <w:rPr>
          <w:rFonts w:ascii="Arial" w:hAnsi="Arial" w:cs="Arial"/>
          <w:color w:val="auto"/>
          <w:sz w:val="24"/>
          <w:szCs w:val="24"/>
        </w:rPr>
      </w:pPr>
      <w:r w:rsidRPr="00C6615F">
        <w:rPr>
          <w:rFonts w:ascii="Arial" w:hAnsi="Arial" w:cs="Arial"/>
          <w:color w:val="auto"/>
          <w:sz w:val="24"/>
          <w:szCs w:val="24"/>
        </w:rPr>
        <w:t xml:space="preserve">2.2.2 </w:t>
      </w:r>
      <w:r w:rsidR="00027102" w:rsidRPr="00C6615F">
        <w:rPr>
          <w:rFonts w:ascii="Arial" w:hAnsi="Arial" w:cs="Arial"/>
          <w:color w:val="auto"/>
          <w:sz w:val="24"/>
          <w:szCs w:val="24"/>
        </w:rPr>
        <w:t>В предоставлении муниципальной услуги участвуют:</w:t>
      </w:r>
    </w:p>
    <w:p w:rsidR="003019A0" w:rsidRPr="00C6615F" w:rsidRDefault="003019A0" w:rsidP="00C6615F">
      <w:pPr>
        <w:widowControl w:val="0"/>
        <w:autoSpaceDE w:val="0"/>
        <w:autoSpaceDN w:val="0"/>
        <w:adjustRightInd w:val="0"/>
        <w:ind w:firstLine="680"/>
        <w:jc w:val="both"/>
        <w:rPr>
          <w:rFonts w:ascii="Arial" w:hAnsi="Arial" w:cs="Arial"/>
          <w:bCs/>
        </w:rPr>
      </w:pPr>
      <w:r w:rsidRPr="00C6615F">
        <w:rPr>
          <w:rFonts w:ascii="Arial" w:hAnsi="Arial" w:cs="Arial"/>
          <w:bCs/>
        </w:rPr>
        <w:t>- Управление Федеральной службы государственной регистрации, кадастра и картографии по Курской области;</w:t>
      </w:r>
    </w:p>
    <w:p w:rsidR="003019A0" w:rsidRPr="00C6615F" w:rsidRDefault="003019A0" w:rsidP="00C6615F">
      <w:pPr>
        <w:widowControl w:val="0"/>
        <w:autoSpaceDE w:val="0"/>
        <w:autoSpaceDN w:val="0"/>
        <w:adjustRightInd w:val="0"/>
        <w:ind w:firstLine="680"/>
        <w:jc w:val="both"/>
        <w:rPr>
          <w:rFonts w:ascii="Arial" w:hAnsi="Arial" w:cs="Arial"/>
          <w:bCs/>
        </w:rPr>
      </w:pPr>
      <w:r w:rsidRPr="00C6615F">
        <w:rPr>
          <w:rFonts w:ascii="Arial" w:hAnsi="Arial" w:cs="Arial"/>
          <w:bCs/>
        </w:rPr>
        <w:t>- Управление Федеральной налоговой службы по Курской области;</w:t>
      </w:r>
    </w:p>
    <w:p w:rsidR="003019A0" w:rsidRPr="00C6615F" w:rsidRDefault="003019A0" w:rsidP="00C6615F">
      <w:pPr>
        <w:widowControl w:val="0"/>
        <w:autoSpaceDE w:val="0"/>
        <w:autoSpaceDN w:val="0"/>
        <w:adjustRightInd w:val="0"/>
        <w:ind w:firstLine="680"/>
        <w:jc w:val="both"/>
        <w:rPr>
          <w:rFonts w:ascii="Arial" w:hAnsi="Arial" w:cs="Arial"/>
          <w:bCs/>
        </w:rPr>
      </w:pPr>
      <w:r w:rsidRPr="00C6615F">
        <w:rPr>
          <w:rFonts w:ascii="Arial" w:hAnsi="Arial" w:cs="Arial"/>
          <w:bCs/>
        </w:rPr>
        <w:t>- филиал областного бюджетного учреждения «Многофункциональный центр по предоставлению государственных и муни</w:t>
      </w:r>
      <w:r w:rsidR="00476FF3" w:rsidRPr="00C6615F">
        <w:rPr>
          <w:rFonts w:ascii="Arial" w:hAnsi="Arial" w:cs="Arial"/>
          <w:bCs/>
        </w:rPr>
        <w:t>ципальных услуг» (далее - МФЦ).</w:t>
      </w:r>
    </w:p>
    <w:p w:rsidR="005A1185" w:rsidRPr="00C6615F" w:rsidRDefault="00014E7E" w:rsidP="00C6615F">
      <w:pPr>
        <w:tabs>
          <w:tab w:val="left" w:pos="709"/>
        </w:tabs>
        <w:ind w:firstLine="680"/>
        <w:jc w:val="both"/>
        <w:rPr>
          <w:rFonts w:ascii="Arial" w:hAnsi="Arial" w:cs="Arial"/>
        </w:rPr>
      </w:pPr>
      <w:r w:rsidRPr="00C6615F">
        <w:rPr>
          <w:rFonts w:ascii="Arial" w:hAnsi="Arial" w:cs="Arial"/>
          <w:lang w:eastAsia="zh-CN"/>
        </w:rPr>
        <w:t>2.2.3.</w:t>
      </w:r>
      <w:r w:rsidRPr="00C6615F">
        <w:rPr>
          <w:rFonts w:ascii="Arial" w:hAnsi="Arial" w:cs="Arial"/>
        </w:rPr>
        <w:t xml:space="preserve">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w:t>
      </w:r>
      <w:r w:rsidR="00C6615F">
        <w:rPr>
          <w:rFonts w:ascii="Arial" w:hAnsi="Arial" w:cs="Arial"/>
        </w:rPr>
        <w:t>органа местного самоуправления.</w:t>
      </w:r>
    </w:p>
    <w:p w:rsidR="0021706B" w:rsidRPr="00C6615F" w:rsidRDefault="0021706B" w:rsidP="00C6615F">
      <w:pPr>
        <w:tabs>
          <w:tab w:val="left" w:pos="2208"/>
        </w:tabs>
        <w:jc w:val="both"/>
        <w:rPr>
          <w:rFonts w:ascii="Arial" w:hAnsi="Arial" w:cs="Arial"/>
          <w:b/>
        </w:rPr>
      </w:pPr>
      <w:r w:rsidRPr="00C6615F">
        <w:rPr>
          <w:rFonts w:ascii="Arial" w:hAnsi="Arial" w:cs="Arial"/>
          <w:b/>
        </w:rPr>
        <w:t>2.3. Описание результата пред</w:t>
      </w:r>
      <w:r w:rsidR="00476FF3" w:rsidRPr="00C6615F">
        <w:rPr>
          <w:rFonts w:ascii="Arial" w:hAnsi="Arial" w:cs="Arial"/>
          <w:b/>
        </w:rPr>
        <w:t>оставления муниципальной услуги</w:t>
      </w:r>
    </w:p>
    <w:p w:rsidR="0077236A" w:rsidRPr="00C6615F" w:rsidRDefault="00FE7C97" w:rsidP="00C6615F">
      <w:pPr>
        <w:widowControl w:val="0"/>
        <w:tabs>
          <w:tab w:val="left" w:pos="567"/>
        </w:tabs>
        <w:autoSpaceDN w:val="0"/>
        <w:ind w:firstLine="680"/>
        <w:jc w:val="both"/>
        <w:textAlignment w:val="baseline"/>
        <w:rPr>
          <w:rFonts w:ascii="Arial" w:eastAsia="Tahoma" w:hAnsi="Arial" w:cs="Arial"/>
          <w:kern w:val="3"/>
          <w:lang w:eastAsia="ru-RU"/>
        </w:rPr>
      </w:pPr>
      <w:r w:rsidRPr="00C6615F">
        <w:rPr>
          <w:rFonts w:ascii="Arial" w:eastAsia="Tahoma" w:hAnsi="Arial" w:cs="Arial"/>
          <w:kern w:val="3"/>
          <w:lang w:eastAsia="ru-RU"/>
        </w:rPr>
        <w:t xml:space="preserve">Результатом предоставления </w:t>
      </w:r>
      <w:r w:rsidR="00B929FB" w:rsidRPr="00C6615F">
        <w:rPr>
          <w:rFonts w:ascii="Arial" w:eastAsia="Tahoma" w:hAnsi="Arial" w:cs="Arial"/>
          <w:kern w:val="3"/>
          <w:lang w:eastAsia="ru-RU"/>
        </w:rPr>
        <w:t>муниципальной</w:t>
      </w:r>
      <w:r w:rsidR="00476FF3" w:rsidRPr="00C6615F">
        <w:rPr>
          <w:rFonts w:ascii="Arial" w:eastAsia="Tahoma" w:hAnsi="Arial" w:cs="Arial"/>
          <w:kern w:val="3"/>
          <w:lang w:eastAsia="ru-RU"/>
        </w:rPr>
        <w:t xml:space="preserve"> услуги является:</w:t>
      </w:r>
    </w:p>
    <w:p w:rsidR="00FE7C97" w:rsidRPr="00C6615F" w:rsidRDefault="00FE7C97" w:rsidP="00C6615F">
      <w:pPr>
        <w:autoSpaceDE w:val="0"/>
        <w:autoSpaceDN w:val="0"/>
        <w:adjustRightInd w:val="0"/>
        <w:ind w:firstLine="680"/>
        <w:jc w:val="both"/>
        <w:rPr>
          <w:rFonts w:ascii="Arial" w:hAnsi="Arial" w:cs="Arial"/>
          <w:lang w:eastAsia="ru-RU"/>
        </w:rPr>
      </w:pPr>
      <w:r w:rsidRPr="00C6615F">
        <w:rPr>
          <w:rFonts w:ascii="Arial" w:hAnsi="Arial" w:cs="Arial"/>
          <w:lang w:eastAsia="ru-RU"/>
        </w:rPr>
        <w:t>- решение о предварительном согласовании предоставления земельного участка;</w:t>
      </w:r>
    </w:p>
    <w:p w:rsidR="003019A0" w:rsidRPr="00C6615F" w:rsidRDefault="00FE7C97" w:rsidP="00C6615F">
      <w:pPr>
        <w:autoSpaceDE w:val="0"/>
        <w:autoSpaceDN w:val="0"/>
        <w:adjustRightInd w:val="0"/>
        <w:ind w:firstLine="680"/>
        <w:jc w:val="both"/>
        <w:rPr>
          <w:rFonts w:ascii="Arial" w:hAnsi="Arial" w:cs="Arial"/>
          <w:lang w:eastAsia="ru-RU"/>
        </w:rPr>
      </w:pPr>
      <w:r w:rsidRPr="00C6615F">
        <w:rPr>
          <w:rFonts w:ascii="Arial" w:hAnsi="Arial" w:cs="Arial"/>
          <w:lang w:eastAsia="ru-RU"/>
        </w:rPr>
        <w:t>- решение об отказе в предварительном согласовании предоставления земельного участка</w:t>
      </w:r>
      <w:r w:rsidR="00BC460E" w:rsidRPr="00C6615F">
        <w:rPr>
          <w:rFonts w:ascii="Arial" w:hAnsi="Arial" w:cs="Arial"/>
          <w:lang w:eastAsia="ru-RU"/>
        </w:rPr>
        <w:t>.</w:t>
      </w:r>
    </w:p>
    <w:p w:rsidR="009F52CE" w:rsidRPr="00C6615F" w:rsidRDefault="003019A0" w:rsidP="00C6615F">
      <w:pPr>
        <w:autoSpaceDN w:val="0"/>
        <w:adjustRightInd w:val="0"/>
        <w:jc w:val="both"/>
        <w:rPr>
          <w:rFonts w:ascii="Arial" w:hAnsi="Arial" w:cs="Arial"/>
          <w:bCs/>
          <w:lang w:eastAsia="ru-RU"/>
        </w:rPr>
      </w:pPr>
      <w:r w:rsidRPr="00C6615F">
        <w:rPr>
          <w:rFonts w:ascii="Arial" w:hAnsi="Arial" w:cs="Arial"/>
          <w:b/>
          <w:bCs/>
          <w:lang w:eastAsia="zh-CN"/>
        </w:rPr>
        <w:t>2.4. Срок предоставления муниципальной услуги</w:t>
      </w:r>
      <w:r w:rsidRPr="00C6615F">
        <w:rPr>
          <w:rFonts w:ascii="Arial" w:hAnsi="Arial" w:cs="Arial"/>
          <w:lang w:eastAsia="zh-CN"/>
        </w:rPr>
        <w:t>,</w:t>
      </w:r>
      <w:r w:rsidRPr="00C6615F">
        <w:rPr>
          <w:rFonts w:ascii="Arial" w:hAnsi="Arial" w:cs="Arial"/>
          <w:b/>
          <w:lang w:eastAsia="zh-CN"/>
        </w:rPr>
        <w:t xml:space="preserve"> </w:t>
      </w:r>
      <w:r w:rsidRPr="00C6615F">
        <w:rPr>
          <w:rFonts w:ascii="Arial" w:hAnsi="Arial" w:cs="Arial"/>
          <w:bCs/>
          <w:lang w:eastAsia="ru-RU"/>
        </w:rPr>
        <w:t xml:space="preserve"> </w:t>
      </w:r>
      <w:r w:rsidRPr="00C6615F">
        <w:rPr>
          <w:rFonts w:ascii="Arial" w:hAnsi="Arial" w:cs="Arial"/>
          <w:b/>
          <w:bCs/>
          <w:lang w:eastAsia="ru-RU"/>
        </w:rPr>
        <w:t xml:space="preserve">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w:t>
      </w:r>
      <w:r w:rsidRPr="00C6615F">
        <w:rPr>
          <w:rFonts w:ascii="Arial" w:hAnsi="Arial" w:cs="Arial"/>
          <w:b/>
          <w:bCs/>
          <w:lang w:eastAsia="ru-RU"/>
        </w:rPr>
        <w:lastRenderedPageBreak/>
        <w:t>(направления) документов, являющихся результатом предоставления муниципальной услуги</w:t>
      </w:r>
    </w:p>
    <w:p w:rsidR="008979B1" w:rsidRPr="00C6615F" w:rsidRDefault="008979B1" w:rsidP="00C6615F">
      <w:pPr>
        <w:autoSpaceDE w:val="0"/>
        <w:autoSpaceDN w:val="0"/>
        <w:adjustRightInd w:val="0"/>
        <w:ind w:firstLine="680"/>
        <w:jc w:val="both"/>
        <w:rPr>
          <w:rFonts w:ascii="Arial" w:eastAsia="Tahoma" w:hAnsi="Arial" w:cs="Arial"/>
          <w:lang w:eastAsia="ru-RU"/>
        </w:rPr>
      </w:pPr>
      <w:r w:rsidRPr="00C6615F">
        <w:rPr>
          <w:rFonts w:ascii="Arial" w:eastAsia="Tahoma" w:hAnsi="Arial" w:cs="Arial"/>
          <w:lang w:eastAsia="ru-RU"/>
        </w:rPr>
        <w:t xml:space="preserve">Срок принятия решения о предварительном согласовании </w:t>
      </w:r>
      <w:r w:rsidRPr="00C6615F">
        <w:rPr>
          <w:rFonts w:ascii="Arial" w:hAnsi="Arial" w:cs="Arial"/>
          <w:lang w:eastAsia="ru-RU"/>
        </w:rPr>
        <w:t>предоставления земельного участка или решение об отказе в предварительном согласовании предоставления земельного участка</w:t>
      </w:r>
      <w:r w:rsidRPr="00C6615F">
        <w:rPr>
          <w:rFonts w:ascii="Arial" w:eastAsia="Tahoma" w:hAnsi="Arial" w:cs="Arial"/>
          <w:lang w:eastAsia="ru-RU"/>
        </w:rPr>
        <w:t xml:space="preserve"> составляет 30 дней со дня поступления соответствующего заявления.</w:t>
      </w:r>
    </w:p>
    <w:p w:rsidR="008979B1" w:rsidRPr="00C6615F" w:rsidRDefault="008979B1" w:rsidP="00C6615F">
      <w:pPr>
        <w:autoSpaceDE w:val="0"/>
        <w:autoSpaceDN w:val="0"/>
        <w:adjustRightInd w:val="0"/>
        <w:ind w:firstLine="680"/>
        <w:jc w:val="both"/>
        <w:rPr>
          <w:rFonts w:ascii="Arial" w:eastAsia="Tahoma" w:hAnsi="Arial" w:cs="Arial"/>
          <w:lang w:eastAsia="ru-RU"/>
        </w:rPr>
      </w:pPr>
      <w:r w:rsidRPr="00C6615F">
        <w:rPr>
          <w:rFonts w:ascii="Arial" w:eastAsia="Tahoma" w:hAnsi="Arial" w:cs="Arial"/>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предварительном согласовании земельного участка.</w:t>
      </w:r>
    </w:p>
    <w:p w:rsidR="008979B1" w:rsidRPr="00C6615F" w:rsidRDefault="008979B1" w:rsidP="00C6615F">
      <w:pPr>
        <w:tabs>
          <w:tab w:val="left" w:pos="709"/>
        </w:tabs>
        <w:ind w:firstLine="680"/>
        <w:jc w:val="both"/>
        <w:rPr>
          <w:rFonts w:ascii="Arial" w:hAnsi="Arial" w:cs="Arial"/>
          <w:kern w:val="1"/>
        </w:rPr>
      </w:pPr>
      <w:r w:rsidRPr="00C6615F">
        <w:rPr>
          <w:rFonts w:ascii="Arial" w:hAnsi="Arial" w:cs="Arial"/>
          <w:kern w:val="1"/>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014E7E" w:rsidRPr="00C6615F" w:rsidRDefault="00014E7E" w:rsidP="00C6615F">
      <w:pPr>
        <w:suppressAutoHyphens w:val="0"/>
        <w:autoSpaceDE w:val="0"/>
        <w:autoSpaceDN w:val="0"/>
        <w:adjustRightInd w:val="0"/>
        <w:ind w:firstLine="680"/>
        <w:jc w:val="both"/>
        <w:rPr>
          <w:rFonts w:ascii="Arial" w:eastAsia="Tahoma" w:hAnsi="Arial" w:cs="Arial"/>
          <w:lang w:eastAsia="ru-RU"/>
        </w:rPr>
      </w:pPr>
      <w:r w:rsidRPr="00C6615F">
        <w:rPr>
          <w:rFonts w:ascii="Arial" w:eastAsia="Tahoma" w:hAnsi="Arial" w:cs="Arial"/>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979B1" w:rsidRPr="00C6615F" w:rsidRDefault="008979B1" w:rsidP="00C6615F">
      <w:pPr>
        <w:suppressAutoHyphens w:val="0"/>
        <w:autoSpaceDE w:val="0"/>
        <w:autoSpaceDN w:val="0"/>
        <w:adjustRightInd w:val="0"/>
        <w:ind w:firstLine="680"/>
        <w:jc w:val="both"/>
        <w:rPr>
          <w:rFonts w:ascii="Arial" w:eastAsia="Tahoma" w:hAnsi="Arial" w:cs="Arial"/>
          <w:lang w:eastAsia="ru-RU"/>
        </w:rPr>
      </w:pPr>
      <w:r w:rsidRPr="00C6615F">
        <w:rPr>
          <w:rFonts w:ascii="Arial" w:eastAsia="Tahoma" w:hAnsi="Arial" w:cs="Arial"/>
          <w:lang w:eastAsia="ru-RU"/>
        </w:rPr>
        <w:t>Срок принятия решения о возврате и направлении (выдачи) заявителю ре</w:t>
      </w:r>
      <w:r w:rsidR="00C6615F">
        <w:rPr>
          <w:rFonts w:ascii="Arial" w:eastAsia="Tahoma" w:hAnsi="Arial" w:cs="Arial"/>
          <w:lang w:eastAsia="ru-RU"/>
        </w:rPr>
        <w:t xml:space="preserve">шения </w:t>
      </w:r>
      <w:r w:rsidRPr="00C6615F">
        <w:rPr>
          <w:rFonts w:ascii="Arial" w:eastAsia="Tahoma" w:hAnsi="Arial" w:cs="Arial"/>
          <w:lang w:eastAsia="ru-RU"/>
        </w:rPr>
        <w:t>в виде уведомления о возврате заявления составляет 10 дней со дня поступления заявления о предоставлении земельного участка.</w:t>
      </w:r>
    </w:p>
    <w:p w:rsidR="008979B1" w:rsidRPr="00C6615F" w:rsidRDefault="008979B1" w:rsidP="00C6615F">
      <w:pPr>
        <w:ind w:firstLine="680"/>
        <w:jc w:val="both"/>
        <w:rPr>
          <w:rFonts w:ascii="Arial" w:hAnsi="Arial" w:cs="Arial"/>
        </w:rPr>
      </w:pPr>
      <w:r w:rsidRPr="00C6615F">
        <w:rPr>
          <w:rFonts w:ascii="Arial" w:hAnsi="Arial" w:cs="Arial"/>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894867" w:rsidRPr="00C6615F" w:rsidRDefault="0021706B" w:rsidP="00C6615F">
      <w:pPr>
        <w:jc w:val="both"/>
        <w:rPr>
          <w:rFonts w:ascii="Arial" w:hAnsi="Arial" w:cs="Arial"/>
          <w:b/>
        </w:rPr>
      </w:pPr>
      <w:r w:rsidRPr="00C6615F">
        <w:rPr>
          <w:rFonts w:ascii="Arial" w:hAnsi="Arial" w:cs="Arial"/>
          <w:b/>
        </w:rPr>
        <w:t>2.5. Перечень нормативных правовых актов, регулирующих отношения, возникающие в связи с предоставлением муниципальной услуги</w:t>
      </w:r>
    </w:p>
    <w:p w:rsidR="0021706B" w:rsidRPr="00C6615F" w:rsidRDefault="00C6615F" w:rsidP="00C6615F">
      <w:pPr>
        <w:ind w:firstLine="680"/>
        <w:jc w:val="both"/>
        <w:rPr>
          <w:rFonts w:ascii="Arial" w:hAnsi="Arial" w:cs="Arial"/>
        </w:rPr>
      </w:pPr>
      <w:r>
        <w:rPr>
          <w:rFonts w:ascii="Arial" w:hAnsi="Arial" w:cs="Arial"/>
        </w:rPr>
        <w:t>Предоставление</w:t>
      </w:r>
      <w:r w:rsidR="0021706B" w:rsidRPr="00C6615F">
        <w:rPr>
          <w:rFonts w:ascii="Arial" w:hAnsi="Arial" w:cs="Arial"/>
        </w:rPr>
        <w:t xml:space="preserve"> услуги осуществляется в соответствии с:  </w:t>
      </w:r>
    </w:p>
    <w:p w:rsidR="0021706B" w:rsidRPr="00C6615F" w:rsidRDefault="0021706B" w:rsidP="00C6615F">
      <w:pPr>
        <w:tabs>
          <w:tab w:val="left" w:pos="0"/>
        </w:tabs>
        <w:ind w:firstLine="680"/>
        <w:jc w:val="both"/>
        <w:rPr>
          <w:rFonts w:ascii="Arial" w:hAnsi="Arial" w:cs="Arial"/>
        </w:rPr>
      </w:pPr>
      <w:r w:rsidRPr="00C6615F">
        <w:rPr>
          <w:rFonts w:ascii="Arial" w:hAnsi="Arial" w:cs="Arial"/>
        </w:rPr>
        <w:tab/>
        <w:t>- Ко</w:t>
      </w:r>
      <w:r w:rsidR="009F52CE" w:rsidRPr="00C6615F">
        <w:rPr>
          <w:rFonts w:ascii="Arial" w:hAnsi="Arial" w:cs="Arial"/>
        </w:rPr>
        <w:t>нституцией Российской Федерации</w:t>
      </w:r>
      <w:r w:rsidRPr="00C6615F">
        <w:rPr>
          <w:rFonts w:ascii="Arial" w:hAnsi="Arial" w:cs="Arial"/>
        </w:rPr>
        <w:t xml:space="preserve"> («Российская газета», № 7, 21.01.2009 г., «Собрание законодательства РФ», 26.01.2009 г., № 4, ст. 445, «Парламентская газета», № 4, 23-29.01.2009 г.); </w:t>
      </w:r>
    </w:p>
    <w:p w:rsidR="003B74CE" w:rsidRPr="00C6615F" w:rsidRDefault="00F02B2E" w:rsidP="00C6615F">
      <w:pPr>
        <w:tabs>
          <w:tab w:val="left" w:pos="0"/>
        </w:tabs>
        <w:ind w:firstLine="680"/>
        <w:jc w:val="both"/>
        <w:rPr>
          <w:rFonts w:ascii="Arial" w:eastAsia="Tahoma" w:hAnsi="Arial" w:cs="Arial"/>
          <w:lang w:eastAsia="ru-RU"/>
        </w:rPr>
      </w:pPr>
      <w:r w:rsidRPr="00C6615F">
        <w:rPr>
          <w:rFonts w:ascii="Arial" w:hAnsi="Arial" w:cs="Arial"/>
        </w:rPr>
        <w:t xml:space="preserve">- </w:t>
      </w:r>
      <w:r w:rsidRPr="00C6615F">
        <w:rPr>
          <w:rFonts w:ascii="Arial" w:eastAsia="Tahoma" w:hAnsi="Arial" w:cs="Arial"/>
          <w:lang w:eastAsia="ru-RU"/>
        </w:rPr>
        <w:t>Гражданским кодексом Российской Федерации от 30 ноября 1994 года              № 51-ФЗ (Собрание законодательства Российской Федерации, 1994, № 32);</w:t>
      </w:r>
    </w:p>
    <w:p w:rsidR="00F02B2E" w:rsidRPr="00C6615F" w:rsidRDefault="00D82072" w:rsidP="00C6615F">
      <w:pPr>
        <w:tabs>
          <w:tab w:val="left" w:pos="0"/>
        </w:tabs>
        <w:suppressAutoHyphens w:val="0"/>
        <w:ind w:firstLine="680"/>
        <w:jc w:val="both"/>
        <w:rPr>
          <w:rFonts w:ascii="Arial" w:eastAsia="Tahoma" w:hAnsi="Arial" w:cs="Arial"/>
          <w:lang w:eastAsia="ru-RU"/>
        </w:rPr>
      </w:pPr>
      <w:r w:rsidRPr="00C6615F">
        <w:rPr>
          <w:rFonts w:ascii="Arial" w:eastAsia="Tahoma" w:hAnsi="Arial" w:cs="Arial"/>
          <w:lang w:eastAsia="ru-RU"/>
        </w:rPr>
        <w:t>-</w:t>
      </w:r>
      <w:r w:rsidR="00F02B2E" w:rsidRPr="00C6615F">
        <w:rPr>
          <w:rFonts w:ascii="Arial" w:eastAsia="Tahoma" w:hAnsi="Arial" w:cs="Arial"/>
          <w:lang w:eastAsia="ru-RU"/>
        </w:rPr>
        <w:t>Земельным кодексом Российской Федерации от 25 октября 2001 года           № 136-ФЗ («Российская газета», № 211-212, 30.10.2001);</w:t>
      </w:r>
    </w:p>
    <w:p w:rsidR="00F02B2E" w:rsidRPr="00C6615F" w:rsidRDefault="00F02B2E" w:rsidP="00C6615F">
      <w:pPr>
        <w:tabs>
          <w:tab w:val="left" w:pos="0"/>
        </w:tabs>
        <w:suppressAutoHyphens w:val="0"/>
        <w:ind w:firstLine="680"/>
        <w:jc w:val="both"/>
        <w:rPr>
          <w:rFonts w:ascii="Arial" w:eastAsia="Tahoma" w:hAnsi="Arial" w:cs="Arial"/>
          <w:lang w:eastAsia="ru-RU"/>
        </w:rPr>
      </w:pPr>
      <w:r w:rsidRPr="00C6615F">
        <w:rPr>
          <w:rFonts w:ascii="Arial" w:eastAsia="Tahoma" w:hAnsi="Arial" w:cs="Arial"/>
          <w:lang w:eastAsia="ru-RU"/>
        </w:rPr>
        <w:t>- Градостроительным кодексом Российской Федерации от 29 декабря 2004 года № 190-ФЗ («Российская газета», № 290, 30.12.2004);</w:t>
      </w:r>
    </w:p>
    <w:p w:rsidR="003B74CE" w:rsidRPr="00C6615F" w:rsidRDefault="003B74CE" w:rsidP="00C6615F">
      <w:pPr>
        <w:widowControl w:val="0"/>
        <w:suppressAutoHyphens w:val="0"/>
        <w:autoSpaceDE w:val="0"/>
        <w:autoSpaceDN w:val="0"/>
        <w:adjustRightInd w:val="0"/>
        <w:ind w:firstLine="680"/>
        <w:jc w:val="both"/>
        <w:rPr>
          <w:rFonts w:ascii="Arial" w:eastAsia="Calibri" w:hAnsi="Arial" w:cs="Arial"/>
          <w:lang w:eastAsia="ru-RU"/>
        </w:rPr>
      </w:pPr>
      <w:r w:rsidRPr="00C6615F">
        <w:rPr>
          <w:rFonts w:ascii="Arial" w:eastAsia="Calibri" w:hAnsi="Arial" w:cs="Arial"/>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F02B2E" w:rsidRPr="00C6615F" w:rsidRDefault="00F02B2E" w:rsidP="00C6615F">
      <w:pPr>
        <w:tabs>
          <w:tab w:val="left" w:pos="0"/>
        </w:tabs>
        <w:suppressAutoHyphens w:val="0"/>
        <w:ind w:firstLine="680"/>
        <w:jc w:val="both"/>
        <w:rPr>
          <w:rFonts w:ascii="Arial" w:eastAsia="Tahoma" w:hAnsi="Arial" w:cs="Arial"/>
          <w:lang w:eastAsia="ru-RU"/>
        </w:rPr>
      </w:pPr>
      <w:r w:rsidRPr="00C6615F">
        <w:rPr>
          <w:rFonts w:ascii="Arial" w:eastAsia="Tahoma" w:hAnsi="Arial" w:cs="Arial"/>
          <w:lang w:eastAsia="ru-RU"/>
        </w:rPr>
        <w:t>- Федеральным законом от 18 июня 2001 года № 78-ФЗ                                                            «О землеустройстве» («Российская газета», № 118-119, 23.06.2001);</w:t>
      </w:r>
    </w:p>
    <w:p w:rsidR="00F02B2E" w:rsidRPr="00C6615F" w:rsidRDefault="00F02B2E" w:rsidP="00C6615F">
      <w:pPr>
        <w:tabs>
          <w:tab w:val="left" w:pos="0"/>
        </w:tabs>
        <w:suppressAutoHyphens w:val="0"/>
        <w:ind w:firstLine="680"/>
        <w:jc w:val="both"/>
        <w:rPr>
          <w:rFonts w:ascii="Arial" w:eastAsia="Tahoma" w:hAnsi="Arial" w:cs="Arial"/>
          <w:lang w:eastAsia="ru-RU"/>
        </w:rPr>
      </w:pPr>
      <w:r w:rsidRPr="00C6615F">
        <w:rPr>
          <w:rFonts w:ascii="Arial" w:eastAsia="Tahoma" w:hAnsi="Arial" w:cs="Arial"/>
          <w:lang w:eastAsia="ru-RU"/>
        </w:rPr>
        <w:t>- Федеральным законом от 25 октября 2001 года № 137-ФЗ                                      «О введении в действие Земельного кодекса Российской Федерации» («Российская газета», № 211-212, 30.10.2001.);</w:t>
      </w:r>
    </w:p>
    <w:p w:rsidR="00F02B2E" w:rsidRPr="00C6615F" w:rsidRDefault="00F02B2E" w:rsidP="00C6615F">
      <w:pPr>
        <w:tabs>
          <w:tab w:val="left" w:pos="0"/>
        </w:tabs>
        <w:suppressAutoHyphens w:val="0"/>
        <w:ind w:firstLine="680"/>
        <w:jc w:val="both"/>
        <w:rPr>
          <w:rFonts w:ascii="Arial" w:eastAsia="Tahoma" w:hAnsi="Arial" w:cs="Arial"/>
          <w:lang w:eastAsia="ru-RU"/>
        </w:rPr>
      </w:pPr>
      <w:r w:rsidRPr="00C6615F">
        <w:rPr>
          <w:rFonts w:ascii="Arial" w:eastAsia="Tahoma" w:hAnsi="Arial" w:cs="Arial"/>
          <w:lang w:eastAsia="ru-RU"/>
        </w:rPr>
        <w:t>- Федеральный закон от 24 июля 2002 года №101-ФЗ «Об обороте земель сельскохозяйственного назначения» («Российская газета» №137, 27.07.2002);</w:t>
      </w:r>
    </w:p>
    <w:p w:rsidR="00F02B2E" w:rsidRPr="00C6615F" w:rsidRDefault="00F02B2E" w:rsidP="00C6615F">
      <w:pPr>
        <w:autoSpaceDN w:val="0"/>
        <w:ind w:firstLine="680"/>
        <w:jc w:val="both"/>
        <w:textAlignment w:val="baseline"/>
        <w:rPr>
          <w:rFonts w:ascii="Arial" w:eastAsia="Tahoma" w:hAnsi="Arial" w:cs="Arial"/>
          <w:kern w:val="3"/>
          <w:lang w:eastAsia="ru-RU"/>
        </w:rPr>
      </w:pPr>
      <w:r w:rsidRPr="00C6615F">
        <w:rPr>
          <w:rFonts w:ascii="Arial" w:eastAsia="Tahoma" w:hAnsi="Arial" w:cs="Arial"/>
          <w:kern w:val="3"/>
          <w:lang w:eastAsia="ru-RU"/>
        </w:rPr>
        <w:t xml:space="preserve">- Федеральным законом от 29 декабря 2004 года № 191-ФЗ                              "О введении в действие Градостроительного кодекса Российской Федерации («Российская газета», № 290, 30.12.2004); </w:t>
      </w:r>
    </w:p>
    <w:p w:rsidR="003B74CE" w:rsidRPr="00C6615F" w:rsidRDefault="003B74CE" w:rsidP="00C6615F">
      <w:pPr>
        <w:suppressAutoHyphens w:val="0"/>
        <w:autoSpaceDE w:val="0"/>
        <w:autoSpaceDN w:val="0"/>
        <w:adjustRightInd w:val="0"/>
        <w:ind w:firstLine="680"/>
        <w:jc w:val="both"/>
        <w:rPr>
          <w:rFonts w:ascii="Arial" w:eastAsia="Calibri" w:hAnsi="Arial" w:cs="Arial"/>
          <w:lang w:eastAsia="ru-RU"/>
        </w:rPr>
      </w:pPr>
      <w:r w:rsidRPr="00C6615F">
        <w:rPr>
          <w:rFonts w:ascii="Arial" w:eastAsia="Calibri" w:hAnsi="Arial" w:cs="Arial"/>
          <w:lang w:eastAsia="ru-RU"/>
        </w:rPr>
        <w:t xml:space="preserve">- Федеральным </w:t>
      </w:r>
      <w:hyperlink r:id="rId7" w:history="1">
        <w:r w:rsidRPr="00C6615F">
          <w:rPr>
            <w:rFonts w:ascii="Arial" w:eastAsia="Calibri" w:hAnsi="Arial" w:cs="Arial"/>
            <w:lang w:eastAsia="ru-RU"/>
          </w:rPr>
          <w:t>законом</w:t>
        </w:r>
      </w:hyperlink>
      <w:r w:rsidRPr="00C6615F">
        <w:rPr>
          <w:rFonts w:ascii="Arial" w:eastAsia="Calibri" w:hAnsi="Arial" w:cs="Arial"/>
          <w:lang w:eastAsia="ru-RU"/>
        </w:rPr>
        <w:t xml:space="preserve"> от 27 июля 2006 года № 152-ФЗ «О персональных данных» («Собрание законодательства Российской Федерации», 31 июля 2006 года, № 31 (1 ч.), ст. 3451);</w:t>
      </w:r>
    </w:p>
    <w:p w:rsidR="00F02B2E" w:rsidRPr="00C6615F" w:rsidRDefault="00F02B2E" w:rsidP="00C6615F">
      <w:pPr>
        <w:tabs>
          <w:tab w:val="left" w:pos="0"/>
        </w:tabs>
        <w:suppressAutoHyphens w:val="0"/>
        <w:ind w:firstLine="680"/>
        <w:jc w:val="both"/>
        <w:rPr>
          <w:rFonts w:ascii="Arial" w:eastAsia="Tahoma" w:hAnsi="Arial" w:cs="Arial"/>
          <w:lang w:eastAsia="ru-RU"/>
        </w:rPr>
      </w:pPr>
      <w:r w:rsidRPr="00C6615F">
        <w:rPr>
          <w:rFonts w:ascii="Arial" w:eastAsia="Tahoma" w:hAnsi="Arial" w:cs="Arial"/>
          <w:lang w:eastAsia="ru-RU"/>
        </w:rPr>
        <w:lastRenderedPageBreak/>
        <w:t>- Федеральным законом от 24 июля 2007 года № 221-ФЗ                                       «</w:t>
      </w:r>
      <w:r w:rsidR="00C52366" w:rsidRPr="00C6615F">
        <w:rPr>
          <w:rFonts w:ascii="Arial" w:eastAsia="Tahoma" w:hAnsi="Arial" w:cs="Arial"/>
          <w:lang w:eastAsia="ru-RU"/>
        </w:rPr>
        <w:t>О кадастровой деятельности</w:t>
      </w:r>
      <w:r w:rsidRPr="00C6615F">
        <w:rPr>
          <w:rFonts w:ascii="Arial" w:eastAsia="Tahoma" w:hAnsi="Arial" w:cs="Arial"/>
          <w:lang w:eastAsia="ru-RU"/>
        </w:rPr>
        <w:t>» («Российская  газета», № 165, 01.08.2007);</w:t>
      </w:r>
    </w:p>
    <w:p w:rsidR="00F02B2E" w:rsidRPr="00C6615F" w:rsidRDefault="00F02B2E" w:rsidP="00C6615F">
      <w:pPr>
        <w:suppressAutoHyphens w:val="0"/>
        <w:ind w:firstLine="680"/>
        <w:jc w:val="both"/>
        <w:rPr>
          <w:rFonts w:ascii="Arial" w:eastAsia="Tahoma" w:hAnsi="Arial" w:cs="Arial"/>
          <w:lang w:eastAsia="ru-RU"/>
        </w:rPr>
      </w:pPr>
      <w:r w:rsidRPr="00C6615F">
        <w:rPr>
          <w:rFonts w:ascii="Arial" w:eastAsia="Tahoma" w:hAnsi="Arial" w:cs="Arial"/>
          <w:lang w:eastAsia="ru-RU"/>
        </w:rPr>
        <w:t>- Федеральным законом от 27 июля 2010 года № 210-ФЗ «Об организации предоставления государственных и муниципальных услуг» («Российская газета», № 168, 03.07.2010);</w:t>
      </w:r>
    </w:p>
    <w:p w:rsidR="00C52366" w:rsidRPr="00C6615F" w:rsidRDefault="00C52366" w:rsidP="00C6615F">
      <w:pPr>
        <w:suppressAutoHyphens w:val="0"/>
        <w:ind w:firstLine="680"/>
        <w:jc w:val="both"/>
        <w:rPr>
          <w:rFonts w:ascii="Arial" w:eastAsia="Tahoma" w:hAnsi="Arial" w:cs="Arial"/>
          <w:lang w:eastAsia="ru-RU"/>
        </w:rPr>
      </w:pPr>
      <w:r w:rsidRPr="00C6615F">
        <w:rPr>
          <w:rFonts w:ascii="Arial" w:eastAsia="Tahoma" w:hAnsi="Arial" w:cs="Arial"/>
          <w:lang w:eastAsia="ru-RU"/>
        </w:rPr>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F02B2E" w:rsidRPr="00C6615F" w:rsidRDefault="00F02B2E" w:rsidP="00C6615F">
      <w:pPr>
        <w:widowControl w:val="0"/>
        <w:autoSpaceDN w:val="0"/>
        <w:ind w:firstLine="680"/>
        <w:jc w:val="both"/>
        <w:textAlignment w:val="baseline"/>
        <w:rPr>
          <w:rFonts w:ascii="Arial" w:eastAsia="Tahoma" w:hAnsi="Arial" w:cs="Arial"/>
          <w:kern w:val="3"/>
          <w:lang w:eastAsia="ru-RU"/>
        </w:rPr>
      </w:pPr>
      <w:r w:rsidRPr="00C6615F">
        <w:rPr>
          <w:rFonts w:ascii="Arial" w:eastAsia="Tahoma" w:hAnsi="Arial" w:cs="Arial"/>
          <w:kern w:val="3"/>
          <w:lang w:eastAsia="ru-RU"/>
        </w:rPr>
        <w:t xml:space="preserve">- </w:t>
      </w:r>
      <w:hyperlink r:id="rId8"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Pr="00C6615F">
          <w:rPr>
            <w:rFonts w:ascii="Arial" w:eastAsia="Tahoma" w:hAnsi="Arial" w:cs="Arial"/>
            <w:kern w:val="3"/>
            <w:lang w:eastAsia="ru-RU"/>
          </w:rPr>
          <w:t>Постановление</w:t>
        </w:r>
      </w:hyperlink>
      <w:r w:rsidRPr="00C6615F">
        <w:rPr>
          <w:rFonts w:ascii="Arial" w:eastAsia="Tahoma" w:hAnsi="Arial" w:cs="Arial"/>
          <w:kern w:val="3"/>
          <w:lang w:eastAsia="ru-RU"/>
        </w:rPr>
        <w:t>м Правительства Российской Федерации от 8 сентября 2010 г. №</w:t>
      </w:r>
      <w:r w:rsidR="003B74CE" w:rsidRPr="00C6615F">
        <w:rPr>
          <w:rFonts w:ascii="Arial" w:eastAsia="Tahoma" w:hAnsi="Arial" w:cs="Arial"/>
          <w:kern w:val="3"/>
          <w:lang w:eastAsia="ru-RU"/>
        </w:rPr>
        <w:t xml:space="preserve"> </w:t>
      </w:r>
      <w:r w:rsidRPr="00C6615F">
        <w:rPr>
          <w:rFonts w:ascii="Arial" w:eastAsia="Tahoma" w:hAnsi="Arial" w:cs="Arial"/>
          <w:kern w:val="3"/>
          <w:lang w:eastAsia="ru-RU"/>
        </w:rPr>
        <w:t>697 «О единой системе межведомственного электронного взаимодействия» (Собрание законодательства Российской Федерации, 2010, №38).</w:t>
      </w:r>
    </w:p>
    <w:p w:rsidR="00F02B2E" w:rsidRPr="00C6615F" w:rsidRDefault="00F02B2E" w:rsidP="00C6615F">
      <w:pPr>
        <w:widowControl w:val="0"/>
        <w:autoSpaceDN w:val="0"/>
        <w:ind w:firstLine="680"/>
        <w:jc w:val="both"/>
        <w:textAlignment w:val="baseline"/>
        <w:rPr>
          <w:rFonts w:ascii="Arial" w:eastAsia="Tahoma" w:hAnsi="Arial" w:cs="Arial"/>
          <w:kern w:val="3"/>
          <w:lang w:eastAsia="ru-RU"/>
        </w:rPr>
      </w:pPr>
      <w:r w:rsidRPr="00C6615F">
        <w:rPr>
          <w:rFonts w:ascii="Arial" w:eastAsia="Tahoma" w:hAnsi="Arial" w:cs="Arial"/>
          <w:kern w:val="3"/>
          <w:lang w:eastAsia="ru-RU"/>
        </w:rPr>
        <w:tab/>
        <w:t>- Приказ</w:t>
      </w:r>
      <w:r w:rsidR="00C61475" w:rsidRPr="00C6615F">
        <w:rPr>
          <w:rFonts w:ascii="Arial" w:eastAsia="Tahoma" w:hAnsi="Arial" w:cs="Arial"/>
          <w:kern w:val="3"/>
          <w:lang w:eastAsia="ru-RU"/>
        </w:rPr>
        <w:t>ом</w:t>
      </w:r>
      <w:r w:rsidRPr="00C6615F">
        <w:rPr>
          <w:rFonts w:ascii="Arial" w:eastAsia="Tahoma" w:hAnsi="Arial" w:cs="Arial"/>
          <w:kern w:val="3"/>
          <w:lang w:eastAsia="ru-RU"/>
        </w:rPr>
        <w:t xml:space="preserve"> Министерства экономического развития Российской Федерации от 12.01.2015 г. №1 «Об утверждении перечня документов, подтверждающих право заявителя на приобретение земельного участка без проведения торгов» (зарегистрирован в Министерстве юстиции Российской Федерации от 27 февраля 2015 г. №36258) (Официальный интернет-портал правовой информации </w:t>
      </w:r>
      <w:hyperlink r:id="rId9" w:history="1">
        <w:r w:rsidRPr="00C6615F">
          <w:rPr>
            <w:rFonts w:ascii="Arial" w:eastAsia="Tahoma" w:hAnsi="Arial" w:cs="Arial"/>
            <w:kern w:val="3"/>
            <w:lang w:val="en-US" w:eastAsia="ru-RU"/>
          </w:rPr>
          <w:t>http</w:t>
        </w:r>
        <w:r w:rsidRPr="00C6615F">
          <w:rPr>
            <w:rFonts w:ascii="Arial" w:eastAsia="Tahoma" w:hAnsi="Arial" w:cs="Arial"/>
            <w:kern w:val="3"/>
            <w:lang w:eastAsia="ru-RU"/>
          </w:rPr>
          <w:t>://</w:t>
        </w:r>
        <w:r w:rsidRPr="00C6615F">
          <w:rPr>
            <w:rFonts w:ascii="Arial" w:eastAsia="Tahoma" w:hAnsi="Arial" w:cs="Arial"/>
            <w:kern w:val="3"/>
            <w:lang w:val="en-US" w:eastAsia="ru-RU"/>
          </w:rPr>
          <w:t>www</w:t>
        </w:r>
        <w:r w:rsidRPr="00C6615F">
          <w:rPr>
            <w:rFonts w:ascii="Arial" w:eastAsia="Tahoma" w:hAnsi="Arial" w:cs="Arial"/>
            <w:kern w:val="3"/>
            <w:lang w:eastAsia="ru-RU"/>
          </w:rPr>
          <w:t>.</w:t>
        </w:r>
        <w:r w:rsidRPr="00C6615F">
          <w:rPr>
            <w:rFonts w:ascii="Arial" w:eastAsia="Tahoma" w:hAnsi="Arial" w:cs="Arial"/>
            <w:kern w:val="3"/>
            <w:lang w:val="en-US" w:eastAsia="ru-RU"/>
          </w:rPr>
          <w:t>pravo</w:t>
        </w:r>
        <w:r w:rsidRPr="00C6615F">
          <w:rPr>
            <w:rFonts w:ascii="Arial" w:eastAsia="Tahoma" w:hAnsi="Arial" w:cs="Arial"/>
            <w:kern w:val="3"/>
            <w:lang w:eastAsia="ru-RU"/>
          </w:rPr>
          <w:t>.</w:t>
        </w:r>
        <w:r w:rsidRPr="00C6615F">
          <w:rPr>
            <w:rFonts w:ascii="Arial" w:eastAsia="Tahoma" w:hAnsi="Arial" w:cs="Arial"/>
            <w:kern w:val="3"/>
            <w:lang w:val="en-US" w:eastAsia="ru-RU"/>
          </w:rPr>
          <w:t>gov</w:t>
        </w:r>
        <w:r w:rsidRPr="00C6615F">
          <w:rPr>
            <w:rFonts w:ascii="Arial" w:eastAsia="Tahoma" w:hAnsi="Arial" w:cs="Arial"/>
            <w:kern w:val="3"/>
            <w:lang w:eastAsia="ru-RU"/>
          </w:rPr>
          <w:t>.</w:t>
        </w:r>
        <w:r w:rsidRPr="00C6615F">
          <w:rPr>
            <w:rFonts w:ascii="Arial" w:eastAsia="Tahoma" w:hAnsi="Arial" w:cs="Arial"/>
            <w:kern w:val="3"/>
            <w:lang w:val="en-US" w:eastAsia="ru-RU"/>
          </w:rPr>
          <w:t>ru</w:t>
        </w:r>
      </w:hyperlink>
      <w:r w:rsidRPr="00C6615F">
        <w:rPr>
          <w:rFonts w:ascii="Arial" w:eastAsia="Tahoma" w:hAnsi="Arial" w:cs="Arial"/>
          <w:kern w:val="3"/>
          <w:lang w:eastAsia="ru-RU"/>
        </w:rPr>
        <w:t xml:space="preserve">, </w:t>
      </w:r>
      <w:r w:rsidR="00C61475" w:rsidRPr="00C6615F">
        <w:rPr>
          <w:rFonts w:ascii="Arial" w:eastAsia="Tahoma" w:hAnsi="Arial" w:cs="Arial"/>
          <w:kern w:val="3"/>
          <w:lang w:eastAsia="ru-RU"/>
        </w:rPr>
        <w:t>28/02/2015);</w:t>
      </w:r>
    </w:p>
    <w:p w:rsidR="00C61475" w:rsidRPr="00C6615F" w:rsidRDefault="00C61475" w:rsidP="00C6615F">
      <w:pPr>
        <w:widowControl w:val="0"/>
        <w:suppressAutoHyphens w:val="0"/>
        <w:autoSpaceDE w:val="0"/>
        <w:autoSpaceDN w:val="0"/>
        <w:ind w:firstLine="680"/>
        <w:jc w:val="both"/>
        <w:rPr>
          <w:rFonts w:ascii="Arial" w:hAnsi="Arial" w:cs="Arial"/>
          <w:bCs/>
          <w:lang w:eastAsia="ru-RU"/>
        </w:rPr>
      </w:pPr>
      <w:r w:rsidRPr="00C6615F">
        <w:rPr>
          <w:rFonts w:ascii="Arial" w:hAnsi="Arial" w:cs="Arial"/>
          <w:bCs/>
          <w:lang w:eastAsia="ru-RU"/>
        </w:rPr>
        <w:t>- приказом Минэкономразвити</w:t>
      </w:r>
      <w:r w:rsidR="003B74CE" w:rsidRPr="00C6615F">
        <w:rPr>
          <w:rFonts w:ascii="Arial" w:hAnsi="Arial" w:cs="Arial"/>
          <w:bCs/>
          <w:lang w:eastAsia="ru-RU"/>
        </w:rPr>
        <w:t>я России от  14 января 2015 г. №</w:t>
      </w:r>
      <w:r w:rsidRPr="00C6615F">
        <w:rPr>
          <w:rFonts w:ascii="Arial" w:hAnsi="Arial" w:cs="Arial"/>
          <w:bCs/>
          <w:lang w:eastAsia="ru-RU"/>
        </w:rPr>
        <w:t xml:space="preserve"> 7 «Об утверждении </w:t>
      </w:r>
      <w:hyperlink r:id="rId10" w:history="1">
        <w:r w:rsidRPr="00C6615F">
          <w:rPr>
            <w:rFonts w:ascii="Arial" w:hAnsi="Arial" w:cs="Arial"/>
            <w:bCs/>
            <w:lang w:eastAsia="ru-RU"/>
          </w:rPr>
          <w:t>порядк</w:t>
        </w:r>
      </w:hyperlink>
      <w:r w:rsidRPr="00C6615F">
        <w:rPr>
          <w:rFonts w:ascii="Arial" w:hAnsi="Arial" w:cs="Arial"/>
          <w:bCs/>
          <w:lang w:eastAsia="ru-RU"/>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983C74" w:rsidRPr="00C6615F" w:rsidRDefault="00983C74" w:rsidP="00C6615F">
      <w:pPr>
        <w:ind w:firstLine="680"/>
        <w:jc w:val="both"/>
        <w:rPr>
          <w:rFonts w:ascii="Arial" w:eastAsia="Calibri" w:hAnsi="Arial" w:cs="Arial"/>
        </w:rPr>
      </w:pPr>
      <w:r w:rsidRPr="00C6615F">
        <w:rPr>
          <w:rFonts w:ascii="Arial" w:hAnsi="Arial" w:cs="Arial"/>
          <w:b/>
          <w:bCs/>
        </w:rPr>
        <w:t xml:space="preserve">- </w:t>
      </w:r>
      <w:r w:rsidRPr="00C6615F">
        <w:rPr>
          <w:rFonts w:ascii="Arial" w:hAnsi="Arial" w:cs="Arial"/>
          <w:bCs/>
        </w:rPr>
        <w:t>З</w:t>
      </w:r>
      <w:r w:rsidRPr="00C6615F">
        <w:rPr>
          <w:rStyle w:val="a7"/>
          <w:rFonts w:ascii="Arial" w:eastAsia="Calibri" w:hAnsi="Arial" w:cs="Arial"/>
          <w:b w:val="0"/>
          <w:bCs w:val="0"/>
        </w:rPr>
        <w:t>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B534B1" w:rsidRPr="00C6615F" w:rsidRDefault="00B534B1" w:rsidP="00C6615F">
      <w:pPr>
        <w:suppressAutoHyphens w:val="0"/>
        <w:ind w:firstLine="680"/>
        <w:jc w:val="both"/>
        <w:rPr>
          <w:rStyle w:val="a7"/>
          <w:rFonts w:ascii="Arial" w:hAnsi="Arial" w:cs="Arial"/>
          <w:b w:val="0"/>
          <w:bCs w:val="0"/>
          <w:lang w:eastAsia="ru-RU"/>
        </w:rPr>
      </w:pPr>
      <w:r w:rsidRPr="00C6615F">
        <w:rPr>
          <w:rFonts w:ascii="Arial" w:hAnsi="Arial" w:cs="Arial"/>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w:t>
      </w:r>
      <w:r w:rsidR="00476FF3" w:rsidRPr="00C6615F">
        <w:rPr>
          <w:rFonts w:ascii="Arial" w:hAnsi="Arial" w:cs="Arial"/>
          <w:lang w:eastAsia="ru-RU"/>
        </w:rPr>
        <w:t>tp://adm.rkursk.ru, 06.04.2017)</w:t>
      </w:r>
    </w:p>
    <w:p w:rsidR="00366360" w:rsidRPr="00C6615F" w:rsidRDefault="00C6615F" w:rsidP="00C6615F">
      <w:pPr>
        <w:pStyle w:val="14"/>
        <w:tabs>
          <w:tab w:val="left" w:pos="426"/>
          <w:tab w:val="left" w:pos="993"/>
        </w:tabs>
        <w:spacing w:line="240" w:lineRule="auto"/>
        <w:ind w:left="0"/>
        <w:jc w:val="both"/>
        <w:rPr>
          <w:rFonts w:ascii="Arial" w:eastAsia="Calibri" w:hAnsi="Arial" w:cs="Arial"/>
        </w:rPr>
      </w:pPr>
      <w:r>
        <w:rPr>
          <w:rFonts w:ascii="Arial" w:hAnsi="Arial" w:cs="Arial"/>
          <w:b/>
        </w:rPr>
        <w:t xml:space="preserve">2.6. </w:t>
      </w:r>
      <w:r w:rsidR="00B929FB" w:rsidRPr="00C6615F">
        <w:rPr>
          <w:rFonts w:ascii="Arial" w:hAnsi="Arial" w:cs="Arial"/>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bookmarkStart w:id="1" w:name="sub_1053"/>
    </w:p>
    <w:p w:rsidR="008979B1" w:rsidRPr="00C6615F" w:rsidRDefault="008979B1" w:rsidP="00C6615F">
      <w:pPr>
        <w:widowControl w:val="0"/>
        <w:autoSpaceDN w:val="0"/>
        <w:ind w:firstLine="680"/>
        <w:jc w:val="both"/>
        <w:textAlignment w:val="baseline"/>
        <w:rPr>
          <w:rFonts w:ascii="Arial" w:eastAsia="Tahoma" w:hAnsi="Arial" w:cs="Arial"/>
          <w:kern w:val="3"/>
          <w:lang w:eastAsia="ru-RU"/>
        </w:rPr>
      </w:pPr>
      <w:r w:rsidRPr="00C6615F">
        <w:rPr>
          <w:rFonts w:ascii="Arial" w:eastAsia="Tahoma" w:hAnsi="Arial" w:cs="Arial"/>
          <w:kern w:val="3"/>
          <w:lang w:eastAsia="ru-RU"/>
        </w:rPr>
        <w:t>2.6.1. Исчерпывающий перечень документов, необходимых для предоставления муниципальной услуги, подлежащих представлению заявителем:</w:t>
      </w:r>
    </w:p>
    <w:p w:rsidR="008979B1" w:rsidRPr="00C6615F" w:rsidRDefault="008979B1" w:rsidP="00C6615F">
      <w:pPr>
        <w:widowControl w:val="0"/>
        <w:autoSpaceDN w:val="0"/>
        <w:ind w:firstLine="680"/>
        <w:jc w:val="both"/>
        <w:textAlignment w:val="baseline"/>
        <w:rPr>
          <w:rFonts w:ascii="Arial" w:eastAsia="Tahoma" w:hAnsi="Arial" w:cs="Arial"/>
          <w:lang w:eastAsia="ru-RU"/>
        </w:rPr>
      </w:pPr>
      <w:bookmarkStart w:id="2" w:name="Par112"/>
      <w:bookmarkEnd w:id="2"/>
      <w:r w:rsidRPr="00C6615F">
        <w:rPr>
          <w:rFonts w:ascii="Arial" w:eastAsia="Tahoma" w:hAnsi="Arial" w:cs="Arial"/>
          <w:kern w:val="3"/>
          <w:lang w:eastAsia="ru-RU"/>
        </w:rPr>
        <w:t xml:space="preserve">1) заявление о предоставлении муниципальной услуги, оформленное по </w:t>
      </w:r>
      <w:r w:rsidRPr="00C6615F">
        <w:rPr>
          <w:rFonts w:ascii="Arial" w:eastAsia="Tahoma" w:hAnsi="Arial" w:cs="Arial"/>
          <w:kern w:val="3"/>
          <w:lang w:eastAsia="ru-RU"/>
        </w:rPr>
        <w:lastRenderedPageBreak/>
        <w:t>образцу согласно Приложению  №1 к настоящему Административному регламенту</w:t>
      </w:r>
      <w:r w:rsidRPr="00C6615F">
        <w:rPr>
          <w:rFonts w:ascii="Arial" w:eastAsia="Tahoma" w:hAnsi="Arial" w:cs="Arial"/>
          <w:lang w:eastAsia="ru-RU"/>
        </w:rPr>
        <w:t>.</w:t>
      </w:r>
    </w:p>
    <w:p w:rsidR="008979B1" w:rsidRPr="00C6615F" w:rsidRDefault="008979B1" w:rsidP="00C6615F">
      <w:pPr>
        <w:suppressAutoHyphens w:val="0"/>
        <w:autoSpaceDE w:val="0"/>
        <w:autoSpaceDN w:val="0"/>
        <w:adjustRightInd w:val="0"/>
        <w:ind w:firstLine="680"/>
        <w:jc w:val="both"/>
        <w:rPr>
          <w:rFonts w:ascii="Arial" w:hAnsi="Arial" w:cs="Arial"/>
          <w:bCs/>
          <w:lang w:eastAsia="ru-RU"/>
        </w:rPr>
      </w:pPr>
      <w:r w:rsidRPr="00C6615F">
        <w:rPr>
          <w:rFonts w:ascii="Arial" w:hAnsi="Arial" w:cs="Arial"/>
          <w:bCs/>
          <w:lang w:eastAsia="ru-RU"/>
        </w:rPr>
        <w:t>2) документы, подтверждающие право заявителя на приобретение земельного участка без проведения торгов, права на которые</w:t>
      </w:r>
      <w:r w:rsidR="00C6615F">
        <w:rPr>
          <w:rFonts w:ascii="Arial" w:hAnsi="Arial" w:cs="Arial"/>
          <w:bCs/>
          <w:lang w:eastAsia="ru-RU"/>
        </w:rPr>
        <w:t xml:space="preserve"> не зарегистрированы </w:t>
      </w:r>
      <w:r w:rsidRPr="00C6615F">
        <w:rPr>
          <w:rFonts w:ascii="Arial" w:hAnsi="Arial" w:cs="Arial"/>
          <w:bCs/>
          <w:lang w:eastAsia="ru-RU"/>
        </w:rPr>
        <w:t xml:space="preserve">в Едином государственном реестре недвижимости и предусмотренные </w:t>
      </w:r>
      <w:hyperlink r:id="rId11" w:history="1">
        <w:r w:rsidRPr="00C6615F">
          <w:rPr>
            <w:rFonts w:ascii="Arial" w:hAnsi="Arial" w:cs="Arial"/>
            <w:bCs/>
            <w:lang w:eastAsia="ru-RU"/>
          </w:rPr>
          <w:t>перечнем</w:t>
        </w:r>
      </w:hyperlink>
      <w:r w:rsidRPr="00C6615F">
        <w:rPr>
          <w:rFonts w:ascii="Arial" w:hAnsi="Arial" w:cs="Arial"/>
          <w:bCs/>
          <w:lang w:eastAsia="ru-RU"/>
        </w:rPr>
        <w:t xml:space="preserve">, установленным </w:t>
      </w:r>
      <w:r w:rsidRPr="00C6615F">
        <w:rPr>
          <w:rFonts w:ascii="Arial" w:hAnsi="Arial" w:cs="Arial"/>
        </w:rPr>
        <w:t>Приказом Минэкономразвития от 12.01.2015 г. №1</w:t>
      </w:r>
      <w:r w:rsidRPr="00C6615F">
        <w:rPr>
          <w:rFonts w:ascii="Arial" w:hAnsi="Arial" w:cs="Arial"/>
          <w:bCs/>
          <w:lang w:eastAsia="ru-RU"/>
        </w:rPr>
        <w:t>;</w:t>
      </w:r>
    </w:p>
    <w:p w:rsidR="008979B1" w:rsidRPr="00C6615F" w:rsidRDefault="008979B1" w:rsidP="00C6615F">
      <w:pPr>
        <w:suppressAutoHyphens w:val="0"/>
        <w:autoSpaceDE w:val="0"/>
        <w:autoSpaceDN w:val="0"/>
        <w:adjustRightInd w:val="0"/>
        <w:ind w:firstLine="680"/>
        <w:jc w:val="both"/>
        <w:rPr>
          <w:rFonts w:ascii="Arial" w:hAnsi="Arial" w:cs="Arial"/>
          <w:bCs/>
          <w:lang w:eastAsia="ru-RU"/>
        </w:rPr>
      </w:pPr>
      <w:r w:rsidRPr="00C6615F">
        <w:rPr>
          <w:rFonts w:ascii="Arial" w:hAnsi="Arial" w:cs="Arial"/>
          <w:bCs/>
          <w:lang w:eastAsia="ru-RU"/>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979B1" w:rsidRPr="00C6615F" w:rsidRDefault="008979B1" w:rsidP="00C6615F">
      <w:pPr>
        <w:suppressAutoHyphens w:val="0"/>
        <w:autoSpaceDE w:val="0"/>
        <w:autoSpaceDN w:val="0"/>
        <w:adjustRightInd w:val="0"/>
        <w:ind w:firstLine="680"/>
        <w:jc w:val="both"/>
        <w:rPr>
          <w:rFonts w:ascii="Arial" w:hAnsi="Arial" w:cs="Arial"/>
          <w:bCs/>
          <w:lang w:eastAsia="ru-RU"/>
        </w:rPr>
      </w:pPr>
      <w:r w:rsidRPr="00C6615F">
        <w:rPr>
          <w:rFonts w:ascii="Arial" w:hAnsi="Arial" w:cs="Arial"/>
          <w:bCs/>
          <w:lang w:eastAsia="ru-RU"/>
        </w:rPr>
        <w:t>4) проектная документация лесных участков в случае, если подано заявление о предварительном согласовании предоставления лесного участка;</w:t>
      </w:r>
    </w:p>
    <w:p w:rsidR="008979B1" w:rsidRPr="00C6615F" w:rsidRDefault="008979B1" w:rsidP="00C6615F">
      <w:pPr>
        <w:suppressAutoHyphens w:val="0"/>
        <w:autoSpaceDE w:val="0"/>
        <w:autoSpaceDN w:val="0"/>
        <w:adjustRightInd w:val="0"/>
        <w:ind w:firstLine="680"/>
        <w:jc w:val="both"/>
        <w:rPr>
          <w:rFonts w:ascii="Arial" w:hAnsi="Arial" w:cs="Arial"/>
          <w:bCs/>
          <w:lang w:eastAsia="ru-RU"/>
        </w:rPr>
      </w:pPr>
      <w:r w:rsidRPr="00C6615F">
        <w:rPr>
          <w:rFonts w:ascii="Arial" w:hAnsi="Arial" w:cs="Arial"/>
          <w:bCs/>
          <w:lang w:eastAsia="ru-RU"/>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979B1" w:rsidRPr="00C6615F" w:rsidRDefault="008979B1" w:rsidP="00C6615F">
      <w:pPr>
        <w:suppressAutoHyphens w:val="0"/>
        <w:autoSpaceDE w:val="0"/>
        <w:autoSpaceDN w:val="0"/>
        <w:adjustRightInd w:val="0"/>
        <w:ind w:firstLine="680"/>
        <w:jc w:val="both"/>
        <w:rPr>
          <w:rFonts w:ascii="Arial" w:hAnsi="Arial" w:cs="Arial"/>
          <w:bCs/>
          <w:lang w:eastAsia="ru-RU"/>
        </w:rPr>
      </w:pPr>
      <w:r w:rsidRPr="00C6615F">
        <w:rPr>
          <w:rFonts w:ascii="Arial" w:hAnsi="Arial" w:cs="Arial"/>
          <w:bCs/>
          <w:lang w:eastAsia="ru-RU"/>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9B1" w:rsidRPr="00C6615F" w:rsidRDefault="008979B1" w:rsidP="00C6615F">
      <w:pPr>
        <w:suppressAutoHyphens w:val="0"/>
        <w:autoSpaceDE w:val="0"/>
        <w:autoSpaceDN w:val="0"/>
        <w:adjustRightInd w:val="0"/>
        <w:ind w:firstLine="680"/>
        <w:jc w:val="both"/>
        <w:rPr>
          <w:rFonts w:ascii="Arial" w:hAnsi="Arial" w:cs="Arial"/>
          <w:bCs/>
          <w:lang w:eastAsia="ru-RU"/>
        </w:rPr>
      </w:pPr>
      <w:r w:rsidRPr="00C6615F">
        <w:rPr>
          <w:rFonts w:ascii="Arial" w:hAnsi="Arial" w:cs="Arial"/>
          <w:bCs/>
          <w:lang w:eastAsia="ru-RU"/>
        </w:rPr>
        <w:t>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8979B1" w:rsidRPr="00C6615F" w:rsidRDefault="008979B1" w:rsidP="00C6615F">
      <w:pPr>
        <w:pStyle w:val="ucxsplast"/>
        <w:tabs>
          <w:tab w:val="left" w:pos="400"/>
        </w:tabs>
        <w:spacing w:before="0" w:beforeAutospacing="0" w:after="0" w:afterAutospacing="0"/>
        <w:ind w:firstLine="680"/>
        <w:jc w:val="both"/>
        <w:rPr>
          <w:rFonts w:ascii="Arial" w:hAnsi="Arial" w:cs="Arial"/>
        </w:rPr>
      </w:pPr>
      <w:r w:rsidRPr="00C6615F">
        <w:rPr>
          <w:rFonts w:ascii="Arial" w:hAnsi="Arial" w:cs="Arial"/>
        </w:rPr>
        <w:t>2.6.2. 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014E7E" w:rsidRPr="00C6615F" w:rsidRDefault="008979B1" w:rsidP="00C6615F">
      <w:pPr>
        <w:autoSpaceDE w:val="0"/>
        <w:autoSpaceDN w:val="0"/>
        <w:adjustRightInd w:val="0"/>
        <w:ind w:firstLine="680"/>
        <w:jc w:val="both"/>
        <w:rPr>
          <w:rFonts w:ascii="Arial" w:hAnsi="Arial" w:cs="Arial"/>
        </w:rPr>
      </w:pPr>
      <w:r w:rsidRPr="00C6615F">
        <w:rPr>
          <w:rFonts w:ascii="Arial" w:hAnsi="Arial" w:cs="Arial"/>
          <w:bCs/>
        </w:rPr>
        <w:t xml:space="preserve">2.6.3. </w:t>
      </w:r>
      <w:r w:rsidR="00014E7E" w:rsidRPr="00C6615F">
        <w:rPr>
          <w:rFonts w:ascii="Arial" w:hAnsi="Arial" w:cs="Arial"/>
        </w:rPr>
        <w:t>Заявитель в праве предоставить заявление и документы следующим способом:</w:t>
      </w:r>
    </w:p>
    <w:p w:rsidR="00014E7E" w:rsidRPr="00C6615F" w:rsidRDefault="00014E7E" w:rsidP="00C6615F">
      <w:pPr>
        <w:autoSpaceDE w:val="0"/>
        <w:autoSpaceDN w:val="0"/>
        <w:adjustRightInd w:val="0"/>
        <w:ind w:firstLine="680"/>
        <w:jc w:val="both"/>
        <w:rPr>
          <w:rFonts w:ascii="Arial" w:hAnsi="Arial" w:cs="Arial"/>
        </w:rPr>
      </w:pPr>
      <w:r w:rsidRPr="00C6615F">
        <w:rPr>
          <w:rFonts w:ascii="Arial" w:hAnsi="Arial" w:cs="Arial"/>
        </w:rPr>
        <w:t>в Администрацию:</w:t>
      </w:r>
    </w:p>
    <w:p w:rsidR="00014E7E" w:rsidRPr="00C6615F" w:rsidRDefault="00C6615F" w:rsidP="00C6615F">
      <w:pPr>
        <w:autoSpaceDE w:val="0"/>
        <w:autoSpaceDN w:val="0"/>
        <w:adjustRightInd w:val="0"/>
        <w:ind w:firstLine="680"/>
        <w:jc w:val="both"/>
        <w:rPr>
          <w:rFonts w:ascii="Arial" w:hAnsi="Arial" w:cs="Arial"/>
          <w:bCs/>
        </w:rPr>
      </w:pPr>
      <w:r>
        <w:rPr>
          <w:rFonts w:ascii="Arial" w:hAnsi="Arial" w:cs="Arial"/>
        </w:rPr>
        <w:t>-</w:t>
      </w:r>
      <w:r w:rsidR="00014E7E" w:rsidRPr="00C6615F">
        <w:rPr>
          <w:rFonts w:ascii="Arial" w:hAnsi="Arial" w:cs="Arial"/>
          <w:bCs/>
        </w:rPr>
        <w:t xml:space="preserve"> на бумажном носителе  посредством почтового отправления или  при личном обращении заявителя либо его уполн</w:t>
      </w:r>
      <w:r w:rsidR="00014E7E" w:rsidRPr="00C6615F">
        <w:rPr>
          <w:rFonts w:ascii="Arial" w:hAnsi="Arial" w:cs="Arial"/>
          <w:bCs/>
        </w:rPr>
        <w:t>о</w:t>
      </w:r>
      <w:r w:rsidR="00014E7E" w:rsidRPr="00C6615F">
        <w:rPr>
          <w:rFonts w:ascii="Arial" w:hAnsi="Arial" w:cs="Arial"/>
          <w:bCs/>
        </w:rPr>
        <w:t>моченного представителя;</w:t>
      </w:r>
    </w:p>
    <w:p w:rsidR="00014E7E" w:rsidRPr="00C6615F" w:rsidRDefault="00014E7E" w:rsidP="00C6615F">
      <w:pPr>
        <w:autoSpaceDE w:val="0"/>
        <w:autoSpaceDN w:val="0"/>
        <w:adjustRightInd w:val="0"/>
        <w:ind w:firstLine="680"/>
        <w:jc w:val="both"/>
        <w:rPr>
          <w:rFonts w:ascii="Arial" w:hAnsi="Arial" w:cs="Arial"/>
        </w:rPr>
      </w:pPr>
      <w:r w:rsidRPr="00C6615F">
        <w:rPr>
          <w:rFonts w:ascii="Arial" w:hAnsi="Arial" w:cs="Arial"/>
          <w:bCs/>
        </w:rPr>
        <w:t>- в электронной форме,  путем заполнения формы запроса, размещенной на официальном сайте органа вл</w:t>
      </w:r>
      <w:r w:rsidRPr="00C6615F">
        <w:rPr>
          <w:rFonts w:ascii="Arial" w:hAnsi="Arial" w:cs="Arial"/>
          <w:bCs/>
        </w:rPr>
        <w:t>а</w:t>
      </w:r>
      <w:r w:rsidRPr="00C6615F">
        <w:rPr>
          <w:rFonts w:ascii="Arial" w:hAnsi="Arial" w:cs="Arial"/>
          <w:bCs/>
        </w:rPr>
        <w:t>сти  в сети Интернет, в том числе посредством отправки через ли</w:t>
      </w:r>
      <w:r w:rsidRPr="00C6615F">
        <w:rPr>
          <w:rFonts w:ascii="Arial" w:hAnsi="Arial" w:cs="Arial"/>
          <w:bCs/>
        </w:rPr>
        <w:t>ч</w:t>
      </w:r>
      <w:r w:rsidRPr="00C6615F">
        <w:rPr>
          <w:rFonts w:ascii="Arial" w:hAnsi="Arial" w:cs="Arial"/>
          <w:bCs/>
        </w:rPr>
        <w:t xml:space="preserve">ный кабинет Регионального портала </w:t>
      </w:r>
      <w:r w:rsidRPr="00C6615F">
        <w:rPr>
          <w:rFonts w:ascii="Arial" w:hAnsi="Arial" w:cs="Arial"/>
        </w:rPr>
        <w:t>без необходимости дополнительной подачи запроса в какой-либо иной форме  или</w:t>
      </w:r>
      <w:r w:rsidRPr="00C6615F">
        <w:rPr>
          <w:rFonts w:ascii="Arial" w:hAnsi="Arial" w:cs="Arial"/>
          <w:bCs/>
        </w:rPr>
        <w:t xml:space="preserve"> путем направления эле</w:t>
      </w:r>
      <w:r w:rsidRPr="00C6615F">
        <w:rPr>
          <w:rFonts w:ascii="Arial" w:hAnsi="Arial" w:cs="Arial"/>
          <w:bCs/>
        </w:rPr>
        <w:t>к</w:t>
      </w:r>
      <w:r w:rsidRPr="00C6615F">
        <w:rPr>
          <w:rFonts w:ascii="Arial" w:hAnsi="Arial" w:cs="Arial"/>
          <w:bCs/>
        </w:rPr>
        <w:t>тронного документа на официальную электронную почту о</w:t>
      </w:r>
      <w:r w:rsidRPr="00C6615F">
        <w:rPr>
          <w:rFonts w:ascii="Arial" w:hAnsi="Arial" w:cs="Arial"/>
          <w:bCs/>
        </w:rPr>
        <w:t>р</w:t>
      </w:r>
      <w:r w:rsidRPr="00C6615F">
        <w:rPr>
          <w:rFonts w:ascii="Arial" w:hAnsi="Arial" w:cs="Arial"/>
          <w:bCs/>
        </w:rPr>
        <w:t>гана власти.</w:t>
      </w:r>
    </w:p>
    <w:p w:rsidR="00014E7E" w:rsidRPr="00C6615F" w:rsidRDefault="00014E7E" w:rsidP="00C6615F">
      <w:pPr>
        <w:autoSpaceDE w:val="0"/>
        <w:autoSpaceDN w:val="0"/>
        <w:adjustRightInd w:val="0"/>
        <w:ind w:firstLine="680"/>
        <w:jc w:val="both"/>
        <w:rPr>
          <w:rFonts w:ascii="Arial" w:hAnsi="Arial" w:cs="Arial"/>
        </w:rPr>
      </w:pPr>
      <w:r w:rsidRPr="00C6615F">
        <w:rPr>
          <w:rFonts w:ascii="Arial" w:hAnsi="Arial" w:cs="Arial"/>
        </w:rPr>
        <w:t>в МФЦ:</w:t>
      </w:r>
    </w:p>
    <w:p w:rsidR="00014E7E" w:rsidRPr="00C6615F" w:rsidRDefault="00014E7E" w:rsidP="00C6615F">
      <w:pPr>
        <w:autoSpaceDE w:val="0"/>
        <w:autoSpaceDN w:val="0"/>
        <w:adjustRightInd w:val="0"/>
        <w:ind w:firstLine="680"/>
        <w:jc w:val="both"/>
        <w:rPr>
          <w:rFonts w:ascii="Arial" w:hAnsi="Arial" w:cs="Arial"/>
        </w:rPr>
      </w:pPr>
      <w:r w:rsidRPr="00C6615F">
        <w:rPr>
          <w:rFonts w:ascii="Arial" w:hAnsi="Arial" w:cs="Arial"/>
        </w:rPr>
        <w:t xml:space="preserve"> - на бумажном носителе  при личном обращении заявителя либо его уполномоченного представителя.</w:t>
      </w:r>
    </w:p>
    <w:p w:rsidR="00014E7E" w:rsidRPr="00C6615F" w:rsidRDefault="00014E7E" w:rsidP="00C6615F">
      <w:pPr>
        <w:widowControl w:val="0"/>
        <w:autoSpaceDE w:val="0"/>
        <w:autoSpaceDN w:val="0"/>
        <w:ind w:firstLine="680"/>
        <w:jc w:val="both"/>
        <w:rPr>
          <w:rFonts w:ascii="Arial" w:hAnsi="Arial" w:cs="Arial"/>
        </w:rPr>
      </w:pPr>
      <w:r w:rsidRPr="00C6615F">
        <w:rPr>
          <w:rFonts w:ascii="Arial" w:hAnsi="Arial" w:cs="Arial"/>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8979B1" w:rsidRPr="00C6615F" w:rsidRDefault="008979B1" w:rsidP="00C6615F">
      <w:pPr>
        <w:jc w:val="both"/>
        <w:rPr>
          <w:rFonts w:ascii="Arial" w:hAnsi="Arial" w:cs="Arial"/>
          <w:b/>
        </w:rPr>
      </w:pPr>
      <w:r w:rsidRPr="00C6615F">
        <w:rPr>
          <w:rFonts w:ascii="Arial" w:hAnsi="Arial" w:cs="Arial"/>
          <w:b/>
        </w:rPr>
        <w:t xml:space="preserve">2.7. Исчерпывающий перечень документов, необходимых для предоставления муниципальной услуги, которые находятся в </w:t>
      </w:r>
      <w:r w:rsidRPr="00C6615F">
        <w:rPr>
          <w:rFonts w:ascii="Arial" w:hAnsi="Arial" w:cs="Arial"/>
          <w:b/>
        </w:rPr>
        <w:lastRenderedPageBreak/>
        <w:t xml:space="preserve">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w:t>
      </w:r>
      <w:r w:rsidR="00476FF3" w:rsidRPr="00C6615F">
        <w:rPr>
          <w:rFonts w:ascii="Arial" w:hAnsi="Arial" w:cs="Arial"/>
          <w:b/>
        </w:rPr>
        <w:t>форме, порядок их представления</w:t>
      </w:r>
    </w:p>
    <w:p w:rsidR="00014E7E" w:rsidRPr="00C6615F" w:rsidRDefault="00014E7E" w:rsidP="00C6615F">
      <w:pPr>
        <w:autoSpaceDE w:val="0"/>
        <w:autoSpaceDN w:val="0"/>
        <w:adjustRightInd w:val="0"/>
        <w:ind w:firstLine="680"/>
        <w:jc w:val="both"/>
        <w:rPr>
          <w:rFonts w:ascii="Arial" w:hAnsi="Arial" w:cs="Arial"/>
        </w:rPr>
      </w:pPr>
      <w:r w:rsidRPr="00C6615F">
        <w:rPr>
          <w:rFonts w:ascii="Arial" w:hAnsi="Arial" w:cs="Arial"/>
        </w:rPr>
        <w:t xml:space="preserve">Перечень документов, необходимых для предоставления муниципальной услуги, которые находятся в распоряжении </w:t>
      </w:r>
      <w:r w:rsidRPr="00C6615F">
        <w:rPr>
          <w:rFonts w:ascii="Arial" w:hAnsi="Arial" w:cs="Arial"/>
          <w:bCs/>
          <w:lang w:eastAsia="ru-RU"/>
        </w:rPr>
        <w:t>государственных органов, органов местного самоуправления и иных органов, участвующих в предоставлении муниципальной услуги</w:t>
      </w:r>
      <w:r w:rsidRPr="00C6615F">
        <w:rPr>
          <w:rFonts w:ascii="Arial" w:hAnsi="Arial" w:cs="Arial"/>
        </w:rPr>
        <w:t xml:space="preserve"> и запрашиваются по межведомственному запросу:</w:t>
      </w:r>
    </w:p>
    <w:p w:rsidR="008979B1" w:rsidRPr="00C6615F" w:rsidRDefault="008979B1" w:rsidP="00C6615F">
      <w:pPr>
        <w:suppressAutoHyphens w:val="0"/>
        <w:ind w:firstLine="680"/>
        <w:contextualSpacing/>
        <w:jc w:val="both"/>
        <w:rPr>
          <w:rFonts w:ascii="Arial" w:eastAsia="Calibri" w:hAnsi="Arial" w:cs="Arial"/>
          <w:lang w:eastAsia="en-US"/>
        </w:rPr>
      </w:pPr>
      <w:r w:rsidRPr="00C6615F">
        <w:rPr>
          <w:rFonts w:ascii="Arial" w:eastAsia="Calibri" w:hAnsi="Arial" w:cs="Arial"/>
          <w:lang w:eastAsia="en-US"/>
        </w:rPr>
        <w:t>1) выписка из Единого государственного реестра юридических лиц (для юридических лиц);</w:t>
      </w:r>
    </w:p>
    <w:p w:rsidR="008979B1" w:rsidRPr="00C6615F" w:rsidRDefault="008979B1" w:rsidP="00C6615F">
      <w:pPr>
        <w:suppressAutoHyphens w:val="0"/>
        <w:ind w:firstLine="680"/>
        <w:jc w:val="both"/>
        <w:rPr>
          <w:rFonts w:ascii="Arial" w:eastAsia="Calibri" w:hAnsi="Arial" w:cs="Arial"/>
          <w:lang w:eastAsia="en-US"/>
        </w:rPr>
      </w:pPr>
      <w:r w:rsidRPr="00C6615F">
        <w:rPr>
          <w:rFonts w:ascii="Arial" w:eastAsia="Calibri" w:hAnsi="Arial" w:cs="Arial"/>
          <w:lang w:eastAsia="en-US"/>
        </w:rPr>
        <w:t>2) выписка из Единого государственного реестра индивидуальных предпринимателей (для индивидуальных предпринимателей);</w:t>
      </w:r>
    </w:p>
    <w:p w:rsidR="008979B1" w:rsidRPr="00C6615F" w:rsidRDefault="008979B1" w:rsidP="00C6615F">
      <w:pPr>
        <w:suppressAutoHyphens w:val="0"/>
        <w:ind w:firstLine="680"/>
        <w:jc w:val="both"/>
        <w:rPr>
          <w:rFonts w:ascii="Arial" w:eastAsia="Calibri" w:hAnsi="Arial" w:cs="Arial"/>
          <w:lang w:eastAsia="en-US"/>
        </w:rPr>
      </w:pPr>
      <w:r w:rsidRPr="00C6615F">
        <w:rPr>
          <w:rFonts w:ascii="Arial" w:eastAsia="Calibri" w:hAnsi="Arial" w:cs="Arial"/>
          <w:lang w:eastAsia="en-US"/>
        </w:rPr>
        <w:t xml:space="preserve">3) выписка из Единого государственного реестра недвижимости   на земельный участок; </w:t>
      </w:r>
    </w:p>
    <w:p w:rsidR="008979B1" w:rsidRPr="00C6615F" w:rsidRDefault="008979B1" w:rsidP="00C6615F">
      <w:pPr>
        <w:suppressAutoHyphens w:val="0"/>
        <w:ind w:firstLine="680"/>
        <w:jc w:val="both"/>
        <w:rPr>
          <w:rFonts w:ascii="Arial" w:hAnsi="Arial" w:cs="Arial"/>
          <w:bCs/>
          <w:lang w:eastAsia="ru-RU"/>
        </w:rPr>
      </w:pPr>
      <w:r w:rsidRPr="00C6615F">
        <w:rPr>
          <w:rFonts w:ascii="Arial" w:eastAsia="Calibri" w:hAnsi="Arial" w:cs="Arial"/>
          <w:lang w:eastAsia="en-US"/>
        </w:rPr>
        <w:t xml:space="preserve">4) </w:t>
      </w:r>
      <w:r w:rsidRPr="00C6615F">
        <w:rPr>
          <w:rFonts w:ascii="Arial" w:hAnsi="Arial" w:cs="Arial"/>
          <w:bCs/>
          <w:lang w:eastAsia="ru-RU"/>
        </w:rPr>
        <w:t>выписка из Единого государственного реестра недвижимости на здания, сооружения (при наличии на земельном участке зданий, сооружений);</w:t>
      </w:r>
    </w:p>
    <w:p w:rsidR="008979B1" w:rsidRPr="00C6615F" w:rsidRDefault="008979B1" w:rsidP="00C6615F">
      <w:pPr>
        <w:suppressAutoHyphens w:val="0"/>
        <w:ind w:firstLine="680"/>
        <w:jc w:val="both"/>
        <w:rPr>
          <w:rFonts w:ascii="Arial" w:hAnsi="Arial" w:cs="Arial"/>
          <w:bCs/>
          <w:lang w:eastAsia="ru-RU"/>
        </w:rPr>
      </w:pPr>
      <w:r w:rsidRPr="00C6615F">
        <w:rPr>
          <w:rFonts w:ascii="Arial" w:hAnsi="Arial" w:cs="Arial"/>
          <w:bCs/>
          <w:lang w:eastAsia="ru-RU"/>
        </w:rPr>
        <w:t>5)  заключения уполномоченного  органа в сфере архитектуры и градостроительства о возможности (либо невозможности) принятия решения о предварительном согласовании предоставления земельного участка в рамках градостроительной деятельности с учетом требований п. 8 статьи 39.15 Земельного кодекса Российской Федерации.</w:t>
      </w:r>
    </w:p>
    <w:p w:rsidR="008979B1" w:rsidRPr="00C6615F" w:rsidRDefault="008979B1" w:rsidP="00C6615F">
      <w:pPr>
        <w:suppressAutoHyphens w:val="0"/>
        <w:autoSpaceDE w:val="0"/>
        <w:autoSpaceDN w:val="0"/>
        <w:adjustRightInd w:val="0"/>
        <w:ind w:firstLine="680"/>
        <w:jc w:val="both"/>
        <w:rPr>
          <w:rFonts w:ascii="Arial" w:eastAsia="Tahoma" w:hAnsi="Arial" w:cs="Arial"/>
          <w:lang w:eastAsia="ru-RU"/>
        </w:rPr>
      </w:pPr>
      <w:r w:rsidRPr="00C6615F">
        <w:rPr>
          <w:rFonts w:ascii="Arial" w:eastAsia="Tahoma" w:hAnsi="Arial" w:cs="Arial"/>
          <w:lang w:eastAsia="ru-RU"/>
        </w:rPr>
        <w:t>Непредставление заявителем указанных документов не является основанием для отказа заявителю в предоставлении государственной услуги.</w:t>
      </w:r>
    </w:p>
    <w:p w:rsidR="008979B1" w:rsidRPr="00C6615F" w:rsidRDefault="008979B1" w:rsidP="00C6615F">
      <w:pPr>
        <w:suppressAutoHyphens w:val="0"/>
        <w:autoSpaceDE w:val="0"/>
        <w:autoSpaceDN w:val="0"/>
        <w:adjustRightInd w:val="0"/>
        <w:ind w:firstLine="680"/>
        <w:jc w:val="both"/>
        <w:rPr>
          <w:rFonts w:ascii="Arial" w:eastAsia="Calibri" w:hAnsi="Arial" w:cs="Arial"/>
          <w:bCs/>
          <w:lang w:eastAsia="en-US"/>
        </w:rPr>
      </w:pPr>
      <w:r w:rsidRPr="00C6615F">
        <w:rPr>
          <w:rFonts w:ascii="Arial" w:eastAsia="Calibri" w:hAnsi="Arial" w:cs="Arial"/>
          <w:bCs/>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8979B1" w:rsidRPr="00C6615F" w:rsidRDefault="008979B1" w:rsidP="00C6615F">
      <w:pPr>
        <w:jc w:val="both"/>
        <w:rPr>
          <w:rFonts w:ascii="Arial" w:hAnsi="Arial" w:cs="Arial"/>
          <w:b/>
        </w:rPr>
      </w:pPr>
      <w:r w:rsidRPr="00C6615F">
        <w:rPr>
          <w:rFonts w:ascii="Arial" w:hAnsi="Arial" w:cs="Arial"/>
          <w:b/>
        </w:rPr>
        <w:t>2.8 . Указание н</w:t>
      </w:r>
      <w:r w:rsidR="00476FF3" w:rsidRPr="00C6615F">
        <w:rPr>
          <w:rFonts w:ascii="Arial" w:hAnsi="Arial" w:cs="Arial"/>
          <w:b/>
        </w:rPr>
        <w:t>а запрет требовать от заявителя</w:t>
      </w:r>
    </w:p>
    <w:p w:rsidR="009B7310" w:rsidRPr="00C6615F" w:rsidRDefault="008979B1" w:rsidP="00C6615F">
      <w:pPr>
        <w:ind w:firstLine="680"/>
        <w:jc w:val="both"/>
        <w:rPr>
          <w:rFonts w:ascii="Arial" w:hAnsi="Arial" w:cs="Arial"/>
        </w:rPr>
      </w:pPr>
      <w:r w:rsidRPr="00C6615F">
        <w:rPr>
          <w:rFonts w:ascii="Arial" w:hAnsi="Arial" w:cs="Arial"/>
          <w:lang w:eastAsia="ru-RU"/>
        </w:rPr>
        <w:t xml:space="preserve">2.8.1. </w:t>
      </w:r>
      <w:r w:rsidR="009B7310" w:rsidRPr="00C6615F">
        <w:rPr>
          <w:rFonts w:ascii="Arial" w:hAnsi="Arial" w:cs="Arial"/>
        </w:rPr>
        <w:t xml:space="preserve"> Не допускается требовать от заявителя:</w:t>
      </w:r>
    </w:p>
    <w:p w:rsidR="009B7310" w:rsidRPr="00C6615F" w:rsidRDefault="009B7310" w:rsidP="00C6615F">
      <w:pPr>
        <w:ind w:firstLine="680"/>
        <w:jc w:val="both"/>
        <w:rPr>
          <w:rFonts w:ascii="Arial" w:hAnsi="Arial" w:cs="Arial"/>
        </w:rPr>
      </w:pPr>
      <w:r w:rsidRPr="00C6615F">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7310" w:rsidRPr="00C6615F" w:rsidRDefault="009B7310" w:rsidP="00C6615F">
      <w:pPr>
        <w:ind w:firstLine="680"/>
        <w:jc w:val="both"/>
        <w:rPr>
          <w:rFonts w:ascii="Arial" w:hAnsi="Arial" w:cs="Arial"/>
        </w:rPr>
      </w:pPr>
      <w:r w:rsidRPr="00C6615F">
        <w:rPr>
          <w:rFonts w:ascii="Arial" w:hAnsi="Arial" w:cs="Arial"/>
        </w:rPr>
        <w:t xml:space="preserve">- представления документов и информации, в том </w:t>
      </w:r>
      <w:r w:rsidR="00C6615F">
        <w:rPr>
          <w:rFonts w:ascii="Arial" w:hAnsi="Arial" w:cs="Arial"/>
        </w:rPr>
        <w:t xml:space="preserve">числе подтверждающих  внесение </w:t>
      </w:r>
      <w:r w:rsidRPr="00C6615F">
        <w:rPr>
          <w:rFonts w:ascii="Arial" w:hAnsi="Arial" w:cs="Arial"/>
        </w:rPr>
        <w:t>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w:t>
      </w:r>
      <w:r w:rsidR="00C6615F">
        <w:rPr>
          <w:rFonts w:ascii="Arial" w:hAnsi="Arial" w:cs="Arial"/>
        </w:rPr>
        <w:t>, иных государственных органов,</w:t>
      </w:r>
      <w:r w:rsidRPr="00C6615F">
        <w:rPr>
          <w:rFonts w:ascii="Arial" w:hAnsi="Arial" w:cs="Arial"/>
        </w:rPr>
        <w:t xml:space="preserve">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w:t>
      </w:r>
      <w:r w:rsidR="00C6615F">
        <w:rPr>
          <w:rFonts w:ascii="Arial" w:hAnsi="Arial" w:cs="Arial"/>
        </w:rPr>
        <w:t>ых услуг», муниципальных услуг,</w:t>
      </w:r>
      <w:r w:rsidRPr="00C6615F">
        <w:rPr>
          <w:rFonts w:ascii="Arial" w:hAnsi="Arial" w:cs="Arial"/>
        </w:rPr>
        <w:t xml:space="preserve"> в соответствии с нормативными правовыми актами Российской Федерации, нормативными правовыми актами Курской облас</w:t>
      </w:r>
      <w:r w:rsidR="00C6615F">
        <w:rPr>
          <w:rFonts w:ascii="Arial" w:hAnsi="Arial" w:cs="Arial"/>
        </w:rPr>
        <w:t>ти, муниципальными правовыми актами, за</w:t>
      </w:r>
      <w:r w:rsidRPr="00C6615F">
        <w:rPr>
          <w:rFonts w:ascii="Arial" w:hAnsi="Arial" w:cs="Arial"/>
        </w:rPr>
        <w:t xml:space="preserve"> исключением документов, включенных в </w:t>
      </w:r>
      <w:r w:rsidR="00C6615F">
        <w:rPr>
          <w:rFonts w:ascii="Arial" w:hAnsi="Arial" w:cs="Arial"/>
        </w:rPr>
        <w:t xml:space="preserve">определенный частью 6 статьи </w:t>
      </w:r>
      <w:r w:rsidRPr="00C6615F">
        <w:rPr>
          <w:rFonts w:ascii="Arial" w:hAnsi="Arial" w:cs="Arial"/>
        </w:rPr>
        <w:t>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8979B1" w:rsidRPr="00C6615F" w:rsidRDefault="009B7310" w:rsidP="00C6615F">
      <w:pPr>
        <w:ind w:firstLine="680"/>
        <w:jc w:val="both"/>
        <w:rPr>
          <w:rFonts w:ascii="Arial" w:hAnsi="Arial" w:cs="Arial"/>
          <w:lang w:eastAsia="ru-RU"/>
        </w:rPr>
      </w:pPr>
      <w:r w:rsidRPr="00C6615F">
        <w:rPr>
          <w:rFonts w:ascii="Arial" w:hAnsi="Arial" w:cs="Arial"/>
        </w:rPr>
        <w:lastRenderedPageBreak/>
        <w:t xml:space="preserve">- </w:t>
      </w:r>
      <w:r w:rsidRPr="00C6615F">
        <w:rPr>
          <w:rFonts w:ascii="Arial" w:hAnsi="Arial" w:cs="Arial"/>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8979B1" w:rsidRPr="00C6615F" w:rsidRDefault="008979B1" w:rsidP="00C6615F">
      <w:pPr>
        <w:widowControl w:val="0"/>
        <w:suppressAutoHyphens w:val="0"/>
        <w:autoSpaceDE w:val="0"/>
        <w:autoSpaceDN w:val="0"/>
        <w:adjustRightInd w:val="0"/>
        <w:ind w:firstLine="680"/>
        <w:jc w:val="both"/>
        <w:rPr>
          <w:rFonts w:ascii="Arial" w:hAnsi="Arial" w:cs="Arial"/>
          <w:lang w:eastAsia="ru-RU"/>
        </w:rPr>
      </w:pPr>
      <w:r w:rsidRPr="00C6615F">
        <w:rPr>
          <w:rFonts w:ascii="Arial" w:hAnsi="Arial" w:cs="Arial"/>
          <w:lang w:eastAsia="ru-RU"/>
        </w:rPr>
        <w:t>2.8.2. При приеме заявления и документов посредством Регионального портала запрещается:</w:t>
      </w:r>
    </w:p>
    <w:p w:rsidR="008979B1" w:rsidRPr="00C6615F" w:rsidRDefault="008979B1" w:rsidP="00C6615F">
      <w:pPr>
        <w:widowControl w:val="0"/>
        <w:suppressAutoHyphens w:val="0"/>
        <w:autoSpaceDE w:val="0"/>
        <w:autoSpaceDN w:val="0"/>
        <w:adjustRightInd w:val="0"/>
        <w:ind w:firstLine="680"/>
        <w:jc w:val="both"/>
        <w:rPr>
          <w:rFonts w:ascii="Arial" w:hAnsi="Arial" w:cs="Arial"/>
          <w:lang w:eastAsia="ru-RU"/>
        </w:rPr>
      </w:pPr>
      <w:r w:rsidRPr="00C6615F">
        <w:rPr>
          <w:rFonts w:ascii="Arial" w:hAnsi="Arial" w:cs="Arial"/>
          <w:lang w:eastAsia="ru-RU"/>
        </w:rPr>
        <w:t xml:space="preserve"> - отказывать в приеме заявления  и  иных документов,</w:t>
      </w:r>
      <w:r w:rsidR="00C6615F">
        <w:rPr>
          <w:rFonts w:ascii="Arial" w:hAnsi="Arial" w:cs="Arial"/>
          <w:lang w:eastAsia="ru-RU"/>
        </w:rPr>
        <w:t xml:space="preserve"> необходимых для предоставления</w:t>
      </w:r>
      <w:r w:rsidRPr="00C6615F">
        <w:rPr>
          <w:rFonts w:ascii="Arial" w:hAnsi="Arial" w:cs="Arial"/>
          <w:lang w:eastAsia="ru-RU"/>
        </w:rPr>
        <w:t xml:space="preserve"> муниципальной услуги, в случае если зая</w:t>
      </w:r>
      <w:r w:rsidR="00C6615F">
        <w:rPr>
          <w:rFonts w:ascii="Arial" w:hAnsi="Arial" w:cs="Arial"/>
          <w:lang w:eastAsia="ru-RU"/>
        </w:rPr>
        <w:t>вление и документы, необходимые</w:t>
      </w:r>
      <w:r w:rsidRPr="00C6615F">
        <w:rPr>
          <w:rFonts w:ascii="Arial" w:hAnsi="Arial" w:cs="Arial"/>
          <w:lang w:eastAsia="ru-RU"/>
        </w:rPr>
        <w:t xml:space="preserve">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8979B1" w:rsidRPr="00C6615F" w:rsidRDefault="008979B1" w:rsidP="00C6615F">
      <w:pPr>
        <w:widowControl w:val="0"/>
        <w:suppressAutoHyphens w:val="0"/>
        <w:autoSpaceDE w:val="0"/>
        <w:autoSpaceDN w:val="0"/>
        <w:adjustRightInd w:val="0"/>
        <w:ind w:firstLine="680"/>
        <w:jc w:val="both"/>
        <w:rPr>
          <w:rFonts w:ascii="Arial" w:hAnsi="Arial" w:cs="Arial"/>
          <w:lang w:eastAsia="ru-RU"/>
        </w:rPr>
      </w:pPr>
      <w:r w:rsidRPr="00C6615F">
        <w:rPr>
          <w:rFonts w:ascii="Arial" w:hAnsi="Arial" w:cs="Arial"/>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8979B1" w:rsidRPr="00C6615F" w:rsidRDefault="008979B1" w:rsidP="00C6615F">
      <w:pPr>
        <w:widowControl w:val="0"/>
        <w:suppressAutoHyphens w:val="0"/>
        <w:autoSpaceDE w:val="0"/>
        <w:autoSpaceDN w:val="0"/>
        <w:adjustRightInd w:val="0"/>
        <w:ind w:firstLine="680"/>
        <w:jc w:val="both"/>
        <w:rPr>
          <w:rFonts w:ascii="Arial" w:hAnsi="Arial" w:cs="Arial"/>
          <w:lang w:eastAsia="ru-RU"/>
        </w:rPr>
      </w:pPr>
      <w:r w:rsidRPr="00C6615F">
        <w:rPr>
          <w:rFonts w:ascii="Arial" w:hAnsi="Arial" w:cs="Arial"/>
          <w:lang w:eastAsia="ru-RU"/>
        </w:rPr>
        <w:t xml:space="preserve">- требовать от заявителя  совершения иных действий кроме прохождения идентификации и аутентификации  в соответствии </w:t>
      </w:r>
      <w:r w:rsidR="00C6615F">
        <w:rPr>
          <w:rFonts w:ascii="Arial" w:hAnsi="Arial" w:cs="Arial"/>
          <w:lang w:eastAsia="ru-RU"/>
        </w:rPr>
        <w:t>с нормативными правовыми актами</w:t>
      </w:r>
      <w:r w:rsidRPr="00C6615F">
        <w:rPr>
          <w:rFonts w:ascii="Arial" w:hAnsi="Arial" w:cs="Arial"/>
          <w:lang w:eastAsia="ru-RU"/>
        </w:rPr>
        <w:t xml:space="preserve">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979B1" w:rsidRPr="00C6615F" w:rsidRDefault="008979B1" w:rsidP="00C6615F">
      <w:pPr>
        <w:widowControl w:val="0"/>
        <w:suppressAutoHyphens w:val="0"/>
        <w:autoSpaceDE w:val="0"/>
        <w:autoSpaceDN w:val="0"/>
        <w:adjustRightInd w:val="0"/>
        <w:ind w:firstLine="680"/>
        <w:jc w:val="both"/>
        <w:rPr>
          <w:rFonts w:ascii="Arial" w:hAnsi="Arial" w:cs="Arial"/>
          <w:lang w:eastAsia="ru-RU"/>
        </w:rPr>
      </w:pPr>
      <w:r w:rsidRPr="00C6615F">
        <w:rPr>
          <w:rFonts w:ascii="Arial" w:hAnsi="Arial" w:cs="Arial"/>
          <w:lang w:eastAsia="ru-RU"/>
        </w:rPr>
        <w:t>- требовать от заявителя предоставления документов, подтверждающих внесения заявителем платы  за предоставление  муниципальной услуги.</w:t>
      </w:r>
    </w:p>
    <w:p w:rsidR="008979B1" w:rsidRPr="00C6615F" w:rsidRDefault="008979B1" w:rsidP="00C6615F">
      <w:pPr>
        <w:jc w:val="both"/>
        <w:rPr>
          <w:rFonts w:ascii="Arial" w:hAnsi="Arial" w:cs="Arial"/>
          <w:b/>
        </w:rPr>
      </w:pPr>
      <w:r w:rsidRPr="00C6615F">
        <w:rPr>
          <w:rFonts w:ascii="Arial" w:hAnsi="Arial" w:cs="Arial"/>
          <w:b/>
        </w:rPr>
        <w:t>2.9.</w:t>
      </w:r>
      <w:r w:rsidRPr="00C6615F">
        <w:rPr>
          <w:rFonts w:ascii="Arial" w:hAnsi="Arial" w:cs="Arial"/>
        </w:rPr>
        <w:t xml:space="preserve"> </w:t>
      </w:r>
      <w:r w:rsidRPr="00C6615F">
        <w:rPr>
          <w:rStyle w:val="a7"/>
          <w:rFonts w:ascii="Arial" w:hAnsi="Arial" w:cs="Arial"/>
        </w:rPr>
        <w:t>Исчерпывающий перечень оснований для отказа в приеме документов</w:t>
      </w:r>
      <w:r w:rsidRPr="00C6615F">
        <w:rPr>
          <w:rFonts w:ascii="Arial" w:hAnsi="Arial" w:cs="Arial"/>
          <w:b/>
        </w:rPr>
        <w:t xml:space="preserve"> необходимых для пред</w:t>
      </w:r>
      <w:r w:rsidR="00476FF3" w:rsidRPr="00C6615F">
        <w:rPr>
          <w:rFonts w:ascii="Arial" w:hAnsi="Arial" w:cs="Arial"/>
          <w:b/>
        </w:rPr>
        <w:t>оставления муниципальной услуги</w:t>
      </w:r>
    </w:p>
    <w:p w:rsidR="008979B1" w:rsidRPr="00C6615F" w:rsidRDefault="008979B1" w:rsidP="00C6615F">
      <w:pPr>
        <w:pStyle w:val="NoSpacing"/>
        <w:spacing w:line="240" w:lineRule="auto"/>
        <w:ind w:firstLine="680"/>
        <w:jc w:val="both"/>
        <w:rPr>
          <w:rFonts w:ascii="Arial" w:hAnsi="Arial" w:cs="Arial"/>
          <w:sz w:val="24"/>
          <w:szCs w:val="24"/>
        </w:rPr>
      </w:pPr>
      <w:r w:rsidRPr="00C6615F">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8979B1" w:rsidRPr="00C6615F" w:rsidRDefault="008979B1" w:rsidP="00C6615F">
      <w:pPr>
        <w:jc w:val="both"/>
        <w:rPr>
          <w:rFonts w:ascii="Arial" w:hAnsi="Arial" w:cs="Arial"/>
          <w:b/>
          <w:bCs/>
        </w:rPr>
      </w:pPr>
      <w:r w:rsidRPr="00C6615F">
        <w:rPr>
          <w:rFonts w:ascii="Arial" w:hAnsi="Arial" w:cs="Arial"/>
          <w:b/>
        </w:rPr>
        <w:t xml:space="preserve">2.10. </w:t>
      </w:r>
      <w:r w:rsidRPr="00C6615F">
        <w:rPr>
          <w:rFonts w:ascii="Arial" w:hAnsi="Arial" w:cs="Arial"/>
          <w:b/>
          <w:bCs/>
        </w:rPr>
        <w:t>Исчерпывающий перечень оснований для приостановления</w:t>
      </w:r>
    </w:p>
    <w:p w:rsidR="008979B1" w:rsidRPr="00C6615F" w:rsidRDefault="008979B1" w:rsidP="00C6615F">
      <w:pPr>
        <w:jc w:val="both"/>
        <w:rPr>
          <w:rFonts w:ascii="Arial" w:hAnsi="Arial" w:cs="Arial"/>
          <w:b/>
          <w:bCs/>
        </w:rPr>
      </w:pPr>
      <w:r w:rsidRPr="00C6615F">
        <w:rPr>
          <w:rFonts w:ascii="Arial" w:hAnsi="Arial" w:cs="Arial"/>
          <w:b/>
          <w:bCs/>
        </w:rPr>
        <w:t>предоставления муниципальной услуги или отказа в пред</w:t>
      </w:r>
      <w:r w:rsidR="00476FF3" w:rsidRPr="00C6615F">
        <w:rPr>
          <w:rFonts w:ascii="Arial" w:hAnsi="Arial" w:cs="Arial"/>
          <w:b/>
          <w:bCs/>
        </w:rPr>
        <w:t>оставлении муниципальной услуги</w:t>
      </w:r>
    </w:p>
    <w:p w:rsidR="008979B1" w:rsidRPr="00C6615F" w:rsidRDefault="008979B1" w:rsidP="00C6615F">
      <w:pPr>
        <w:pStyle w:val="ConsPlusNormal"/>
        <w:ind w:firstLine="680"/>
        <w:jc w:val="both"/>
        <w:rPr>
          <w:rFonts w:eastAsia="Tahoma"/>
          <w:sz w:val="24"/>
          <w:szCs w:val="24"/>
          <w:lang w:eastAsia="ru-RU"/>
        </w:rPr>
      </w:pPr>
      <w:r w:rsidRPr="00C6615F">
        <w:rPr>
          <w:bCs/>
          <w:sz w:val="24"/>
          <w:szCs w:val="24"/>
        </w:rPr>
        <w:t>2.10.1. Предоставление муниципальной услуги приостанавливается в</w:t>
      </w:r>
      <w:r w:rsidRPr="00C6615F">
        <w:rPr>
          <w:rFonts w:eastAsia="Tahoma"/>
          <w:sz w:val="24"/>
          <w:szCs w:val="24"/>
          <w:lang w:eastAsia="ru-RU"/>
        </w:rPr>
        <w:t xml:space="preserve">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района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w:t>
      </w:r>
      <w:r w:rsidR="00C6615F">
        <w:rPr>
          <w:rFonts w:eastAsia="Tahoma"/>
          <w:sz w:val="24"/>
          <w:szCs w:val="24"/>
          <w:lang w:eastAsia="ru-RU"/>
        </w:rPr>
        <w:t>яет принятое решение заявителю.</w:t>
      </w:r>
    </w:p>
    <w:p w:rsidR="008979B1" w:rsidRPr="00C6615F" w:rsidRDefault="008979B1" w:rsidP="00C6615F">
      <w:pPr>
        <w:shd w:val="clear" w:color="auto" w:fill="FFFFFF"/>
        <w:suppressAutoHyphens w:val="0"/>
        <w:ind w:firstLine="680"/>
        <w:jc w:val="both"/>
        <w:rPr>
          <w:rFonts w:ascii="Arial" w:eastAsia="Tahoma" w:hAnsi="Arial" w:cs="Arial"/>
          <w:bCs/>
          <w:lang w:eastAsia="ru-RU"/>
        </w:rPr>
      </w:pPr>
      <w:r w:rsidRPr="00C6615F">
        <w:rPr>
          <w:rFonts w:ascii="Arial" w:eastAsia="Tahoma" w:hAnsi="Arial" w:cs="Arial"/>
          <w:bCs/>
          <w:lang w:eastAsia="ru-RU"/>
        </w:rPr>
        <w:t>2.10.2. Основаниями для отказа в предоставлении</w:t>
      </w:r>
      <w:r w:rsidR="00476FF3" w:rsidRPr="00C6615F">
        <w:rPr>
          <w:rFonts w:ascii="Arial" w:eastAsia="Tahoma" w:hAnsi="Arial" w:cs="Arial"/>
          <w:bCs/>
          <w:lang w:eastAsia="ru-RU"/>
        </w:rPr>
        <w:t xml:space="preserve"> муниципальной услуги являются:</w:t>
      </w:r>
    </w:p>
    <w:p w:rsidR="008979B1" w:rsidRPr="00C6615F" w:rsidRDefault="008979B1" w:rsidP="00C6615F">
      <w:pPr>
        <w:numPr>
          <w:ilvl w:val="0"/>
          <w:numId w:val="8"/>
        </w:numPr>
        <w:suppressAutoHyphens w:val="0"/>
        <w:autoSpaceDE w:val="0"/>
        <w:autoSpaceDN w:val="0"/>
        <w:adjustRightInd w:val="0"/>
        <w:ind w:left="0" w:firstLine="680"/>
        <w:jc w:val="both"/>
        <w:rPr>
          <w:rFonts w:ascii="Arial" w:hAnsi="Arial" w:cs="Arial"/>
          <w:lang w:eastAsia="ru-RU"/>
        </w:rPr>
      </w:pPr>
      <w:r w:rsidRPr="00C6615F">
        <w:rPr>
          <w:rFonts w:ascii="Arial" w:hAnsi="Arial" w:cs="Arial"/>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8979B1" w:rsidRPr="00C6615F" w:rsidRDefault="008979B1" w:rsidP="00C6615F">
      <w:pPr>
        <w:suppressAutoHyphens w:val="0"/>
        <w:autoSpaceDE w:val="0"/>
        <w:autoSpaceDN w:val="0"/>
        <w:adjustRightInd w:val="0"/>
        <w:ind w:firstLine="680"/>
        <w:jc w:val="both"/>
        <w:rPr>
          <w:rFonts w:ascii="Arial" w:hAnsi="Arial" w:cs="Arial"/>
          <w:lang w:eastAsia="ru-RU"/>
        </w:rPr>
      </w:pPr>
      <w:r w:rsidRPr="00C6615F">
        <w:rPr>
          <w:rFonts w:ascii="Arial" w:hAnsi="Arial" w:cs="Arial"/>
          <w:lang w:eastAsia="ru-RU"/>
        </w:rPr>
        <w:lastRenderedPageBreak/>
        <w:t>1) несоответствие схемы расположения земельного участка ее форме, формату или требованиям к ее подготовке, которые установлены в соответствии с Земельным кодексом Российской Федерации;</w:t>
      </w:r>
    </w:p>
    <w:p w:rsidR="008979B1" w:rsidRPr="00C6615F" w:rsidRDefault="008979B1" w:rsidP="00C6615F">
      <w:pPr>
        <w:suppressAutoHyphens w:val="0"/>
        <w:autoSpaceDE w:val="0"/>
        <w:autoSpaceDN w:val="0"/>
        <w:adjustRightInd w:val="0"/>
        <w:ind w:firstLine="680"/>
        <w:jc w:val="both"/>
        <w:rPr>
          <w:rFonts w:ascii="Arial" w:hAnsi="Arial" w:cs="Arial"/>
          <w:lang w:eastAsia="ru-RU"/>
        </w:rPr>
      </w:pPr>
      <w:r w:rsidRPr="00C6615F">
        <w:rPr>
          <w:rFonts w:ascii="Arial" w:hAnsi="Arial" w:cs="Arial"/>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979B1" w:rsidRPr="00C6615F" w:rsidRDefault="008979B1" w:rsidP="00C6615F">
      <w:pPr>
        <w:suppressAutoHyphens w:val="0"/>
        <w:autoSpaceDE w:val="0"/>
        <w:autoSpaceDN w:val="0"/>
        <w:adjustRightInd w:val="0"/>
        <w:ind w:firstLine="680"/>
        <w:jc w:val="both"/>
        <w:rPr>
          <w:rFonts w:ascii="Arial" w:hAnsi="Arial" w:cs="Arial"/>
          <w:lang w:eastAsia="ru-RU"/>
        </w:rPr>
      </w:pPr>
      <w:r w:rsidRPr="00C6615F">
        <w:rPr>
          <w:rFonts w:ascii="Arial" w:hAnsi="Arial" w:cs="Arial"/>
          <w:lang w:eastAsia="ru-RU"/>
        </w:rPr>
        <w:t xml:space="preserve">3) разработка схемы расположения земельного участка с нарушением предусмотренных </w:t>
      </w:r>
      <w:hyperlink r:id="rId12" w:history="1">
        <w:r w:rsidRPr="00C6615F">
          <w:rPr>
            <w:rFonts w:ascii="Arial" w:hAnsi="Arial" w:cs="Arial"/>
            <w:lang w:eastAsia="ru-RU"/>
          </w:rPr>
          <w:t>статьей 11.9</w:t>
        </w:r>
      </w:hyperlink>
      <w:r w:rsidRPr="00C6615F">
        <w:rPr>
          <w:rFonts w:ascii="Arial" w:hAnsi="Arial" w:cs="Arial"/>
          <w:lang w:eastAsia="ru-RU"/>
        </w:rPr>
        <w:t xml:space="preserve"> Земельного кодекса  Российской Федерации требований к образуемым земельным участкам;</w:t>
      </w:r>
    </w:p>
    <w:p w:rsidR="008979B1" w:rsidRPr="00C6615F" w:rsidRDefault="008979B1" w:rsidP="00C6615F">
      <w:pPr>
        <w:suppressAutoHyphens w:val="0"/>
        <w:autoSpaceDE w:val="0"/>
        <w:autoSpaceDN w:val="0"/>
        <w:adjustRightInd w:val="0"/>
        <w:ind w:firstLine="680"/>
        <w:jc w:val="both"/>
        <w:rPr>
          <w:rFonts w:ascii="Arial" w:hAnsi="Arial" w:cs="Arial"/>
          <w:lang w:eastAsia="ru-RU"/>
        </w:rPr>
      </w:pPr>
      <w:r w:rsidRPr="00C6615F">
        <w:rPr>
          <w:rFonts w:ascii="Arial" w:hAnsi="Arial" w:cs="Arial"/>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979B1" w:rsidRPr="00C6615F" w:rsidRDefault="008979B1" w:rsidP="00C6615F">
      <w:pPr>
        <w:suppressAutoHyphens w:val="0"/>
        <w:autoSpaceDE w:val="0"/>
        <w:autoSpaceDN w:val="0"/>
        <w:adjustRightInd w:val="0"/>
        <w:ind w:firstLine="680"/>
        <w:jc w:val="both"/>
        <w:rPr>
          <w:rFonts w:ascii="Arial" w:hAnsi="Arial" w:cs="Arial"/>
          <w:lang w:eastAsia="ru-RU"/>
        </w:rPr>
      </w:pPr>
      <w:r w:rsidRPr="00C6615F">
        <w:rPr>
          <w:rFonts w:ascii="Arial" w:hAnsi="Arial" w:cs="Arial"/>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w:t>
      </w:r>
      <w:r w:rsidR="00C6615F">
        <w:rPr>
          <w:rFonts w:ascii="Arial" w:hAnsi="Arial" w:cs="Arial"/>
          <w:lang w:eastAsia="ru-RU"/>
        </w:rPr>
        <w:t>ен проект межевания территории.</w:t>
      </w:r>
    </w:p>
    <w:p w:rsidR="008979B1" w:rsidRPr="00C6615F" w:rsidRDefault="008979B1" w:rsidP="00C6615F">
      <w:pPr>
        <w:numPr>
          <w:ilvl w:val="0"/>
          <w:numId w:val="8"/>
        </w:numPr>
        <w:ind w:left="0" w:firstLine="680"/>
        <w:jc w:val="both"/>
        <w:rPr>
          <w:rFonts w:ascii="Arial" w:hAnsi="Arial" w:cs="Arial"/>
          <w:lang w:eastAsia="ru-RU"/>
        </w:rPr>
      </w:pPr>
      <w:r w:rsidRPr="00C6615F">
        <w:rPr>
          <w:rFonts w:ascii="Arial" w:hAnsi="Arial" w:cs="Arial"/>
          <w:lang w:eastAsia="ru-RU"/>
        </w:rPr>
        <w:t>Земельный участок, который предстоит образовать, не может быть предоставлен заявителю по следующим основаниям:</w:t>
      </w:r>
    </w:p>
    <w:p w:rsidR="008979B1" w:rsidRPr="00C6615F" w:rsidRDefault="00C6615F" w:rsidP="00C6615F">
      <w:pPr>
        <w:ind w:firstLine="680"/>
        <w:jc w:val="both"/>
        <w:rPr>
          <w:rFonts w:ascii="Arial" w:hAnsi="Arial" w:cs="Arial"/>
          <w:lang w:eastAsia="ru-RU"/>
        </w:rPr>
      </w:pPr>
      <w:r>
        <w:rPr>
          <w:rFonts w:ascii="Arial" w:hAnsi="Arial" w:cs="Arial"/>
          <w:lang w:eastAsia="ru-RU"/>
        </w:rPr>
        <w:t>1)</w:t>
      </w:r>
      <w:r w:rsidR="008979B1" w:rsidRPr="00C6615F">
        <w:rPr>
          <w:rFonts w:ascii="Arial" w:hAnsi="Arial" w:cs="Arial"/>
          <w:lang w:eastAsia="ru-RU"/>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979B1" w:rsidRPr="00C6615F" w:rsidRDefault="008979B1" w:rsidP="00C6615F">
      <w:pPr>
        <w:ind w:firstLine="680"/>
        <w:jc w:val="both"/>
        <w:rPr>
          <w:rFonts w:ascii="Arial" w:hAnsi="Arial" w:cs="Arial"/>
          <w:lang w:eastAsia="ru-RU"/>
        </w:rPr>
      </w:pPr>
      <w:r w:rsidRPr="00C6615F">
        <w:rPr>
          <w:rFonts w:ascii="Arial" w:hAnsi="Arial" w:cs="Arial"/>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979B1" w:rsidRPr="00C6615F" w:rsidRDefault="008979B1" w:rsidP="00C6615F">
      <w:pPr>
        <w:ind w:firstLine="680"/>
        <w:jc w:val="both"/>
        <w:rPr>
          <w:rFonts w:ascii="Arial" w:hAnsi="Arial" w:cs="Arial"/>
          <w:lang w:eastAsia="ru-RU"/>
        </w:rPr>
      </w:pPr>
      <w:r w:rsidRPr="00C6615F">
        <w:rPr>
          <w:rFonts w:ascii="Arial" w:hAnsi="Arial" w:cs="Arial"/>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8979B1" w:rsidRPr="00C6615F" w:rsidRDefault="008979B1" w:rsidP="00C6615F">
      <w:pPr>
        <w:ind w:firstLine="680"/>
        <w:jc w:val="both"/>
        <w:rPr>
          <w:rFonts w:ascii="Arial" w:hAnsi="Arial" w:cs="Arial"/>
          <w:lang w:eastAsia="ru-RU"/>
        </w:rPr>
      </w:pPr>
      <w:r w:rsidRPr="00C6615F">
        <w:rPr>
          <w:rFonts w:ascii="Arial" w:hAnsi="Arial" w:cs="Arial"/>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8979B1" w:rsidRPr="00C6615F" w:rsidRDefault="008979B1" w:rsidP="00C6615F">
      <w:pPr>
        <w:ind w:firstLine="680"/>
        <w:jc w:val="both"/>
        <w:rPr>
          <w:rFonts w:ascii="Arial" w:hAnsi="Arial" w:cs="Arial"/>
          <w:lang w:eastAsia="ru-RU"/>
        </w:rPr>
      </w:pPr>
      <w:r w:rsidRPr="00C6615F">
        <w:rPr>
          <w:rFonts w:ascii="Arial" w:hAnsi="Arial" w:cs="Arial"/>
          <w:lang w:eastAsia="ru-RU"/>
        </w:rPr>
        <w:t>5)</w:t>
      </w:r>
      <w:r w:rsidR="00C6615F">
        <w:rPr>
          <w:rFonts w:ascii="Arial" w:hAnsi="Arial" w:cs="Arial"/>
          <w:lang w:eastAsia="ru-RU"/>
        </w:rPr>
        <w:t xml:space="preserve"> </w:t>
      </w:r>
      <w:r w:rsidRPr="00C6615F">
        <w:rPr>
          <w:rFonts w:ascii="Arial" w:hAnsi="Arial" w:cs="Arial"/>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w:t>
      </w:r>
      <w:r w:rsidRPr="00C6615F">
        <w:rPr>
          <w:rFonts w:ascii="Arial" w:hAnsi="Arial" w:cs="Arial"/>
          <w:lang w:eastAsia="ru-RU"/>
        </w:rPr>
        <w:lastRenderedPageBreak/>
        <w:t>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979B1" w:rsidRPr="00C6615F" w:rsidRDefault="008979B1" w:rsidP="00C6615F">
      <w:pPr>
        <w:ind w:firstLine="680"/>
        <w:jc w:val="both"/>
        <w:rPr>
          <w:rFonts w:ascii="Arial" w:hAnsi="Arial" w:cs="Arial"/>
          <w:lang w:eastAsia="ru-RU"/>
        </w:rPr>
      </w:pPr>
      <w:r w:rsidRPr="00C6615F">
        <w:rPr>
          <w:rFonts w:ascii="Arial" w:hAnsi="Arial" w:cs="Arial"/>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979B1" w:rsidRPr="00C6615F" w:rsidRDefault="00C6615F" w:rsidP="00C6615F">
      <w:pPr>
        <w:ind w:firstLine="680"/>
        <w:jc w:val="both"/>
        <w:rPr>
          <w:rFonts w:ascii="Arial" w:hAnsi="Arial" w:cs="Arial"/>
          <w:lang w:eastAsia="ru-RU"/>
        </w:rPr>
      </w:pPr>
      <w:r>
        <w:rPr>
          <w:rFonts w:ascii="Arial" w:hAnsi="Arial" w:cs="Arial"/>
          <w:lang w:eastAsia="ru-RU"/>
        </w:rPr>
        <w:t>7)</w:t>
      </w:r>
      <w:r w:rsidR="008979B1" w:rsidRPr="00C6615F">
        <w:rPr>
          <w:rFonts w:ascii="Arial" w:hAnsi="Arial" w:cs="Arial"/>
          <w:lang w:eastAsia="ru-RU"/>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979B1" w:rsidRPr="00C6615F" w:rsidRDefault="008979B1" w:rsidP="00C6615F">
      <w:pPr>
        <w:ind w:firstLine="680"/>
        <w:jc w:val="both"/>
        <w:rPr>
          <w:rFonts w:ascii="Arial" w:hAnsi="Arial" w:cs="Arial"/>
          <w:lang w:eastAsia="ru-RU"/>
        </w:rPr>
      </w:pPr>
      <w:r w:rsidRPr="00C6615F">
        <w:rPr>
          <w:rFonts w:ascii="Arial" w:hAnsi="Arial" w:cs="Arial"/>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979B1" w:rsidRPr="00C6615F" w:rsidRDefault="008979B1" w:rsidP="00C6615F">
      <w:pPr>
        <w:ind w:firstLine="680"/>
        <w:jc w:val="both"/>
        <w:rPr>
          <w:rFonts w:ascii="Arial" w:hAnsi="Arial" w:cs="Arial"/>
          <w:lang w:eastAsia="ru-RU"/>
        </w:rPr>
      </w:pPr>
      <w:r w:rsidRPr="00C6615F">
        <w:rPr>
          <w:rFonts w:ascii="Arial" w:hAnsi="Arial" w:cs="Arial"/>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979B1" w:rsidRPr="00C6615F" w:rsidRDefault="008979B1" w:rsidP="00C6615F">
      <w:pPr>
        <w:ind w:firstLine="680"/>
        <w:jc w:val="both"/>
        <w:rPr>
          <w:rFonts w:ascii="Arial" w:hAnsi="Arial" w:cs="Arial"/>
          <w:lang w:eastAsia="ru-RU"/>
        </w:rPr>
      </w:pPr>
      <w:r w:rsidRPr="00C6615F">
        <w:rPr>
          <w:rFonts w:ascii="Arial" w:hAnsi="Arial" w:cs="Arial"/>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979B1" w:rsidRPr="00C6615F" w:rsidRDefault="008979B1" w:rsidP="00C6615F">
      <w:pPr>
        <w:ind w:firstLine="680"/>
        <w:jc w:val="both"/>
        <w:rPr>
          <w:rFonts w:ascii="Arial" w:hAnsi="Arial" w:cs="Arial"/>
          <w:lang w:eastAsia="ru-RU"/>
        </w:rPr>
      </w:pPr>
      <w:r w:rsidRPr="00C6615F">
        <w:rPr>
          <w:rFonts w:ascii="Arial" w:hAnsi="Arial" w:cs="Arial"/>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8979B1" w:rsidRPr="00C6615F" w:rsidRDefault="008979B1" w:rsidP="00C6615F">
      <w:pPr>
        <w:ind w:firstLine="680"/>
        <w:jc w:val="both"/>
        <w:rPr>
          <w:rFonts w:ascii="Arial" w:hAnsi="Arial" w:cs="Arial"/>
          <w:lang w:eastAsia="ru-RU"/>
        </w:rPr>
      </w:pPr>
      <w:r w:rsidRPr="00C6615F">
        <w:rPr>
          <w:rFonts w:ascii="Arial" w:hAnsi="Arial" w:cs="Arial"/>
          <w:lang w:eastAsia="ru-RU"/>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w:t>
      </w:r>
      <w:r w:rsidRPr="00C6615F">
        <w:rPr>
          <w:rFonts w:ascii="Arial" w:hAnsi="Arial" w:cs="Arial"/>
          <w:lang w:eastAsia="ru-RU"/>
        </w:rPr>
        <w:lastRenderedPageBreak/>
        <w:t>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979B1" w:rsidRPr="00C6615F" w:rsidRDefault="008979B1" w:rsidP="00C6615F">
      <w:pPr>
        <w:ind w:firstLine="680"/>
        <w:jc w:val="both"/>
        <w:rPr>
          <w:rFonts w:ascii="Arial" w:hAnsi="Arial" w:cs="Arial"/>
          <w:lang w:eastAsia="ru-RU"/>
        </w:rPr>
      </w:pPr>
      <w:r w:rsidRPr="00C6615F">
        <w:rPr>
          <w:rFonts w:ascii="Arial" w:hAnsi="Arial" w:cs="Arial"/>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979B1" w:rsidRPr="00C6615F" w:rsidRDefault="008979B1" w:rsidP="00C6615F">
      <w:pPr>
        <w:ind w:firstLine="680"/>
        <w:jc w:val="both"/>
        <w:rPr>
          <w:rFonts w:ascii="Arial" w:hAnsi="Arial" w:cs="Arial"/>
          <w:lang w:eastAsia="ru-RU"/>
        </w:rPr>
      </w:pPr>
      <w:r w:rsidRPr="00C6615F">
        <w:rPr>
          <w:rFonts w:ascii="Arial" w:hAnsi="Arial" w:cs="Arial"/>
          <w:lang w:eastAsia="ru-RU"/>
        </w:rPr>
        <w:t>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979B1" w:rsidRPr="00C6615F" w:rsidRDefault="008979B1" w:rsidP="00C6615F">
      <w:pPr>
        <w:ind w:firstLine="680"/>
        <w:jc w:val="both"/>
        <w:rPr>
          <w:rFonts w:ascii="Arial" w:hAnsi="Arial" w:cs="Arial"/>
          <w:lang w:eastAsia="ru-RU"/>
        </w:rPr>
      </w:pPr>
      <w:r w:rsidRPr="00C6615F">
        <w:rPr>
          <w:rFonts w:ascii="Arial" w:hAnsi="Arial" w:cs="Arial"/>
          <w:lang w:eastAsia="ru-RU"/>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8979B1" w:rsidRPr="00C6615F" w:rsidRDefault="008979B1" w:rsidP="00C6615F">
      <w:pPr>
        <w:ind w:firstLine="680"/>
        <w:jc w:val="both"/>
        <w:rPr>
          <w:rFonts w:ascii="Arial" w:hAnsi="Arial" w:cs="Arial"/>
          <w:lang w:eastAsia="ru-RU"/>
        </w:rPr>
      </w:pPr>
      <w:r w:rsidRPr="00C6615F">
        <w:rPr>
          <w:rFonts w:ascii="Arial" w:hAnsi="Arial" w:cs="Arial"/>
          <w:lang w:eastAsia="ru-RU"/>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979B1" w:rsidRPr="00C6615F" w:rsidRDefault="008979B1" w:rsidP="00C6615F">
      <w:pPr>
        <w:ind w:firstLine="680"/>
        <w:jc w:val="both"/>
        <w:rPr>
          <w:rFonts w:ascii="Arial" w:hAnsi="Arial" w:cs="Arial"/>
          <w:lang w:eastAsia="ru-RU"/>
        </w:rPr>
      </w:pPr>
      <w:r w:rsidRPr="00C6615F">
        <w:rPr>
          <w:rFonts w:ascii="Arial" w:hAnsi="Arial" w:cs="Arial"/>
          <w:lang w:eastAsia="ru-RU"/>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979B1" w:rsidRPr="00C6615F" w:rsidRDefault="008979B1" w:rsidP="00C6615F">
      <w:pPr>
        <w:ind w:firstLine="680"/>
        <w:jc w:val="both"/>
        <w:rPr>
          <w:rFonts w:ascii="Arial" w:hAnsi="Arial" w:cs="Arial"/>
          <w:lang w:eastAsia="ru-RU"/>
        </w:rPr>
      </w:pPr>
      <w:r w:rsidRPr="00C6615F">
        <w:rPr>
          <w:rFonts w:ascii="Arial" w:hAnsi="Arial" w:cs="Arial"/>
          <w:lang w:eastAsia="ru-RU"/>
        </w:rPr>
        <w:t>18)  предоставление земельного участка на заявленном виде прав не допускается;</w:t>
      </w:r>
    </w:p>
    <w:p w:rsidR="008979B1" w:rsidRPr="00C6615F" w:rsidRDefault="008979B1" w:rsidP="00C6615F">
      <w:pPr>
        <w:ind w:firstLine="680"/>
        <w:jc w:val="both"/>
        <w:rPr>
          <w:rFonts w:ascii="Arial" w:hAnsi="Arial" w:cs="Arial"/>
          <w:lang w:eastAsia="ru-RU"/>
        </w:rPr>
      </w:pPr>
      <w:r w:rsidRPr="00C6615F">
        <w:rPr>
          <w:rFonts w:ascii="Arial" w:hAnsi="Arial" w:cs="Arial"/>
          <w:lang w:eastAsia="ru-RU"/>
        </w:rPr>
        <w:t>19)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979B1" w:rsidRPr="00C6615F" w:rsidRDefault="008979B1" w:rsidP="00C6615F">
      <w:pPr>
        <w:ind w:firstLine="680"/>
        <w:jc w:val="both"/>
        <w:rPr>
          <w:rFonts w:ascii="Arial" w:hAnsi="Arial" w:cs="Arial"/>
          <w:lang w:eastAsia="ru-RU"/>
        </w:rPr>
      </w:pPr>
      <w:r w:rsidRPr="00C6615F">
        <w:rPr>
          <w:rFonts w:ascii="Arial" w:hAnsi="Arial" w:cs="Arial"/>
          <w:lang w:eastAsia="ru-RU"/>
        </w:rPr>
        <w:t>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979B1" w:rsidRPr="00C6615F" w:rsidRDefault="008979B1" w:rsidP="00C6615F">
      <w:pPr>
        <w:ind w:firstLine="680"/>
        <w:jc w:val="both"/>
        <w:rPr>
          <w:rFonts w:ascii="Arial" w:hAnsi="Arial" w:cs="Arial"/>
          <w:lang w:eastAsia="ru-RU"/>
        </w:rPr>
      </w:pPr>
    </w:p>
    <w:p w:rsidR="008979B1" w:rsidRPr="00C6615F" w:rsidRDefault="008979B1" w:rsidP="00C6615F">
      <w:pPr>
        <w:ind w:firstLine="680"/>
        <w:jc w:val="both"/>
        <w:rPr>
          <w:rFonts w:ascii="Arial" w:hAnsi="Arial" w:cs="Arial"/>
          <w:lang w:eastAsia="ru-RU"/>
        </w:rPr>
      </w:pPr>
      <w:r w:rsidRPr="00C6615F">
        <w:rPr>
          <w:rFonts w:ascii="Arial" w:hAnsi="Arial" w:cs="Arial"/>
          <w:lang w:eastAsia="ru-RU"/>
        </w:rPr>
        <w:lastRenderedPageBreak/>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следующим основаниям: </w:t>
      </w:r>
    </w:p>
    <w:p w:rsidR="008979B1" w:rsidRPr="00C6615F" w:rsidRDefault="008979B1" w:rsidP="00C6615F">
      <w:pPr>
        <w:suppressAutoHyphens w:val="0"/>
        <w:autoSpaceDE w:val="0"/>
        <w:autoSpaceDN w:val="0"/>
        <w:adjustRightInd w:val="0"/>
        <w:ind w:firstLine="680"/>
        <w:jc w:val="both"/>
        <w:rPr>
          <w:rFonts w:ascii="Arial" w:hAnsi="Arial" w:cs="Arial"/>
          <w:lang w:eastAsia="ru-RU"/>
        </w:rPr>
      </w:pPr>
      <w:r w:rsidRPr="00C6615F">
        <w:rPr>
          <w:rFonts w:ascii="Arial" w:hAnsi="Arial" w:cs="Arial"/>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979B1" w:rsidRPr="00C6615F" w:rsidRDefault="008979B1" w:rsidP="00C6615F">
      <w:pPr>
        <w:suppressAutoHyphens w:val="0"/>
        <w:autoSpaceDE w:val="0"/>
        <w:autoSpaceDN w:val="0"/>
        <w:adjustRightInd w:val="0"/>
        <w:ind w:firstLine="680"/>
        <w:jc w:val="both"/>
        <w:rPr>
          <w:rFonts w:ascii="Arial" w:hAnsi="Arial" w:cs="Arial"/>
          <w:lang w:eastAsia="ru-RU"/>
        </w:rPr>
      </w:pPr>
      <w:r w:rsidRPr="00C6615F">
        <w:rPr>
          <w:rFonts w:ascii="Arial" w:hAnsi="Arial" w:cs="Arial"/>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3" w:history="1">
        <w:r w:rsidRPr="00C6615F">
          <w:rPr>
            <w:rFonts w:ascii="Arial" w:hAnsi="Arial" w:cs="Arial"/>
            <w:lang w:eastAsia="ru-RU"/>
          </w:rPr>
          <w:t>подпунктом 10 пункта 2 статьи 39.10</w:t>
        </w:r>
      </w:hyperlink>
      <w:r w:rsidRPr="00C6615F">
        <w:rPr>
          <w:rFonts w:ascii="Arial" w:hAnsi="Arial" w:cs="Arial"/>
          <w:lang w:eastAsia="ru-RU"/>
        </w:rPr>
        <w:t xml:space="preserve"> Земельного кодекса Российской Федерации;</w:t>
      </w:r>
    </w:p>
    <w:p w:rsidR="008979B1" w:rsidRPr="00C6615F" w:rsidRDefault="008979B1" w:rsidP="00C6615F">
      <w:pPr>
        <w:suppressAutoHyphens w:val="0"/>
        <w:autoSpaceDE w:val="0"/>
        <w:autoSpaceDN w:val="0"/>
        <w:adjustRightInd w:val="0"/>
        <w:ind w:firstLine="680"/>
        <w:jc w:val="both"/>
        <w:rPr>
          <w:rFonts w:ascii="Arial" w:hAnsi="Arial" w:cs="Arial"/>
          <w:lang w:eastAsia="ru-RU"/>
        </w:rPr>
      </w:pPr>
      <w:r w:rsidRPr="00C6615F">
        <w:rPr>
          <w:rFonts w:ascii="Arial" w:hAnsi="Arial" w:cs="Arial"/>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8979B1" w:rsidRPr="00C6615F" w:rsidRDefault="008979B1" w:rsidP="00C6615F">
      <w:pPr>
        <w:suppressAutoHyphens w:val="0"/>
        <w:autoSpaceDE w:val="0"/>
        <w:autoSpaceDN w:val="0"/>
        <w:adjustRightInd w:val="0"/>
        <w:ind w:firstLine="680"/>
        <w:jc w:val="both"/>
        <w:rPr>
          <w:rFonts w:ascii="Arial" w:hAnsi="Arial" w:cs="Arial"/>
          <w:lang w:eastAsia="ru-RU"/>
        </w:rPr>
      </w:pPr>
      <w:r w:rsidRPr="00C6615F">
        <w:rPr>
          <w:rFonts w:ascii="Arial" w:hAnsi="Arial" w:cs="Arial"/>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4" w:history="1">
        <w:r w:rsidRPr="00C6615F">
          <w:rPr>
            <w:rFonts w:ascii="Arial" w:hAnsi="Arial" w:cs="Arial"/>
            <w:lang w:eastAsia="ru-RU"/>
          </w:rPr>
          <w:t>пунктом 3 статьи 39.36</w:t>
        </w:r>
      </w:hyperlink>
      <w:r w:rsidRPr="00C6615F">
        <w:rPr>
          <w:rFonts w:ascii="Arial" w:hAnsi="Arial" w:cs="Arial"/>
          <w:lang w:eastAsia="ru-RU"/>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8979B1" w:rsidRPr="00C6615F" w:rsidRDefault="008979B1" w:rsidP="00C6615F">
      <w:pPr>
        <w:suppressAutoHyphens w:val="0"/>
        <w:autoSpaceDE w:val="0"/>
        <w:autoSpaceDN w:val="0"/>
        <w:adjustRightInd w:val="0"/>
        <w:ind w:firstLine="680"/>
        <w:jc w:val="both"/>
        <w:rPr>
          <w:rFonts w:ascii="Arial" w:hAnsi="Arial" w:cs="Arial"/>
          <w:lang w:eastAsia="ru-RU"/>
        </w:rPr>
      </w:pPr>
      <w:r w:rsidRPr="00C6615F">
        <w:rPr>
          <w:rFonts w:ascii="Arial" w:hAnsi="Arial" w:cs="Arial"/>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979B1" w:rsidRPr="00C6615F" w:rsidRDefault="008979B1" w:rsidP="00C6615F">
      <w:pPr>
        <w:suppressAutoHyphens w:val="0"/>
        <w:autoSpaceDE w:val="0"/>
        <w:autoSpaceDN w:val="0"/>
        <w:adjustRightInd w:val="0"/>
        <w:ind w:firstLine="680"/>
        <w:jc w:val="both"/>
        <w:rPr>
          <w:rFonts w:ascii="Arial" w:hAnsi="Arial" w:cs="Arial"/>
          <w:lang w:eastAsia="ru-RU"/>
        </w:rPr>
      </w:pPr>
      <w:r w:rsidRPr="00C6615F">
        <w:rPr>
          <w:rFonts w:ascii="Arial" w:hAnsi="Arial" w:cs="Arial"/>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979B1" w:rsidRPr="00C6615F" w:rsidRDefault="008979B1" w:rsidP="00C6615F">
      <w:pPr>
        <w:suppressAutoHyphens w:val="0"/>
        <w:autoSpaceDE w:val="0"/>
        <w:autoSpaceDN w:val="0"/>
        <w:adjustRightInd w:val="0"/>
        <w:ind w:firstLine="680"/>
        <w:jc w:val="both"/>
        <w:rPr>
          <w:rFonts w:ascii="Arial" w:hAnsi="Arial" w:cs="Arial"/>
          <w:lang w:eastAsia="ru-RU"/>
        </w:rPr>
      </w:pPr>
      <w:r w:rsidRPr="00C6615F">
        <w:rPr>
          <w:rFonts w:ascii="Arial" w:hAnsi="Arial" w:cs="Arial"/>
          <w:lang w:eastAsia="ru-RU"/>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w:t>
      </w:r>
      <w:r w:rsidRPr="00C6615F">
        <w:rPr>
          <w:rFonts w:ascii="Arial" w:hAnsi="Arial" w:cs="Arial"/>
          <w:lang w:eastAsia="ru-RU"/>
        </w:rPr>
        <w:lastRenderedPageBreak/>
        <w:t>резервировании земельного участка, за исключением случая предоставления земельного участка для целей резервирования;</w:t>
      </w:r>
    </w:p>
    <w:p w:rsidR="008979B1" w:rsidRPr="00C6615F" w:rsidRDefault="008979B1" w:rsidP="00C6615F">
      <w:pPr>
        <w:suppressAutoHyphens w:val="0"/>
        <w:autoSpaceDE w:val="0"/>
        <w:autoSpaceDN w:val="0"/>
        <w:adjustRightInd w:val="0"/>
        <w:ind w:firstLine="680"/>
        <w:jc w:val="both"/>
        <w:rPr>
          <w:rFonts w:ascii="Arial" w:hAnsi="Arial" w:cs="Arial"/>
          <w:lang w:eastAsia="ru-RU"/>
        </w:rPr>
      </w:pPr>
      <w:r w:rsidRPr="00C6615F">
        <w:rPr>
          <w:rFonts w:ascii="Arial" w:hAnsi="Arial" w:cs="Arial"/>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979B1" w:rsidRPr="00C6615F" w:rsidRDefault="008979B1" w:rsidP="00C6615F">
      <w:pPr>
        <w:suppressAutoHyphens w:val="0"/>
        <w:autoSpaceDE w:val="0"/>
        <w:autoSpaceDN w:val="0"/>
        <w:adjustRightInd w:val="0"/>
        <w:ind w:firstLine="680"/>
        <w:jc w:val="both"/>
        <w:rPr>
          <w:rFonts w:ascii="Arial" w:hAnsi="Arial" w:cs="Arial"/>
          <w:lang w:eastAsia="ru-RU"/>
        </w:rPr>
      </w:pPr>
      <w:r w:rsidRPr="00C6615F">
        <w:rPr>
          <w:rFonts w:ascii="Arial" w:hAnsi="Arial" w:cs="Arial"/>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979B1" w:rsidRPr="00C6615F" w:rsidRDefault="008979B1" w:rsidP="00C6615F">
      <w:pPr>
        <w:suppressAutoHyphens w:val="0"/>
        <w:autoSpaceDE w:val="0"/>
        <w:autoSpaceDN w:val="0"/>
        <w:adjustRightInd w:val="0"/>
        <w:ind w:firstLine="680"/>
        <w:jc w:val="both"/>
        <w:rPr>
          <w:rFonts w:ascii="Arial" w:hAnsi="Arial" w:cs="Arial"/>
          <w:lang w:eastAsia="ru-RU"/>
        </w:rPr>
      </w:pPr>
      <w:r w:rsidRPr="00C6615F">
        <w:rPr>
          <w:rFonts w:ascii="Arial" w:hAnsi="Arial" w:cs="Arial"/>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979B1" w:rsidRPr="00C6615F" w:rsidRDefault="008979B1" w:rsidP="00C6615F">
      <w:pPr>
        <w:suppressAutoHyphens w:val="0"/>
        <w:autoSpaceDE w:val="0"/>
        <w:autoSpaceDN w:val="0"/>
        <w:adjustRightInd w:val="0"/>
        <w:ind w:firstLine="680"/>
        <w:jc w:val="both"/>
        <w:rPr>
          <w:rFonts w:ascii="Arial" w:hAnsi="Arial" w:cs="Arial"/>
          <w:lang w:eastAsia="ru-RU"/>
        </w:rPr>
      </w:pPr>
      <w:r w:rsidRPr="00C6615F">
        <w:rPr>
          <w:rFonts w:ascii="Arial" w:hAnsi="Arial" w:cs="Arial"/>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5" w:history="1">
        <w:r w:rsidRPr="00C6615F">
          <w:rPr>
            <w:rFonts w:ascii="Arial" w:hAnsi="Arial" w:cs="Arial"/>
            <w:lang w:eastAsia="ru-RU"/>
          </w:rPr>
          <w:t>пунктом 19 статьи 39.11</w:t>
        </w:r>
      </w:hyperlink>
      <w:r w:rsidRPr="00C6615F">
        <w:rPr>
          <w:rFonts w:ascii="Arial" w:hAnsi="Arial" w:cs="Arial"/>
          <w:lang w:eastAsia="ru-RU"/>
        </w:rPr>
        <w:t xml:space="preserve"> земельного кодекса Российской Федерации;</w:t>
      </w:r>
    </w:p>
    <w:p w:rsidR="008979B1" w:rsidRPr="00C6615F" w:rsidRDefault="008979B1" w:rsidP="00C6615F">
      <w:pPr>
        <w:suppressAutoHyphens w:val="0"/>
        <w:autoSpaceDE w:val="0"/>
        <w:autoSpaceDN w:val="0"/>
        <w:adjustRightInd w:val="0"/>
        <w:ind w:firstLine="680"/>
        <w:jc w:val="both"/>
        <w:rPr>
          <w:rFonts w:ascii="Arial" w:hAnsi="Arial" w:cs="Arial"/>
          <w:lang w:eastAsia="ru-RU"/>
        </w:rPr>
      </w:pPr>
      <w:r w:rsidRPr="00C6615F">
        <w:rPr>
          <w:rFonts w:ascii="Arial" w:hAnsi="Arial" w:cs="Arial"/>
          <w:lang w:eastAsia="ru-RU"/>
        </w:rPr>
        <w:t xml:space="preserve">12) в отношении земельного участка, указанного в заявлении о его предоставлении, поступило предусмотренное </w:t>
      </w:r>
      <w:hyperlink r:id="rId16" w:history="1">
        <w:r w:rsidRPr="00C6615F">
          <w:rPr>
            <w:rFonts w:ascii="Arial" w:hAnsi="Arial" w:cs="Arial"/>
            <w:lang w:eastAsia="ru-RU"/>
          </w:rPr>
          <w:t>подпунктом 6 пункта 4 статьи 39.11</w:t>
        </w:r>
      </w:hyperlink>
      <w:r w:rsidRPr="00C6615F">
        <w:rPr>
          <w:rFonts w:ascii="Arial" w:hAnsi="Arial" w:cs="Arial"/>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Pr="00C6615F">
          <w:rPr>
            <w:rFonts w:ascii="Arial" w:hAnsi="Arial" w:cs="Arial"/>
            <w:lang w:eastAsia="ru-RU"/>
          </w:rPr>
          <w:t>подпунктом 4 пункта 4 статьи 39.11</w:t>
        </w:r>
      </w:hyperlink>
      <w:r w:rsidRPr="00C6615F">
        <w:rPr>
          <w:rFonts w:ascii="Arial" w:hAnsi="Arial" w:cs="Arial"/>
          <w:lang w:eastAsia="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8" w:history="1">
        <w:r w:rsidRPr="00C6615F">
          <w:rPr>
            <w:rFonts w:ascii="Arial" w:hAnsi="Arial" w:cs="Arial"/>
            <w:lang w:eastAsia="ru-RU"/>
          </w:rPr>
          <w:t>пунктом 8 статьи 39.11</w:t>
        </w:r>
      </w:hyperlink>
      <w:r w:rsidRPr="00C6615F">
        <w:rPr>
          <w:rFonts w:ascii="Arial" w:hAnsi="Arial" w:cs="Arial"/>
          <w:lang w:eastAsia="ru-RU"/>
        </w:rPr>
        <w:t xml:space="preserve"> настоящего Кодекса;</w:t>
      </w:r>
    </w:p>
    <w:p w:rsidR="008979B1" w:rsidRPr="00C6615F" w:rsidRDefault="008979B1" w:rsidP="00C6615F">
      <w:pPr>
        <w:suppressAutoHyphens w:val="0"/>
        <w:autoSpaceDE w:val="0"/>
        <w:autoSpaceDN w:val="0"/>
        <w:adjustRightInd w:val="0"/>
        <w:ind w:firstLine="680"/>
        <w:jc w:val="both"/>
        <w:rPr>
          <w:rFonts w:ascii="Arial" w:hAnsi="Arial" w:cs="Arial"/>
          <w:lang w:eastAsia="ru-RU"/>
        </w:rPr>
      </w:pPr>
      <w:r w:rsidRPr="00C6615F">
        <w:rPr>
          <w:rFonts w:ascii="Arial" w:hAnsi="Arial" w:cs="Arial"/>
          <w:lang w:eastAsia="ru-RU"/>
        </w:rPr>
        <w:t xml:space="preserve">13) в отношении земельного участка, указанного в заявлении о его предоставлении, опубликовано и размещено в соответствии с </w:t>
      </w:r>
      <w:hyperlink r:id="rId19" w:history="1">
        <w:r w:rsidRPr="00C6615F">
          <w:rPr>
            <w:rFonts w:ascii="Arial" w:hAnsi="Arial" w:cs="Arial"/>
            <w:lang w:eastAsia="ru-RU"/>
          </w:rPr>
          <w:t>подпунктом 1 пункта 1 статьи 39.18</w:t>
        </w:r>
      </w:hyperlink>
      <w:r w:rsidRPr="00C6615F">
        <w:rPr>
          <w:rFonts w:ascii="Arial" w:hAnsi="Arial" w:cs="Arial"/>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979B1" w:rsidRPr="00C6615F" w:rsidRDefault="008979B1" w:rsidP="00C6615F">
      <w:pPr>
        <w:suppressAutoHyphens w:val="0"/>
        <w:autoSpaceDE w:val="0"/>
        <w:autoSpaceDN w:val="0"/>
        <w:adjustRightInd w:val="0"/>
        <w:ind w:firstLine="680"/>
        <w:jc w:val="both"/>
        <w:rPr>
          <w:rFonts w:ascii="Arial" w:hAnsi="Arial" w:cs="Arial"/>
          <w:lang w:eastAsia="ru-RU"/>
        </w:rPr>
      </w:pPr>
      <w:r w:rsidRPr="00C6615F">
        <w:rPr>
          <w:rFonts w:ascii="Arial" w:hAnsi="Arial" w:cs="Arial"/>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w:t>
      </w:r>
      <w:r w:rsidRPr="00C6615F">
        <w:rPr>
          <w:rFonts w:ascii="Arial" w:hAnsi="Arial" w:cs="Arial"/>
          <w:lang w:eastAsia="ru-RU"/>
        </w:rPr>
        <w:lastRenderedPageBreak/>
        <w:t>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979B1" w:rsidRPr="00C6615F" w:rsidRDefault="008979B1" w:rsidP="00C6615F">
      <w:pPr>
        <w:suppressAutoHyphens w:val="0"/>
        <w:autoSpaceDE w:val="0"/>
        <w:autoSpaceDN w:val="0"/>
        <w:adjustRightInd w:val="0"/>
        <w:ind w:firstLine="680"/>
        <w:jc w:val="both"/>
        <w:rPr>
          <w:rFonts w:ascii="Arial" w:hAnsi="Arial" w:cs="Arial"/>
          <w:lang w:eastAsia="ru-RU"/>
        </w:rPr>
      </w:pPr>
      <w:r w:rsidRPr="00C6615F">
        <w:rPr>
          <w:rFonts w:ascii="Arial" w:hAnsi="Arial" w:cs="Arial"/>
          <w:lang w:eastAsia="ru-RU"/>
        </w:rPr>
        <w:t xml:space="preserve">15) испрашиваемый земельный участок не включен в утвержденный в установленном Правительством Российской Федерации </w:t>
      </w:r>
      <w:hyperlink r:id="rId20" w:history="1">
        <w:r w:rsidRPr="00C6615F">
          <w:rPr>
            <w:rFonts w:ascii="Arial" w:hAnsi="Arial" w:cs="Arial"/>
            <w:lang w:eastAsia="ru-RU"/>
          </w:rPr>
          <w:t>порядке</w:t>
        </w:r>
      </w:hyperlink>
      <w:r w:rsidRPr="00C6615F">
        <w:rPr>
          <w:rFonts w:ascii="Arial" w:hAnsi="Arial" w:cs="Arial"/>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1" w:history="1">
        <w:r w:rsidRPr="00C6615F">
          <w:rPr>
            <w:rFonts w:ascii="Arial" w:hAnsi="Arial" w:cs="Arial"/>
            <w:lang w:eastAsia="ru-RU"/>
          </w:rPr>
          <w:t>подпунктом 10 пункта 2 статьи 39.10</w:t>
        </w:r>
      </w:hyperlink>
      <w:r w:rsidRPr="00C6615F">
        <w:rPr>
          <w:rFonts w:ascii="Arial" w:hAnsi="Arial" w:cs="Arial"/>
          <w:lang w:eastAsia="ru-RU"/>
        </w:rPr>
        <w:t xml:space="preserve"> земельного кодекса Российской Федерации;</w:t>
      </w:r>
    </w:p>
    <w:p w:rsidR="008979B1" w:rsidRPr="00C6615F" w:rsidRDefault="008979B1" w:rsidP="00C6615F">
      <w:pPr>
        <w:suppressAutoHyphens w:val="0"/>
        <w:autoSpaceDE w:val="0"/>
        <w:autoSpaceDN w:val="0"/>
        <w:adjustRightInd w:val="0"/>
        <w:ind w:firstLine="680"/>
        <w:jc w:val="both"/>
        <w:rPr>
          <w:rFonts w:ascii="Arial" w:hAnsi="Arial" w:cs="Arial"/>
          <w:lang w:eastAsia="ru-RU"/>
        </w:rPr>
      </w:pPr>
      <w:r w:rsidRPr="00C6615F">
        <w:rPr>
          <w:rFonts w:ascii="Arial" w:hAnsi="Arial" w:cs="Arial"/>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8979B1" w:rsidRPr="00C6615F" w:rsidRDefault="008979B1" w:rsidP="00C6615F">
      <w:pPr>
        <w:suppressAutoHyphens w:val="0"/>
        <w:autoSpaceDE w:val="0"/>
        <w:autoSpaceDN w:val="0"/>
        <w:adjustRightInd w:val="0"/>
        <w:ind w:firstLine="680"/>
        <w:jc w:val="both"/>
        <w:rPr>
          <w:rFonts w:ascii="Arial" w:hAnsi="Arial" w:cs="Arial"/>
          <w:lang w:eastAsia="ru-RU"/>
        </w:rPr>
      </w:pPr>
      <w:r w:rsidRPr="00C6615F">
        <w:rPr>
          <w:rFonts w:ascii="Arial" w:hAnsi="Arial" w:cs="Arial"/>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979B1" w:rsidRPr="00C6615F" w:rsidRDefault="008979B1" w:rsidP="00C6615F">
      <w:pPr>
        <w:suppressAutoHyphens w:val="0"/>
        <w:autoSpaceDE w:val="0"/>
        <w:autoSpaceDN w:val="0"/>
        <w:adjustRightInd w:val="0"/>
        <w:ind w:firstLine="680"/>
        <w:jc w:val="both"/>
        <w:rPr>
          <w:rFonts w:ascii="Arial" w:hAnsi="Arial" w:cs="Arial"/>
          <w:lang w:eastAsia="ru-RU"/>
        </w:rPr>
      </w:pPr>
      <w:r w:rsidRPr="00C6615F">
        <w:rPr>
          <w:rFonts w:ascii="Arial" w:hAnsi="Arial" w:cs="Arial"/>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979B1" w:rsidRPr="00C6615F" w:rsidRDefault="008979B1" w:rsidP="00C6615F">
      <w:pPr>
        <w:suppressAutoHyphens w:val="0"/>
        <w:autoSpaceDE w:val="0"/>
        <w:autoSpaceDN w:val="0"/>
        <w:adjustRightInd w:val="0"/>
        <w:ind w:firstLine="680"/>
        <w:jc w:val="both"/>
        <w:rPr>
          <w:rFonts w:ascii="Arial" w:hAnsi="Arial" w:cs="Arial"/>
          <w:lang w:eastAsia="ru-RU"/>
        </w:rPr>
      </w:pPr>
      <w:r w:rsidRPr="00C6615F">
        <w:rPr>
          <w:rFonts w:ascii="Arial" w:hAnsi="Arial" w:cs="Arial"/>
          <w:lang w:eastAsia="ru-RU"/>
        </w:rPr>
        <w:t>19) предоставление земельного участка на заявленном виде прав не допускается;</w:t>
      </w:r>
    </w:p>
    <w:p w:rsidR="008979B1" w:rsidRPr="00C6615F" w:rsidRDefault="008979B1" w:rsidP="00C6615F">
      <w:pPr>
        <w:suppressAutoHyphens w:val="0"/>
        <w:autoSpaceDE w:val="0"/>
        <w:autoSpaceDN w:val="0"/>
        <w:adjustRightInd w:val="0"/>
        <w:ind w:firstLine="680"/>
        <w:jc w:val="both"/>
        <w:rPr>
          <w:rFonts w:ascii="Arial" w:hAnsi="Arial" w:cs="Arial"/>
          <w:lang w:eastAsia="ru-RU"/>
        </w:rPr>
      </w:pPr>
      <w:r w:rsidRPr="00C6615F">
        <w:rPr>
          <w:rFonts w:ascii="Arial" w:hAnsi="Arial" w:cs="Arial"/>
          <w:lang w:eastAsia="ru-RU"/>
        </w:rPr>
        <w:t>20) в отношении земельного участка, указанного в заявлении о его предоставлении, не установлен вид разрешенного использования;</w:t>
      </w:r>
    </w:p>
    <w:p w:rsidR="008979B1" w:rsidRPr="00C6615F" w:rsidRDefault="008979B1" w:rsidP="00C6615F">
      <w:pPr>
        <w:suppressAutoHyphens w:val="0"/>
        <w:autoSpaceDE w:val="0"/>
        <w:autoSpaceDN w:val="0"/>
        <w:adjustRightInd w:val="0"/>
        <w:ind w:firstLine="680"/>
        <w:jc w:val="both"/>
        <w:rPr>
          <w:rFonts w:ascii="Arial" w:hAnsi="Arial" w:cs="Arial"/>
          <w:lang w:eastAsia="ru-RU"/>
        </w:rPr>
      </w:pPr>
      <w:r w:rsidRPr="00C6615F">
        <w:rPr>
          <w:rFonts w:ascii="Arial" w:hAnsi="Arial" w:cs="Arial"/>
          <w:lang w:eastAsia="ru-RU"/>
        </w:rPr>
        <w:t>21) указанный в заявлении о предоставлении земельного участка земельный участок не отнесен к определенной категории земель;</w:t>
      </w:r>
    </w:p>
    <w:p w:rsidR="008979B1" w:rsidRPr="00C6615F" w:rsidRDefault="008979B1" w:rsidP="00C6615F">
      <w:pPr>
        <w:suppressAutoHyphens w:val="0"/>
        <w:autoSpaceDE w:val="0"/>
        <w:autoSpaceDN w:val="0"/>
        <w:adjustRightInd w:val="0"/>
        <w:ind w:firstLine="680"/>
        <w:jc w:val="both"/>
        <w:rPr>
          <w:rFonts w:ascii="Arial" w:hAnsi="Arial" w:cs="Arial"/>
          <w:lang w:eastAsia="ru-RU"/>
        </w:rPr>
      </w:pPr>
      <w:r w:rsidRPr="00C6615F">
        <w:rPr>
          <w:rFonts w:ascii="Arial" w:hAnsi="Arial" w:cs="Arial"/>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979B1" w:rsidRPr="00C6615F" w:rsidRDefault="008979B1" w:rsidP="00C6615F">
      <w:pPr>
        <w:suppressAutoHyphens w:val="0"/>
        <w:autoSpaceDE w:val="0"/>
        <w:autoSpaceDN w:val="0"/>
        <w:adjustRightInd w:val="0"/>
        <w:ind w:firstLine="680"/>
        <w:jc w:val="both"/>
        <w:rPr>
          <w:rFonts w:ascii="Arial" w:hAnsi="Arial" w:cs="Arial"/>
          <w:lang w:eastAsia="ru-RU"/>
        </w:rPr>
      </w:pPr>
      <w:r w:rsidRPr="00C6615F">
        <w:rPr>
          <w:rFonts w:ascii="Arial" w:hAnsi="Arial" w:cs="Arial"/>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979B1" w:rsidRPr="00C6615F" w:rsidRDefault="008979B1" w:rsidP="00C6615F">
      <w:pPr>
        <w:suppressAutoHyphens w:val="0"/>
        <w:autoSpaceDE w:val="0"/>
        <w:autoSpaceDN w:val="0"/>
        <w:adjustRightInd w:val="0"/>
        <w:ind w:firstLine="680"/>
        <w:jc w:val="both"/>
        <w:rPr>
          <w:rFonts w:ascii="Arial" w:hAnsi="Arial" w:cs="Arial"/>
          <w:lang w:eastAsia="ru-RU"/>
        </w:rPr>
      </w:pPr>
      <w:r w:rsidRPr="00C6615F">
        <w:rPr>
          <w:rFonts w:ascii="Arial" w:hAnsi="Arial" w:cs="Arial"/>
          <w:lang w:eastAsia="ru-RU"/>
        </w:rPr>
        <w:t xml:space="preserve">24) границы земельного участка, указанного в заявлении о его предоставлении, подлежат уточнению в соответствии с Федеральным </w:t>
      </w:r>
      <w:hyperlink r:id="rId22" w:history="1">
        <w:r w:rsidRPr="00C6615F">
          <w:rPr>
            <w:rFonts w:ascii="Arial" w:hAnsi="Arial" w:cs="Arial"/>
            <w:lang w:eastAsia="ru-RU"/>
          </w:rPr>
          <w:t>законом</w:t>
        </w:r>
      </w:hyperlink>
      <w:r w:rsidRPr="00C6615F">
        <w:rPr>
          <w:rFonts w:ascii="Arial" w:hAnsi="Arial" w:cs="Arial"/>
          <w:lang w:eastAsia="ru-RU"/>
        </w:rPr>
        <w:t xml:space="preserve"> «О государственной регистрации недвижимости»;</w:t>
      </w:r>
    </w:p>
    <w:p w:rsidR="008979B1" w:rsidRPr="00C6615F" w:rsidRDefault="008979B1" w:rsidP="00C6615F">
      <w:pPr>
        <w:suppressAutoHyphens w:val="0"/>
        <w:autoSpaceDE w:val="0"/>
        <w:autoSpaceDN w:val="0"/>
        <w:adjustRightInd w:val="0"/>
        <w:ind w:firstLine="680"/>
        <w:jc w:val="both"/>
        <w:rPr>
          <w:rFonts w:ascii="Arial" w:hAnsi="Arial" w:cs="Arial"/>
          <w:lang w:eastAsia="ru-RU"/>
        </w:rPr>
      </w:pPr>
      <w:r w:rsidRPr="00C6615F">
        <w:rPr>
          <w:rFonts w:ascii="Arial" w:hAnsi="Arial" w:cs="Arial"/>
          <w:lang w:eastAsia="ru-RU"/>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w:t>
      </w:r>
      <w:r w:rsidRPr="00C6615F">
        <w:rPr>
          <w:rFonts w:ascii="Arial" w:hAnsi="Arial" w:cs="Arial"/>
          <w:lang w:eastAsia="ru-RU"/>
        </w:rPr>
        <w:lastRenderedPageBreak/>
        <w:t>документации лесных участков, в соответствии с которыми такой земельный участок образован,</w:t>
      </w:r>
      <w:r w:rsidR="00C6615F">
        <w:rPr>
          <w:rFonts w:ascii="Arial" w:hAnsi="Arial" w:cs="Arial"/>
          <w:lang w:eastAsia="ru-RU"/>
        </w:rPr>
        <w:t xml:space="preserve"> более чем на десять процентов.</w:t>
      </w:r>
    </w:p>
    <w:p w:rsidR="008979B1" w:rsidRPr="00C6615F" w:rsidRDefault="008979B1" w:rsidP="00C6615F">
      <w:pPr>
        <w:widowControl w:val="0"/>
        <w:autoSpaceDE w:val="0"/>
        <w:autoSpaceDN w:val="0"/>
        <w:adjustRightInd w:val="0"/>
        <w:jc w:val="both"/>
        <w:rPr>
          <w:rFonts w:ascii="Arial" w:hAnsi="Arial" w:cs="Arial"/>
          <w:b/>
          <w:bCs/>
        </w:rPr>
      </w:pPr>
      <w:r w:rsidRPr="00C6615F">
        <w:rPr>
          <w:rFonts w:ascii="Arial" w:hAnsi="Arial" w:cs="Arial"/>
          <w:b/>
          <w:bCs/>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w:t>
      </w:r>
      <w:r w:rsidR="00C6615F">
        <w:rPr>
          <w:rFonts w:ascii="Arial" w:hAnsi="Arial" w:cs="Arial"/>
          <w:b/>
          <w:bCs/>
        </w:rPr>
        <w:t xml:space="preserve"> участвующими в предоставлении </w:t>
      </w:r>
      <w:r w:rsidRPr="00C6615F">
        <w:rPr>
          <w:rFonts w:ascii="Arial" w:hAnsi="Arial" w:cs="Arial"/>
          <w:b/>
          <w:bCs/>
        </w:rPr>
        <w:t>муниципа</w:t>
      </w:r>
      <w:r w:rsidR="00476FF3" w:rsidRPr="00C6615F">
        <w:rPr>
          <w:rFonts w:ascii="Arial" w:hAnsi="Arial" w:cs="Arial"/>
          <w:b/>
          <w:bCs/>
        </w:rPr>
        <w:t>льной услуги</w:t>
      </w:r>
    </w:p>
    <w:p w:rsidR="00014E7E" w:rsidRPr="00C6615F" w:rsidRDefault="00014E7E" w:rsidP="00C6615F">
      <w:pPr>
        <w:autoSpaceDE w:val="0"/>
        <w:autoSpaceDN w:val="0"/>
        <w:adjustRightInd w:val="0"/>
        <w:ind w:firstLine="680"/>
        <w:jc w:val="both"/>
        <w:rPr>
          <w:rFonts w:ascii="Arial" w:hAnsi="Arial" w:cs="Arial"/>
        </w:rPr>
      </w:pPr>
      <w:r w:rsidRPr="00C6615F">
        <w:rPr>
          <w:rFonts w:ascii="Arial" w:hAnsi="Arial" w:cs="Arial"/>
        </w:rPr>
        <w:t>Услуг, которые являются необходимыми и обязательными для предоставления муниципальной услуги, законодательством не предусмотрено.</w:t>
      </w:r>
    </w:p>
    <w:p w:rsidR="008979B1" w:rsidRPr="00C6615F" w:rsidRDefault="008979B1" w:rsidP="00C6615F">
      <w:pPr>
        <w:tabs>
          <w:tab w:val="left" w:pos="709"/>
        </w:tabs>
        <w:jc w:val="both"/>
        <w:rPr>
          <w:rFonts w:ascii="Arial" w:hAnsi="Arial" w:cs="Arial"/>
          <w:b/>
          <w:bCs/>
          <w:kern w:val="1"/>
        </w:rPr>
      </w:pPr>
      <w:r w:rsidRPr="00C6615F">
        <w:rPr>
          <w:rFonts w:ascii="Arial" w:hAnsi="Arial" w:cs="Arial"/>
          <w:b/>
          <w:bCs/>
          <w:kern w:val="1"/>
        </w:rPr>
        <w:t>2.12. Порядок, размер и основания взимания государственной пошлины или иной платы, взи</w:t>
      </w:r>
      <w:r w:rsidR="00476FF3" w:rsidRPr="00C6615F">
        <w:rPr>
          <w:rFonts w:ascii="Arial" w:hAnsi="Arial" w:cs="Arial"/>
          <w:b/>
          <w:bCs/>
          <w:kern w:val="1"/>
        </w:rPr>
        <w:t>маемой за предоставление услуги</w:t>
      </w:r>
    </w:p>
    <w:p w:rsidR="008979B1" w:rsidRPr="00C6615F" w:rsidRDefault="008979B1" w:rsidP="00C6615F">
      <w:pPr>
        <w:tabs>
          <w:tab w:val="left" w:pos="709"/>
        </w:tabs>
        <w:ind w:firstLine="680"/>
        <w:jc w:val="both"/>
        <w:rPr>
          <w:rFonts w:ascii="Arial" w:hAnsi="Arial" w:cs="Arial"/>
          <w:bCs/>
          <w:iCs/>
          <w:kern w:val="1"/>
        </w:rPr>
      </w:pPr>
      <w:r w:rsidRPr="00C6615F">
        <w:rPr>
          <w:rFonts w:ascii="Arial" w:hAnsi="Arial" w:cs="Arial"/>
          <w:bCs/>
          <w:iCs/>
          <w:kern w:val="1"/>
        </w:rPr>
        <w:t>Муниципальная услуга предоставляется без взимания государственной пошлины или иной платы.</w:t>
      </w:r>
    </w:p>
    <w:p w:rsidR="00265716" w:rsidRPr="00C6615F" w:rsidRDefault="00265716" w:rsidP="00C6615F">
      <w:pPr>
        <w:tabs>
          <w:tab w:val="left" w:pos="0"/>
        </w:tabs>
        <w:ind w:firstLine="680"/>
        <w:jc w:val="both"/>
        <w:rPr>
          <w:rFonts w:ascii="Arial" w:hAnsi="Arial" w:cs="Arial"/>
        </w:rPr>
      </w:pPr>
      <w:r w:rsidRPr="00C6615F">
        <w:rPr>
          <w:rFonts w:ascii="Arial" w:hAnsi="Arial" w:cs="Arial"/>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8979B1" w:rsidRPr="00C6615F" w:rsidRDefault="008979B1" w:rsidP="00C6615F">
      <w:pPr>
        <w:tabs>
          <w:tab w:val="left" w:pos="709"/>
        </w:tabs>
        <w:jc w:val="both"/>
        <w:rPr>
          <w:rFonts w:ascii="Arial" w:hAnsi="Arial" w:cs="Arial"/>
          <w:b/>
          <w:bCs/>
          <w:kern w:val="1"/>
        </w:rPr>
      </w:pPr>
      <w:r w:rsidRPr="00C6615F">
        <w:rPr>
          <w:rFonts w:ascii="Arial" w:hAnsi="Arial" w:cs="Arial"/>
          <w:b/>
          <w:bCs/>
          <w:kern w:val="1"/>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w:t>
      </w:r>
      <w:r w:rsidR="00476FF3" w:rsidRPr="00C6615F">
        <w:rPr>
          <w:rFonts w:ascii="Arial" w:hAnsi="Arial" w:cs="Arial"/>
          <w:b/>
          <w:bCs/>
          <w:kern w:val="1"/>
        </w:rPr>
        <w:t>ике расчета размера такой платы</w:t>
      </w:r>
    </w:p>
    <w:p w:rsidR="00014E7E" w:rsidRPr="00C6615F" w:rsidRDefault="00014E7E" w:rsidP="00C6615F">
      <w:pPr>
        <w:autoSpaceDE w:val="0"/>
        <w:autoSpaceDN w:val="0"/>
        <w:adjustRightInd w:val="0"/>
        <w:ind w:firstLine="680"/>
        <w:jc w:val="both"/>
        <w:rPr>
          <w:rFonts w:ascii="Arial" w:hAnsi="Arial" w:cs="Arial"/>
        </w:rPr>
      </w:pPr>
      <w:r w:rsidRPr="00C6615F">
        <w:rPr>
          <w:rFonts w:ascii="Arial" w:hAnsi="Arial" w:cs="Arial"/>
        </w:rPr>
        <w:t>Услуг, которые являются необходимыми и обязательными для предоставления муниципальной услуги, законодательством не предусмотрено.</w:t>
      </w:r>
    </w:p>
    <w:p w:rsidR="008979B1" w:rsidRPr="00C6615F" w:rsidRDefault="008979B1" w:rsidP="00C6615F">
      <w:pPr>
        <w:widowControl w:val="0"/>
        <w:autoSpaceDE w:val="0"/>
        <w:autoSpaceDN w:val="0"/>
        <w:adjustRightInd w:val="0"/>
        <w:jc w:val="both"/>
        <w:rPr>
          <w:rFonts w:ascii="Arial" w:hAnsi="Arial" w:cs="Arial"/>
          <w:b/>
          <w:bCs/>
          <w:lang w:eastAsia="zh-CN"/>
        </w:rPr>
      </w:pPr>
      <w:r w:rsidRPr="00C6615F">
        <w:rPr>
          <w:rFonts w:ascii="Arial" w:hAnsi="Arial" w:cs="Arial"/>
          <w:b/>
          <w:bCs/>
          <w:lang w:eastAsia="zh-CN"/>
        </w:rPr>
        <w:t>2.14.</w:t>
      </w:r>
      <w:r w:rsidRPr="00C6615F">
        <w:rPr>
          <w:rFonts w:ascii="Arial" w:hAnsi="Arial" w:cs="Arial"/>
          <w:b/>
          <w:lang w:eastAsia="zh-CN"/>
        </w:rPr>
        <w:t xml:space="preserve"> </w:t>
      </w:r>
      <w:r w:rsidRPr="00C6615F">
        <w:rPr>
          <w:rFonts w:ascii="Arial" w:hAnsi="Arial" w:cs="Arial"/>
          <w:b/>
          <w:bCs/>
          <w:lang w:eastAsia="zh-CN"/>
        </w:rPr>
        <w:t>Максимальный срок ожидания в очереди при п</w:t>
      </w:r>
      <w:r w:rsidR="00C6615F">
        <w:rPr>
          <w:rFonts w:ascii="Arial" w:hAnsi="Arial" w:cs="Arial"/>
          <w:b/>
          <w:bCs/>
          <w:lang w:eastAsia="zh-CN"/>
        </w:rPr>
        <w:t>одаче запроса о предоставлении муниципальной услуги,</w:t>
      </w:r>
      <w:r w:rsidRPr="00C6615F">
        <w:rPr>
          <w:rFonts w:ascii="Arial" w:hAnsi="Arial" w:cs="Arial"/>
          <w:b/>
          <w:lang w:eastAsia="zh-CN"/>
        </w:rPr>
        <w:t xml:space="preserve"> услуги, предоставляемой организацией, участвующей в предоставлении му</w:t>
      </w:r>
      <w:r w:rsidR="00C6615F">
        <w:rPr>
          <w:rFonts w:ascii="Arial" w:hAnsi="Arial" w:cs="Arial"/>
          <w:b/>
          <w:lang w:eastAsia="zh-CN"/>
        </w:rPr>
        <w:t>ниципальной услуги,</w:t>
      </w:r>
      <w:r w:rsidRPr="00C6615F">
        <w:rPr>
          <w:rFonts w:ascii="Arial" w:hAnsi="Arial" w:cs="Arial"/>
          <w:b/>
          <w:bCs/>
          <w:lang w:eastAsia="zh-CN"/>
        </w:rPr>
        <w:t xml:space="preserve"> и при получении результата предоставления</w:t>
      </w:r>
      <w:r w:rsidRPr="00C6615F">
        <w:rPr>
          <w:rFonts w:ascii="Arial" w:hAnsi="Arial" w:cs="Arial"/>
          <w:b/>
          <w:lang w:eastAsia="zh-CN"/>
        </w:rPr>
        <w:t xml:space="preserve"> </w:t>
      </w:r>
      <w:r w:rsidR="00476FF3" w:rsidRPr="00C6615F">
        <w:rPr>
          <w:rFonts w:ascii="Arial" w:hAnsi="Arial" w:cs="Arial"/>
          <w:b/>
          <w:bCs/>
          <w:lang w:eastAsia="zh-CN"/>
        </w:rPr>
        <w:t xml:space="preserve">таких услуг </w:t>
      </w:r>
    </w:p>
    <w:p w:rsidR="008979B1" w:rsidRPr="00C6615F" w:rsidRDefault="008979B1" w:rsidP="00C6615F">
      <w:pPr>
        <w:widowControl w:val="0"/>
        <w:ind w:firstLine="680"/>
        <w:jc w:val="both"/>
        <w:rPr>
          <w:rFonts w:ascii="Arial" w:hAnsi="Arial" w:cs="Arial"/>
        </w:rPr>
      </w:pPr>
      <w:r w:rsidRPr="00C6615F">
        <w:rPr>
          <w:rFonts w:ascii="Arial" w:hAnsi="Arial" w:cs="Arial"/>
          <w:lang w:eastAsia="zh-CN"/>
        </w:rPr>
        <w:t>Максимальный срок ожидания в очереди при подаче заявления о предоставлении</w:t>
      </w:r>
      <w:r w:rsidRPr="00C6615F">
        <w:rPr>
          <w:rFonts w:ascii="Arial" w:hAnsi="Arial" w:cs="Arial"/>
          <w:lang w:eastAsia="en-US"/>
        </w:rPr>
        <w:t xml:space="preserve"> муниципальной</w:t>
      </w:r>
      <w:r w:rsidRPr="00C6615F">
        <w:rPr>
          <w:rFonts w:ascii="Arial" w:hAnsi="Arial" w:cs="Arial"/>
          <w:lang w:eastAsia="zh-CN"/>
        </w:rPr>
        <w:t xml:space="preserve"> услуги,</w:t>
      </w:r>
      <w:r w:rsidRPr="00C6615F">
        <w:rPr>
          <w:rFonts w:ascii="Arial" w:hAnsi="Arial" w:cs="Arial"/>
          <w:lang w:eastAsia="en-US"/>
        </w:rPr>
        <w:t xml:space="preserve"> услуги, предоставляемой организацией, участвующей в предоставлении муниципальной услуги</w:t>
      </w:r>
      <w:r w:rsidRPr="00C6615F">
        <w:rPr>
          <w:rFonts w:ascii="Arial" w:hAnsi="Arial" w:cs="Arial"/>
          <w:lang w:eastAsia="zh-CN"/>
        </w:rPr>
        <w:t xml:space="preserve">  и при получении результата предоставления </w:t>
      </w:r>
      <w:r w:rsidRPr="00C6615F">
        <w:rPr>
          <w:rFonts w:ascii="Arial" w:hAnsi="Arial" w:cs="Arial"/>
          <w:lang w:eastAsia="en-US"/>
        </w:rPr>
        <w:t xml:space="preserve">таких услуг -  </w:t>
      </w:r>
      <w:r w:rsidRPr="00C6615F">
        <w:rPr>
          <w:rFonts w:ascii="Arial" w:hAnsi="Arial" w:cs="Arial"/>
          <w:lang w:eastAsia="zh-CN"/>
        </w:rPr>
        <w:t>не</w:t>
      </w:r>
      <w:r w:rsidRPr="00C6615F">
        <w:rPr>
          <w:rFonts w:ascii="Arial" w:hAnsi="Arial" w:cs="Arial"/>
        </w:rPr>
        <w:t xml:space="preserve"> более  15 минут.</w:t>
      </w:r>
    </w:p>
    <w:p w:rsidR="008979B1" w:rsidRPr="00C6615F" w:rsidRDefault="008979B1" w:rsidP="00C6615F">
      <w:pPr>
        <w:widowControl w:val="0"/>
        <w:jc w:val="both"/>
        <w:textAlignment w:val="top"/>
        <w:rPr>
          <w:rFonts w:ascii="Arial" w:hAnsi="Arial" w:cs="Arial"/>
          <w:b/>
          <w:bCs/>
          <w:lang w:eastAsia="zh-CN"/>
        </w:rPr>
      </w:pPr>
      <w:r w:rsidRPr="00C6615F">
        <w:rPr>
          <w:rFonts w:ascii="Arial" w:hAnsi="Arial" w:cs="Arial"/>
          <w:b/>
          <w:bCs/>
          <w:lang w:eastAsia="zh-CN"/>
        </w:rPr>
        <w:t xml:space="preserve">2.15. Срок и порядок регистрации запроса заявителя о предоставлении муниципальной услуги, </w:t>
      </w:r>
      <w:r w:rsidR="00476FF3" w:rsidRPr="00C6615F">
        <w:rPr>
          <w:rFonts w:ascii="Arial" w:hAnsi="Arial" w:cs="Arial"/>
          <w:b/>
          <w:bCs/>
          <w:lang w:eastAsia="zh-CN"/>
        </w:rPr>
        <w:t>в том числе в электронной форме</w:t>
      </w:r>
    </w:p>
    <w:p w:rsidR="00014E7E" w:rsidRPr="00C6615F" w:rsidRDefault="008979B1" w:rsidP="00C6615F">
      <w:pPr>
        <w:widowControl w:val="0"/>
        <w:tabs>
          <w:tab w:val="left" w:pos="0"/>
        </w:tabs>
        <w:autoSpaceDE w:val="0"/>
        <w:autoSpaceDN w:val="0"/>
        <w:adjustRightInd w:val="0"/>
        <w:ind w:firstLine="680"/>
        <w:jc w:val="both"/>
        <w:rPr>
          <w:rFonts w:ascii="Arial" w:hAnsi="Arial" w:cs="Arial"/>
        </w:rPr>
      </w:pPr>
      <w:r w:rsidRPr="00C6615F">
        <w:rPr>
          <w:rFonts w:ascii="Arial" w:hAnsi="Arial" w:cs="Arial"/>
          <w:lang w:eastAsia="ru-RU"/>
        </w:rPr>
        <w:t>2</w:t>
      </w:r>
      <w:r w:rsidR="00014E7E" w:rsidRPr="00C6615F">
        <w:rPr>
          <w:rFonts w:ascii="Arial" w:hAnsi="Arial" w:cs="Arial"/>
        </w:rPr>
        <w:t xml:space="preserve">2.15.1. При непосредственном обращении заявителя лично, максимальный срок регистрации заявления – 15 минут.  </w:t>
      </w:r>
    </w:p>
    <w:p w:rsidR="00014E7E" w:rsidRPr="00C6615F" w:rsidRDefault="00014E7E" w:rsidP="00C6615F">
      <w:pPr>
        <w:widowControl w:val="0"/>
        <w:tabs>
          <w:tab w:val="left" w:pos="540"/>
        </w:tabs>
        <w:autoSpaceDE w:val="0"/>
        <w:autoSpaceDN w:val="0"/>
        <w:adjustRightInd w:val="0"/>
        <w:ind w:firstLine="680"/>
        <w:jc w:val="both"/>
        <w:rPr>
          <w:rFonts w:ascii="Arial" w:hAnsi="Arial" w:cs="Arial"/>
        </w:rPr>
      </w:pPr>
      <w:r w:rsidRPr="00C6615F">
        <w:rPr>
          <w:rFonts w:ascii="Arial" w:hAnsi="Arial" w:cs="Arial"/>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14E7E" w:rsidRPr="00C6615F" w:rsidRDefault="00014E7E" w:rsidP="00C6615F">
      <w:pPr>
        <w:widowControl w:val="0"/>
        <w:tabs>
          <w:tab w:val="left" w:pos="540"/>
        </w:tabs>
        <w:autoSpaceDE w:val="0"/>
        <w:autoSpaceDN w:val="0"/>
        <w:adjustRightInd w:val="0"/>
        <w:ind w:firstLine="680"/>
        <w:jc w:val="both"/>
        <w:rPr>
          <w:rFonts w:ascii="Arial" w:hAnsi="Arial" w:cs="Arial"/>
        </w:rPr>
      </w:pPr>
      <w:r w:rsidRPr="00C6615F">
        <w:rPr>
          <w:rFonts w:ascii="Arial" w:hAnsi="Arial" w:cs="Arial"/>
        </w:rPr>
        <w:t>2.15.3.Специалист, ответственный за прием документов:</w:t>
      </w:r>
    </w:p>
    <w:p w:rsidR="00014E7E" w:rsidRPr="00C6615F" w:rsidRDefault="00014E7E" w:rsidP="00C6615F">
      <w:pPr>
        <w:widowControl w:val="0"/>
        <w:tabs>
          <w:tab w:val="left" w:pos="540"/>
        </w:tabs>
        <w:autoSpaceDE w:val="0"/>
        <w:autoSpaceDN w:val="0"/>
        <w:adjustRightInd w:val="0"/>
        <w:ind w:firstLine="680"/>
        <w:jc w:val="both"/>
        <w:rPr>
          <w:rFonts w:ascii="Arial" w:hAnsi="Arial" w:cs="Arial"/>
        </w:rPr>
      </w:pPr>
      <w:r w:rsidRPr="00C6615F">
        <w:rPr>
          <w:rFonts w:ascii="Arial" w:hAnsi="Arial" w:cs="Arial"/>
        </w:rPr>
        <w:t>- проверяет документы на соответствие п.2.6. настоящего административного регламента;</w:t>
      </w:r>
    </w:p>
    <w:p w:rsidR="00014E7E" w:rsidRPr="00C6615F" w:rsidRDefault="00014E7E" w:rsidP="00C6615F">
      <w:pPr>
        <w:widowControl w:val="0"/>
        <w:tabs>
          <w:tab w:val="left" w:pos="540"/>
        </w:tabs>
        <w:autoSpaceDE w:val="0"/>
        <w:autoSpaceDN w:val="0"/>
        <w:adjustRightInd w:val="0"/>
        <w:ind w:firstLine="680"/>
        <w:jc w:val="both"/>
        <w:rPr>
          <w:rFonts w:ascii="Arial" w:hAnsi="Arial" w:cs="Arial"/>
        </w:rPr>
      </w:pPr>
      <w:r w:rsidRPr="00C6615F">
        <w:rPr>
          <w:rFonts w:ascii="Arial" w:hAnsi="Arial" w:cs="Arial"/>
        </w:rPr>
        <w:t>- при необходимости оказывает помощь заявителю в оформлении заявления;</w:t>
      </w:r>
    </w:p>
    <w:p w:rsidR="00014E7E" w:rsidRPr="00C6615F" w:rsidRDefault="00014E7E" w:rsidP="00C6615F">
      <w:pPr>
        <w:widowControl w:val="0"/>
        <w:tabs>
          <w:tab w:val="left" w:pos="540"/>
        </w:tabs>
        <w:autoSpaceDE w:val="0"/>
        <w:autoSpaceDN w:val="0"/>
        <w:adjustRightInd w:val="0"/>
        <w:ind w:firstLine="680"/>
        <w:jc w:val="both"/>
        <w:rPr>
          <w:rFonts w:ascii="Arial" w:hAnsi="Arial" w:cs="Arial"/>
        </w:rPr>
      </w:pPr>
      <w:r w:rsidRPr="00C6615F">
        <w:rPr>
          <w:rFonts w:ascii="Arial" w:hAnsi="Arial" w:cs="Arial"/>
        </w:rPr>
        <w:t xml:space="preserve">- при необходимости </w:t>
      </w:r>
      <w:r w:rsidRPr="00C6615F">
        <w:rPr>
          <w:rFonts w:ascii="Arial" w:hAnsi="Arial" w:cs="Arial"/>
          <w:bCs/>
        </w:rPr>
        <w:t>заверяет  копии документов;</w:t>
      </w:r>
    </w:p>
    <w:p w:rsidR="00014E7E" w:rsidRPr="00C6615F" w:rsidRDefault="00014E7E" w:rsidP="00C6615F">
      <w:pPr>
        <w:widowControl w:val="0"/>
        <w:tabs>
          <w:tab w:val="left" w:pos="540"/>
        </w:tabs>
        <w:autoSpaceDE w:val="0"/>
        <w:autoSpaceDN w:val="0"/>
        <w:adjustRightInd w:val="0"/>
        <w:ind w:firstLine="680"/>
        <w:jc w:val="both"/>
        <w:rPr>
          <w:rFonts w:ascii="Arial" w:hAnsi="Arial" w:cs="Arial"/>
        </w:rPr>
      </w:pPr>
      <w:r w:rsidRPr="00C6615F">
        <w:rPr>
          <w:rFonts w:ascii="Arial" w:hAnsi="Arial" w:cs="Arial"/>
        </w:rPr>
        <w:t>- регистрирует заявление с прилагаемыми документами;</w:t>
      </w:r>
    </w:p>
    <w:p w:rsidR="008979B1" w:rsidRPr="00C6615F" w:rsidRDefault="00014E7E" w:rsidP="00C6615F">
      <w:pPr>
        <w:widowControl w:val="0"/>
        <w:tabs>
          <w:tab w:val="left" w:pos="540"/>
        </w:tabs>
        <w:autoSpaceDE w:val="0"/>
        <w:autoSpaceDN w:val="0"/>
        <w:adjustRightInd w:val="0"/>
        <w:ind w:firstLine="680"/>
        <w:jc w:val="both"/>
        <w:rPr>
          <w:rFonts w:ascii="Arial" w:hAnsi="Arial" w:cs="Arial"/>
        </w:rPr>
      </w:pPr>
      <w:r w:rsidRPr="00C6615F">
        <w:rPr>
          <w:rFonts w:ascii="Arial" w:hAnsi="Arial" w:cs="Arial"/>
        </w:rPr>
        <w:tab/>
        <w:t>- сообщает заявителю о сроке  предоставления муниципальн</w:t>
      </w:r>
      <w:r w:rsidR="00C6615F">
        <w:rPr>
          <w:rFonts w:ascii="Arial" w:hAnsi="Arial" w:cs="Arial"/>
        </w:rPr>
        <w:t>ой услуги.</w:t>
      </w:r>
    </w:p>
    <w:p w:rsidR="008979B1" w:rsidRPr="00C6615F" w:rsidRDefault="008979B1" w:rsidP="00C6615F">
      <w:pPr>
        <w:tabs>
          <w:tab w:val="left" w:pos="709"/>
        </w:tabs>
        <w:ind w:firstLine="680"/>
        <w:jc w:val="both"/>
        <w:rPr>
          <w:rFonts w:ascii="Arial" w:hAnsi="Arial" w:cs="Arial"/>
          <w:lang w:eastAsia="ru-RU"/>
        </w:rPr>
      </w:pPr>
      <w:r w:rsidRPr="00C6615F">
        <w:rPr>
          <w:rFonts w:ascii="Arial" w:hAnsi="Arial" w:cs="Arial"/>
          <w:lang w:eastAsia="ru-RU"/>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8979B1" w:rsidRPr="00C6615F" w:rsidRDefault="008979B1" w:rsidP="00C6615F">
      <w:pPr>
        <w:tabs>
          <w:tab w:val="left" w:pos="709"/>
        </w:tabs>
        <w:ind w:firstLine="680"/>
        <w:jc w:val="both"/>
        <w:rPr>
          <w:rFonts w:ascii="Arial" w:hAnsi="Arial" w:cs="Arial"/>
          <w:lang w:eastAsia="ru-RU"/>
        </w:rPr>
      </w:pPr>
      <w:r w:rsidRPr="00C6615F">
        <w:rPr>
          <w:rFonts w:ascii="Arial" w:hAnsi="Arial" w:cs="Arial"/>
          <w:lang w:eastAsia="ru-RU"/>
        </w:rPr>
        <w:lastRenderedPageBreak/>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8979B1" w:rsidRPr="00C6615F" w:rsidRDefault="008979B1" w:rsidP="00C6615F">
      <w:pPr>
        <w:tabs>
          <w:tab w:val="left" w:pos="709"/>
        </w:tabs>
        <w:ind w:firstLine="680"/>
        <w:jc w:val="both"/>
        <w:rPr>
          <w:rFonts w:ascii="Arial" w:hAnsi="Arial" w:cs="Arial"/>
          <w:lang w:eastAsia="ru-RU"/>
        </w:rPr>
      </w:pPr>
      <w:r w:rsidRPr="00C6615F">
        <w:rPr>
          <w:rFonts w:ascii="Arial" w:hAnsi="Arial" w:cs="Arial"/>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979B1" w:rsidRPr="00C6615F" w:rsidRDefault="008979B1" w:rsidP="00C6615F">
      <w:pPr>
        <w:tabs>
          <w:tab w:val="left" w:pos="709"/>
        </w:tabs>
        <w:ind w:firstLine="680"/>
        <w:jc w:val="both"/>
        <w:rPr>
          <w:rFonts w:ascii="Arial" w:hAnsi="Arial" w:cs="Arial"/>
          <w:lang w:eastAsia="ru-RU"/>
        </w:rPr>
      </w:pPr>
      <w:r w:rsidRPr="00C6615F">
        <w:rPr>
          <w:rFonts w:ascii="Arial" w:hAnsi="Arial" w:cs="Arial"/>
          <w:lang w:eastAsia="ru-RU"/>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w:t>
      </w:r>
      <w:r w:rsidR="00C6615F">
        <w:rPr>
          <w:rFonts w:ascii="Arial" w:hAnsi="Arial" w:cs="Arial"/>
          <w:lang w:eastAsia="ru-RU"/>
        </w:rPr>
        <w:t>новляется до статуса «принято».</w:t>
      </w:r>
    </w:p>
    <w:p w:rsidR="008979B1" w:rsidRPr="00C6615F" w:rsidRDefault="008979B1" w:rsidP="00C6615F">
      <w:pPr>
        <w:widowControl w:val="0"/>
        <w:autoSpaceDE w:val="0"/>
        <w:autoSpaceDN w:val="0"/>
        <w:adjustRightInd w:val="0"/>
        <w:jc w:val="both"/>
        <w:rPr>
          <w:rFonts w:ascii="Arial" w:hAnsi="Arial" w:cs="Arial"/>
          <w:b/>
          <w:bCs/>
          <w:lang w:eastAsia="ru-RU"/>
        </w:rPr>
      </w:pPr>
      <w:r w:rsidRPr="00C6615F">
        <w:rPr>
          <w:rFonts w:ascii="Arial" w:hAnsi="Arial" w:cs="Arial"/>
          <w:b/>
          <w:bCs/>
          <w:lang w:eastAsia="zh-CN"/>
        </w:rPr>
        <w:t xml:space="preserve">2.16. Требования к помещениям, в которых предоставляется </w:t>
      </w:r>
      <w:r w:rsidRPr="00C6615F">
        <w:rPr>
          <w:rFonts w:ascii="Arial" w:hAnsi="Arial" w:cs="Arial"/>
          <w:b/>
          <w:bCs/>
          <w:lang w:eastAsia="ru-RU"/>
        </w:rPr>
        <w:t>муниципальная</w:t>
      </w:r>
      <w:r w:rsidRPr="00C6615F">
        <w:rPr>
          <w:rFonts w:ascii="Arial" w:hAnsi="Arial" w:cs="Arial"/>
          <w:b/>
          <w:bCs/>
          <w:lang w:eastAsia="zh-CN"/>
        </w:rPr>
        <w:t xml:space="preserve"> услуга,</w:t>
      </w:r>
      <w:r w:rsidRPr="00C6615F">
        <w:rPr>
          <w:rFonts w:ascii="Arial" w:hAnsi="Arial" w:cs="Arial"/>
          <w:b/>
          <w:bCs/>
          <w:lang w:eastAsia="ru-RU"/>
        </w:rPr>
        <w:t xml:space="preserve"> услуга, предоставляемая организацией, участвующей в предоставлении муниципальной услуги, </w:t>
      </w:r>
      <w:r w:rsidRPr="00C6615F">
        <w:rPr>
          <w:rFonts w:ascii="Arial" w:hAnsi="Arial" w:cs="Arial"/>
          <w:b/>
          <w:bCs/>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00476FF3" w:rsidRPr="00C6615F">
        <w:rPr>
          <w:rFonts w:ascii="Arial" w:hAnsi="Arial" w:cs="Arial"/>
          <w:b/>
          <w:bCs/>
          <w:lang w:eastAsia="ru-RU"/>
        </w:rPr>
        <w:t>таких услуг</w:t>
      </w:r>
    </w:p>
    <w:p w:rsidR="008979B1" w:rsidRPr="00C6615F" w:rsidRDefault="008979B1" w:rsidP="00C6615F">
      <w:pPr>
        <w:autoSpaceDE w:val="0"/>
        <w:autoSpaceDN w:val="0"/>
        <w:adjustRightInd w:val="0"/>
        <w:ind w:firstLine="680"/>
        <w:jc w:val="both"/>
        <w:rPr>
          <w:rFonts w:ascii="Arial" w:hAnsi="Arial" w:cs="Arial"/>
        </w:rPr>
      </w:pPr>
      <w:r w:rsidRPr="00C6615F">
        <w:rPr>
          <w:rFonts w:ascii="Arial" w:hAnsi="Arial" w:cs="Arial"/>
        </w:rPr>
        <w:t>2.16.1. Помещения, в которых предоставляется  муниципальная услуга, обеспеч</w:t>
      </w:r>
      <w:r w:rsidRPr="00C6615F">
        <w:rPr>
          <w:rFonts w:ascii="Arial" w:hAnsi="Arial" w:cs="Arial"/>
        </w:rPr>
        <w:t>и</w:t>
      </w:r>
      <w:r w:rsidRPr="00C6615F">
        <w:rPr>
          <w:rFonts w:ascii="Arial" w:hAnsi="Arial" w:cs="Arial"/>
        </w:rPr>
        <w:t>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C6615F">
        <w:rPr>
          <w:rFonts w:ascii="Arial" w:hAnsi="Arial" w:cs="Arial"/>
        </w:rPr>
        <w:t>а</w:t>
      </w:r>
      <w:r w:rsidRPr="00C6615F">
        <w:rPr>
          <w:rFonts w:ascii="Arial" w:hAnsi="Arial" w:cs="Arial"/>
        </w:rPr>
        <w:t>териалами, наглядной информацией, стульями и столами, средствами пожаротушения и оповещения о возникновении чре</w:t>
      </w:r>
      <w:r w:rsidRPr="00C6615F">
        <w:rPr>
          <w:rFonts w:ascii="Arial" w:hAnsi="Arial" w:cs="Arial"/>
        </w:rPr>
        <w:t>з</w:t>
      </w:r>
      <w:r w:rsidRPr="00C6615F">
        <w:rPr>
          <w:rFonts w:ascii="Arial" w:hAnsi="Arial" w:cs="Arial"/>
        </w:rPr>
        <w:t>вычайной ситуации, доступом к региональной системе межведомственного электро</w:t>
      </w:r>
      <w:r w:rsidRPr="00C6615F">
        <w:rPr>
          <w:rFonts w:ascii="Arial" w:hAnsi="Arial" w:cs="Arial"/>
        </w:rPr>
        <w:t>н</w:t>
      </w:r>
      <w:r w:rsidRPr="00C6615F">
        <w:rPr>
          <w:rFonts w:ascii="Arial" w:hAnsi="Arial" w:cs="Arial"/>
        </w:rPr>
        <w:t>ного взаимодействия, а также обеспечивается доступность для инвалидов к указанным помещениям в соответствии с законодательством Российской Фед</w:t>
      </w:r>
      <w:r w:rsidRPr="00C6615F">
        <w:rPr>
          <w:rFonts w:ascii="Arial" w:hAnsi="Arial" w:cs="Arial"/>
        </w:rPr>
        <w:t>е</w:t>
      </w:r>
      <w:r w:rsidRPr="00C6615F">
        <w:rPr>
          <w:rFonts w:ascii="Arial" w:hAnsi="Arial" w:cs="Arial"/>
        </w:rPr>
        <w:t>рации о социальной защите инвалидов.</w:t>
      </w:r>
    </w:p>
    <w:p w:rsidR="008979B1" w:rsidRPr="00C6615F" w:rsidRDefault="008979B1" w:rsidP="00C6615F">
      <w:pPr>
        <w:autoSpaceDE w:val="0"/>
        <w:autoSpaceDN w:val="0"/>
        <w:adjustRightInd w:val="0"/>
        <w:ind w:firstLine="680"/>
        <w:jc w:val="both"/>
        <w:rPr>
          <w:rFonts w:ascii="Arial" w:hAnsi="Arial" w:cs="Arial"/>
        </w:rPr>
      </w:pPr>
      <w:r w:rsidRPr="00C6615F">
        <w:rPr>
          <w:rFonts w:ascii="Arial" w:hAnsi="Arial" w:cs="Arial"/>
        </w:rPr>
        <w:t>Места ожидания заявителей оборудуются стульями и (или) кресельными секциями, и (или) скамьями.</w:t>
      </w:r>
    </w:p>
    <w:p w:rsidR="008979B1" w:rsidRPr="00C6615F" w:rsidRDefault="008979B1" w:rsidP="00C6615F">
      <w:pPr>
        <w:autoSpaceDE w:val="0"/>
        <w:autoSpaceDN w:val="0"/>
        <w:adjustRightInd w:val="0"/>
        <w:ind w:firstLine="680"/>
        <w:jc w:val="both"/>
        <w:rPr>
          <w:rFonts w:ascii="Arial" w:hAnsi="Arial" w:cs="Arial"/>
        </w:rPr>
      </w:pPr>
      <w:r w:rsidRPr="00C6615F">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w:t>
      </w:r>
      <w:r w:rsidRPr="00C6615F">
        <w:rPr>
          <w:rFonts w:ascii="Arial" w:hAnsi="Arial" w:cs="Arial"/>
        </w:rPr>
        <w:t>а</w:t>
      </w:r>
      <w:r w:rsidRPr="00C6615F">
        <w:rPr>
          <w:rFonts w:ascii="Arial" w:hAnsi="Arial" w:cs="Arial"/>
        </w:rPr>
        <w:t>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C6615F">
        <w:rPr>
          <w:rFonts w:ascii="Arial" w:hAnsi="Arial" w:cs="Arial"/>
        </w:rPr>
        <w:t>и</w:t>
      </w:r>
      <w:r w:rsidRPr="00C6615F">
        <w:rPr>
          <w:rFonts w:ascii="Arial" w:hAnsi="Arial" w:cs="Arial"/>
        </w:rPr>
        <w:t>пальной услуги, и справочных сведений.</w:t>
      </w:r>
    </w:p>
    <w:p w:rsidR="008979B1" w:rsidRPr="00C6615F" w:rsidRDefault="008979B1" w:rsidP="00C6615F">
      <w:pPr>
        <w:tabs>
          <w:tab w:val="left" w:pos="709"/>
        </w:tabs>
        <w:ind w:firstLine="680"/>
        <w:jc w:val="both"/>
        <w:rPr>
          <w:rFonts w:ascii="Arial" w:hAnsi="Arial" w:cs="Arial"/>
          <w:bCs/>
        </w:rPr>
      </w:pPr>
      <w:r w:rsidRPr="00C6615F">
        <w:rPr>
          <w:rFonts w:ascii="Arial" w:hAnsi="Arial" w:cs="Arial"/>
          <w:bCs/>
        </w:rPr>
        <w:t>2.16.3. Обеспечение доступности для инвалидов.</w:t>
      </w:r>
    </w:p>
    <w:p w:rsidR="008979B1" w:rsidRPr="00C6615F" w:rsidRDefault="008979B1" w:rsidP="00C6615F">
      <w:pPr>
        <w:tabs>
          <w:tab w:val="left" w:pos="709"/>
        </w:tabs>
        <w:ind w:firstLine="680"/>
        <w:jc w:val="both"/>
        <w:rPr>
          <w:rFonts w:ascii="Arial" w:hAnsi="Arial" w:cs="Arial"/>
        </w:rPr>
      </w:pPr>
      <w:r w:rsidRPr="00C6615F">
        <w:rPr>
          <w:rFonts w:ascii="Arial" w:hAnsi="Arial" w:cs="Arial"/>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979B1" w:rsidRPr="00C6615F" w:rsidRDefault="008979B1" w:rsidP="00C6615F">
      <w:pPr>
        <w:tabs>
          <w:tab w:val="left" w:pos="709"/>
        </w:tabs>
        <w:ind w:firstLine="680"/>
        <w:jc w:val="both"/>
        <w:rPr>
          <w:rFonts w:ascii="Arial" w:hAnsi="Arial" w:cs="Arial"/>
        </w:rPr>
      </w:pPr>
      <w:r w:rsidRPr="00C6615F">
        <w:rPr>
          <w:rFonts w:ascii="Arial" w:hAnsi="Arial" w:cs="Arial"/>
        </w:rPr>
        <w:t>возможность беспрепятственного входа в помещение  и выхода из него;</w:t>
      </w:r>
    </w:p>
    <w:p w:rsidR="008979B1" w:rsidRPr="00C6615F" w:rsidRDefault="008979B1" w:rsidP="00C6615F">
      <w:pPr>
        <w:tabs>
          <w:tab w:val="left" w:pos="709"/>
        </w:tabs>
        <w:ind w:firstLine="680"/>
        <w:jc w:val="both"/>
        <w:rPr>
          <w:rFonts w:ascii="Arial" w:hAnsi="Arial" w:cs="Arial"/>
        </w:rPr>
      </w:pPr>
      <w:r w:rsidRPr="00C6615F">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8979B1" w:rsidRPr="00C6615F" w:rsidRDefault="008979B1" w:rsidP="00C6615F">
      <w:pPr>
        <w:tabs>
          <w:tab w:val="left" w:pos="709"/>
        </w:tabs>
        <w:ind w:firstLine="680"/>
        <w:jc w:val="both"/>
        <w:rPr>
          <w:rFonts w:ascii="Arial" w:hAnsi="Arial" w:cs="Arial"/>
        </w:rPr>
      </w:pPr>
      <w:r w:rsidRPr="00C6615F">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979B1" w:rsidRPr="00C6615F" w:rsidRDefault="008979B1" w:rsidP="00C6615F">
      <w:pPr>
        <w:tabs>
          <w:tab w:val="left" w:pos="709"/>
        </w:tabs>
        <w:ind w:firstLine="680"/>
        <w:jc w:val="both"/>
        <w:rPr>
          <w:rFonts w:ascii="Arial" w:hAnsi="Arial" w:cs="Arial"/>
        </w:rPr>
      </w:pPr>
      <w:r w:rsidRPr="00C6615F">
        <w:rPr>
          <w:rFonts w:ascii="Arial" w:hAnsi="Arial" w:cs="Arial"/>
        </w:rPr>
        <w:t>содействие со стороны должностных лиц, при необходимости, инвалиду при входе в объект и выходе из него;</w:t>
      </w:r>
    </w:p>
    <w:p w:rsidR="008979B1" w:rsidRPr="00C6615F" w:rsidRDefault="008979B1" w:rsidP="00C6615F">
      <w:pPr>
        <w:tabs>
          <w:tab w:val="left" w:pos="709"/>
        </w:tabs>
        <w:ind w:firstLine="680"/>
        <w:jc w:val="both"/>
        <w:rPr>
          <w:rFonts w:ascii="Arial" w:hAnsi="Arial" w:cs="Arial"/>
        </w:rPr>
      </w:pPr>
      <w:r w:rsidRPr="00C6615F">
        <w:rPr>
          <w:rFonts w:ascii="Arial" w:hAnsi="Arial" w:cs="Arial"/>
        </w:rPr>
        <w:t>оборудование на прилегающих к зданию территориях мест для парковки автотранспортных средств инвалидов;</w:t>
      </w:r>
    </w:p>
    <w:p w:rsidR="008979B1" w:rsidRPr="00C6615F" w:rsidRDefault="008979B1" w:rsidP="00C6615F">
      <w:pPr>
        <w:tabs>
          <w:tab w:val="left" w:pos="709"/>
        </w:tabs>
        <w:ind w:firstLine="680"/>
        <w:jc w:val="both"/>
        <w:rPr>
          <w:rFonts w:ascii="Arial" w:hAnsi="Arial" w:cs="Arial"/>
        </w:rPr>
      </w:pPr>
      <w:r w:rsidRPr="00C6615F">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8979B1" w:rsidRPr="00C6615F" w:rsidRDefault="008979B1" w:rsidP="00C6615F">
      <w:pPr>
        <w:tabs>
          <w:tab w:val="left" w:pos="709"/>
        </w:tabs>
        <w:ind w:firstLine="680"/>
        <w:jc w:val="both"/>
        <w:rPr>
          <w:rFonts w:ascii="Arial" w:hAnsi="Arial" w:cs="Arial"/>
        </w:rPr>
      </w:pPr>
      <w:r w:rsidRPr="00C6615F">
        <w:rPr>
          <w:rFonts w:ascii="Arial" w:hAnsi="Arial" w:cs="Arial"/>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8979B1" w:rsidRPr="00C6615F" w:rsidRDefault="008979B1" w:rsidP="00C6615F">
      <w:pPr>
        <w:tabs>
          <w:tab w:val="left" w:pos="709"/>
        </w:tabs>
        <w:ind w:firstLine="680"/>
        <w:jc w:val="both"/>
        <w:rPr>
          <w:rFonts w:ascii="Arial" w:hAnsi="Arial" w:cs="Arial"/>
        </w:rPr>
      </w:pPr>
      <w:r w:rsidRPr="00C6615F">
        <w:rPr>
          <w:rFonts w:ascii="Arial" w:hAnsi="Arial" w:cs="Arial"/>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979B1" w:rsidRPr="00C6615F" w:rsidRDefault="008979B1" w:rsidP="00C6615F">
      <w:pPr>
        <w:tabs>
          <w:tab w:val="left" w:pos="709"/>
        </w:tabs>
        <w:ind w:firstLine="680"/>
        <w:jc w:val="both"/>
        <w:rPr>
          <w:rFonts w:ascii="Arial" w:hAnsi="Arial" w:cs="Arial"/>
        </w:rPr>
      </w:pPr>
      <w:r w:rsidRPr="00C6615F">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979B1" w:rsidRPr="00C6615F" w:rsidRDefault="008979B1" w:rsidP="00C6615F">
      <w:pPr>
        <w:tabs>
          <w:tab w:val="left" w:pos="709"/>
        </w:tabs>
        <w:ind w:firstLine="680"/>
        <w:jc w:val="both"/>
        <w:rPr>
          <w:rFonts w:ascii="Arial" w:hAnsi="Arial" w:cs="Arial"/>
        </w:rPr>
      </w:pPr>
      <w:r w:rsidRPr="00C6615F">
        <w:rPr>
          <w:rFonts w:ascii="Arial" w:hAnsi="Arial" w:cs="Arial"/>
        </w:rPr>
        <w:t>допуск в помещение сурдопереводчика и тифлосурдопереводчика;</w:t>
      </w:r>
    </w:p>
    <w:p w:rsidR="008979B1" w:rsidRPr="00C6615F" w:rsidRDefault="008979B1" w:rsidP="00C6615F">
      <w:pPr>
        <w:tabs>
          <w:tab w:val="left" w:pos="709"/>
        </w:tabs>
        <w:ind w:firstLine="680"/>
        <w:jc w:val="both"/>
        <w:rPr>
          <w:rFonts w:ascii="Arial" w:hAnsi="Arial" w:cs="Arial"/>
        </w:rPr>
      </w:pPr>
      <w:r w:rsidRPr="00C6615F">
        <w:rPr>
          <w:rFonts w:ascii="Arial" w:hAnsi="Arial" w:cs="Arial"/>
        </w:rPr>
        <w:tab/>
        <w:t>предоставление, при необходимости, услуги по месту жительства инвалида или в дистанционном режиме;</w:t>
      </w:r>
    </w:p>
    <w:p w:rsidR="008979B1" w:rsidRPr="00C6615F" w:rsidRDefault="008979B1" w:rsidP="00C6615F">
      <w:pPr>
        <w:tabs>
          <w:tab w:val="left" w:pos="709"/>
        </w:tabs>
        <w:ind w:firstLine="680"/>
        <w:jc w:val="both"/>
        <w:rPr>
          <w:rFonts w:ascii="Arial" w:hAnsi="Arial" w:cs="Arial"/>
        </w:rPr>
      </w:pPr>
      <w:r w:rsidRPr="00C6615F">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979B1" w:rsidRPr="00C6615F" w:rsidRDefault="008979B1" w:rsidP="00C6615F">
      <w:pPr>
        <w:suppressAutoHyphens w:val="0"/>
        <w:autoSpaceDE w:val="0"/>
        <w:jc w:val="both"/>
        <w:rPr>
          <w:rFonts w:ascii="Arial" w:eastAsia="Calibri" w:hAnsi="Arial" w:cs="Arial"/>
          <w:b/>
          <w:bCs/>
          <w:lang w:eastAsia="en-US"/>
        </w:rPr>
      </w:pPr>
      <w:r w:rsidRPr="00C6615F">
        <w:rPr>
          <w:rFonts w:ascii="Arial" w:eastAsia="Calibri" w:hAnsi="Arial" w:cs="Arial"/>
          <w:b/>
          <w:bCs/>
          <w:lang w:eastAsia="en-US"/>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979B1" w:rsidRPr="00C6615F" w:rsidRDefault="008979B1" w:rsidP="00C6615F">
      <w:pPr>
        <w:suppressAutoHyphens w:val="0"/>
        <w:autoSpaceDE w:val="0"/>
        <w:jc w:val="both"/>
        <w:rPr>
          <w:rFonts w:ascii="Arial" w:eastAsia="Calibri" w:hAnsi="Arial" w:cs="Arial"/>
          <w:bCs/>
          <w:lang w:eastAsia="en-US"/>
        </w:rPr>
      </w:pPr>
      <w:r w:rsidRPr="00C6615F">
        <w:rPr>
          <w:rFonts w:ascii="Arial" w:eastAsia="Calibri" w:hAnsi="Arial" w:cs="Arial"/>
          <w:bCs/>
          <w:lang w:eastAsia="en-US"/>
        </w:rPr>
        <w:t xml:space="preserve">Показатели доступности </w:t>
      </w:r>
      <w:r w:rsidRPr="00C6615F">
        <w:rPr>
          <w:rFonts w:ascii="Arial" w:eastAsia="Calibri" w:hAnsi="Arial" w:cs="Arial"/>
          <w:lang w:eastAsia="en-US"/>
        </w:rPr>
        <w:t>муниципальной</w:t>
      </w:r>
      <w:r w:rsidRPr="00C6615F">
        <w:rPr>
          <w:rFonts w:ascii="Arial" w:eastAsia="Calibri" w:hAnsi="Arial" w:cs="Arial"/>
          <w:bCs/>
          <w:lang w:eastAsia="en-US"/>
        </w:rPr>
        <w:t xml:space="preserve"> услуги:</w:t>
      </w:r>
    </w:p>
    <w:p w:rsidR="008979B1" w:rsidRPr="00C6615F" w:rsidRDefault="008979B1" w:rsidP="00C6615F">
      <w:pPr>
        <w:suppressAutoHyphens w:val="0"/>
        <w:autoSpaceDE w:val="0"/>
        <w:ind w:firstLine="680"/>
        <w:jc w:val="both"/>
        <w:rPr>
          <w:rFonts w:ascii="Arial" w:eastAsia="Calibri" w:hAnsi="Arial" w:cs="Arial"/>
          <w:lang w:eastAsia="en-US"/>
        </w:rPr>
      </w:pPr>
      <w:r w:rsidRPr="00C6615F">
        <w:rPr>
          <w:rFonts w:ascii="Arial" w:eastAsia="Calibri" w:hAnsi="Arial" w:cs="Arial"/>
          <w:lang w:eastAsia="en-US"/>
        </w:rPr>
        <w:t>транспортная или пешая доступность к местам предоставления муниципальной услуги;</w:t>
      </w:r>
    </w:p>
    <w:p w:rsidR="008979B1" w:rsidRPr="00C6615F" w:rsidRDefault="008979B1" w:rsidP="00C6615F">
      <w:pPr>
        <w:suppressAutoHyphens w:val="0"/>
        <w:autoSpaceDE w:val="0"/>
        <w:ind w:firstLine="680"/>
        <w:jc w:val="both"/>
        <w:rPr>
          <w:rFonts w:ascii="Arial" w:eastAsia="Calibri" w:hAnsi="Arial" w:cs="Arial"/>
          <w:lang w:eastAsia="en-US"/>
        </w:rPr>
      </w:pPr>
      <w:r w:rsidRPr="00C6615F">
        <w:rPr>
          <w:rFonts w:ascii="Arial" w:eastAsia="Calibri" w:hAnsi="Arial" w:cs="Arial"/>
          <w:lang w:eastAsia="en-US"/>
        </w:rPr>
        <w:t>доступность обращения за предоставлением муниципальной услуги, в том числе для лиц с ограниченными возможностями здоровья;</w:t>
      </w:r>
    </w:p>
    <w:p w:rsidR="008979B1" w:rsidRPr="00C6615F" w:rsidRDefault="008979B1" w:rsidP="00C6615F">
      <w:pPr>
        <w:suppressAutoHyphens w:val="0"/>
        <w:autoSpaceDE w:val="0"/>
        <w:ind w:firstLine="680"/>
        <w:jc w:val="both"/>
        <w:rPr>
          <w:rFonts w:ascii="Arial" w:eastAsia="Calibri" w:hAnsi="Arial" w:cs="Arial"/>
          <w:lang w:eastAsia="en-US"/>
        </w:rPr>
      </w:pPr>
      <w:r w:rsidRPr="00C6615F">
        <w:rPr>
          <w:rFonts w:ascii="Arial" w:eastAsia="Calibri" w:hAnsi="Arial" w:cs="Arial"/>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979B1" w:rsidRPr="00C6615F" w:rsidRDefault="008979B1" w:rsidP="00C6615F">
      <w:pPr>
        <w:suppressAutoHyphens w:val="0"/>
        <w:autoSpaceDE w:val="0"/>
        <w:ind w:firstLine="680"/>
        <w:jc w:val="both"/>
        <w:rPr>
          <w:rFonts w:ascii="Arial" w:eastAsia="Calibri" w:hAnsi="Arial" w:cs="Arial"/>
          <w:lang w:eastAsia="en-US"/>
        </w:rPr>
      </w:pPr>
      <w:r w:rsidRPr="00C6615F">
        <w:rPr>
          <w:rFonts w:ascii="Arial" w:eastAsia="Calibri" w:hAnsi="Arial" w:cs="Arial"/>
          <w:lang w:eastAsia="en-US"/>
        </w:rPr>
        <w:t xml:space="preserve">предоставление возможности получения муниципальной услуги в электронном виде; </w:t>
      </w:r>
    </w:p>
    <w:p w:rsidR="008979B1" w:rsidRPr="00C6615F" w:rsidRDefault="008979B1" w:rsidP="00C6615F">
      <w:pPr>
        <w:suppressAutoHyphens w:val="0"/>
        <w:autoSpaceDE w:val="0"/>
        <w:ind w:firstLine="680"/>
        <w:jc w:val="both"/>
        <w:rPr>
          <w:rFonts w:ascii="Arial" w:eastAsia="Calibri" w:hAnsi="Arial" w:cs="Arial"/>
          <w:lang w:eastAsia="en-US"/>
        </w:rPr>
      </w:pPr>
      <w:r w:rsidRPr="00C6615F">
        <w:rPr>
          <w:rFonts w:ascii="Arial" w:eastAsia="Calibri" w:hAnsi="Arial" w:cs="Arial"/>
          <w:lang w:eastAsia="en-US"/>
        </w:rPr>
        <w:t>предоставление муниципальной услуги в многофункциональном центре предоставления государственных и муниципальных услуг.</w:t>
      </w:r>
    </w:p>
    <w:p w:rsidR="008979B1" w:rsidRPr="00C6615F" w:rsidRDefault="008979B1" w:rsidP="00C6615F">
      <w:pPr>
        <w:suppressAutoHyphens w:val="0"/>
        <w:autoSpaceDE w:val="0"/>
        <w:jc w:val="both"/>
        <w:rPr>
          <w:rFonts w:ascii="Arial" w:eastAsia="Calibri" w:hAnsi="Arial" w:cs="Arial"/>
          <w:lang w:eastAsia="en-US"/>
        </w:rPr>
      </w:pPr>
      <w:r w:rsidRPr="00C6615F">
        <w:rPr>
          <w:rFonts w:ascii="Arial" w:eastAsia="Calibri" w:hAnsi="Arial" w:cs="Arial"/>
          <w:lang w:eastAsia="en-US"/>
        </w:rPr>
        <w:t xml:space="preserve">Показателями доступности предоставления муниципальной услуги в  электронной форме являются: </w:t>
      </w:r>
    </w:p>
    <w:p w:rsidR="008979B1" w:rsidRPr="00C6615F" w:rsidRDefault="008979B1" w:rsidP="00C6615F">
      <w:pPr>
        <w:suppressAutoHyphens w:val="0"/>
        <w:autoSpaceDE w:val="0"/>
        <w:ind w:firstLine="680"/>
        <w:jc w:val="both"/>
        <w:rPr>
          <w:rFonts w:ascii="Arial" w:eastAsia="Calibri" w:hAnsi="Arial" w:cs="Arial"/>
          <w:lang w:eastAsia="en-US"/>
        </w:rPr>
      </w:pPr>
      <w:r w:rsidRPr="00C6615F">
        <w:rPr>
          <w:rFonts w:ascii="Arial" w:eastAsia="Calibri" w:hAnsi="Arial" w:cs="Arial"/>
          <w:lang w:eastAsia="en-US"/>
        </w:rPr>
        <w:t>получение информации о порядке и сроках предоставления услуги;</w:t>
      </w:r>
    </w:p>
    <w:p w:rsidR="008979B1" w:rsidRPr="00C6615F" w:rsidRDefault="008979B1" w:rsidP="00C6615F">
      <w:pPr>
        <w:suppressAutoHyphens w:val="0"/>
        <w:autoSpaceDE w:val="0"/>
        <w:ind w:firstLine="680"/>
        <w:jc w:val="both"/>
        <w:rPr>
          <w:rFonts w:ascii="Arial" w:eastAsia="Calibri" w:hAnsi="Arial" w:cs="Arial"/>
          <w:lang w:eastAsia="en-US"/>
        </w:rPr>
      </w:pPr>
      <w:r w:rsidRPr="00C6615F">
        <w:rPr>
          <w:rFonts w:ascii="Arial" w:eastAsia="Calibri" w:hAnsi="Arial" w:cs="Arial"/>
          <w:lang w:eastAsia="en-US"/>
        </w:rPr>
        <w:t>формирование запроса;</w:t>
      </w:r>
    </w:p>
    <w:p w:rsidR="008979B1" w:rsidRPr="00C6615F" w:rsidRDefault="008979B1" w:rsidP="00C6615F">
      <w:pPr>
        <w:suppressAutoHyphens w:val="0"/>
        <w:autoSpaceDE w:val="0"/>
        <w:ind w:firstLine="680"/>
        <w:jc w:val="both"/>
        <w:rPr>
          <w:rFonts w:ascii="Arial" w:eastAsia="Calibri" w:hAnsi="Arial" w:cs="Arial"/>
          <w:lang w:eastAsia="en-US"/>
        </w:rPr>
      </w:pPr>
      <w:r w:rsidRPr="00C6615F">
        <w:rPr>
          <w:rFonts w:ascii="Arial" w:eastAsia="Calibri" w:hAnsi="Arial" w:cs="Arial"/>
          <w:lang w:eastAsia="en-US"/>
        </w:rPr>
        <w:t>прием и регистрация органом (организацией) запроса и иных документов, необходимых для предоставления услуги;</w:t>
      </w:r>
    </w:p>
    <w:p w:rsidR="008979B1" w:rsidRPr="00C6615F" w:rsidRDefault="008979B1" w:rsidP="00C6615F">
      <w:pPr>
        <w:suppressAutoHyphens w:val="0"/>
        <w:autoSpaceDE w:val="0"/>
        <w:ind w:firstLine="680"/>
        <w:jc w:val="both"/>
        <w:rPr>
          <w:rFonts w:ascii="Arial" w:eastAsia="Calibri" w:hAnsi="Arial" w:cs="Arial"/>
          <w:lang w:eastAsia="en-US"/>
        </w:rPr>
      </w:pPr>
      <w:r w:rsidRPr="00C6615F">
        <w:rPr>
          <w:rFonts w:ascii="Arial" w:eastAsia="Calibri" w:hAnsi="Arial" w:cs="Arial"/>
          <w:lang w:eastAsia="en-US"/>
        </w:rPr>
        <w:t>получение результата предоставления услуги;</w:t>
      </w:r>
    </w:p>
    <w:p w:rsidR="008979B1" w:rsidRPr="00C6615F" w:rsidRDefault="008979B1" w:rsidP="00C6615F">
      <w:pPr>
        <w:suppressAutoHyphens w:val="0"/>
        <w:autoSpaceDE w:val="0"/>
        <w:ind w:firstLine="680"/>
        <w:jc w:val="both"/>
        <w:rPr>
          <w:rFonts w:ascii="Arial" w:eastAsia="Calibri" w:hAnsi="Arial" w:cs="Arial"/>
          <w:lang w:eastAsia="en-US"/>
        </w:rPr>
      </w:pPr>
      <w:r w:rsidRPr="00C6615F">
        <w:rPr>
          <w:rFonts w:ascii="Arial" w:eastAsia="Calibri" w:hAnsi="Arial" w:cs="Arial"/>
          <w:lang w:eastAsia="en-US"/>
        </w:rPr>
        <w:t>получение сведений о ходе выполнения запроса;</w:t>
      </w:r>
    </w:p>
    <w:p w:rsidR="008979B1" w:rsidRPr="00C6615F" w:rsidRDefault="008979B1" w:rsidP="00C6615F">
      <w:pPr>
        <w:suppressAutoHyphens w:val="0"/>
        <w:autoSpaceDE w:val="0"/>
        <w:ind w:firstLine="680"/>
        <w:jc w:val="both"/>
        <w:rPr>
          <w:rFonts w:ascii="Arial" w:eastAsia="Calibri" w:hAnsi="Arial" w:cs="Arial"/>
          <w:lang w:eastAsia="en-US"/>
        </w:rPr>
      </w:pPr>
      <w:r w:rsidRPr="00C6615F">
        <w:rPr>
          <w:rFonts w:ascii="Arial" w:eastAsia="Calibri" w:hAnsi="Arial" w:cs="Arial"/>
          <w:lang w:eastAsia="en-US"/>
        </w:rPr>
        <w:lastRenderedPageBreak/>
        <w:t>досудебное (внесудебное) обжалование решений и действий (бездействия) органа (организации), должностного лица органа (организации) либо государственног</w:t>
      </w:r>
      <w:r w:rsidR="00C6615F">
        <w:rPr>
          <w:rFonts w:ascii="Arial" w:eastAsia="Calibri" w:hAnsi="Arial" w:cs="Arial"/>
          <w:lang w:eastAsia="en-US"/>
        </w:rPr>
        <w:t>о или муниципального служащего.</w:t>
      </w:r>
    </w:p>
    <w:p w:rsidR="008979B1" w:rsidRPr="00C6615F" w:rsidRDefault="008979B1" w:rsidP="00C6615F">
      <w:pPr>
        <w:suppressAutoHyphens w:val="0"/>
        <w:autoSpaceDE w:val="0"/>
        <w:ind w:firstLine="680"/>
        <w:jc w:val="both"/>
        <w:rPr>
          <w:rFonts w:ascii="Arial" w:eastAsia="Calibri" w:hAnsi="Arial" w:cs="Arial"/>
          <w:lang w:eastAsia="en-US"/>
        </w:rPr>
      </w:pPr>
      <w:r w:rsidRPr="00C6615F">
        <w:rPr>
          <w:rFonts w:ascii="Arial" w:eastAsia="Calibri" w:hAnsi="Arial" w:cs="Arial"/>
          <w:lang w:eastAsia="en-US"/>
        </w:rPr>
        <w:t>Показатели</w:t>
      </w:r>
      <w:r w:rsidR="00476FF3" w:rsidRPr="00C6615F">
        <w:rPr>
          <w:rFonts w:ascii="Arial" w:eastAsia="Calibri" w:hAnsi="Arial" w:cs="Arial"/>
          <w:lang w:eastAsia="en-US"/>
        </w:rPr>
        <w:t xml:space="preserve"> качества муниципальной услуги:</w:t>
      </w:r>
    </w:p>
    <w:p w:rsidR="008979B1" w:rsidRPr="00C6615F" w:rsidRDefault="008979B1" w:rsidP="00C6615F">
      <w:pPr>
        <w:suppressAutoHyphens w:val="0"/>
        <w:autoSpaceDE w:val="0"/>
        <w:ind w:firstLine="680"/>
        <w:jc w:val="both"/>
        <w:rPr>
          <w:rFonts w:ascii="Arial" w:eastAsia="Calibri" w:hAnsi="Arial" w:cs="Arial"/>
          <w:lang w:eastAsia="en-US"/>
        </w:rPr>
      </w:pPr>
      <w:r w:rsidRPr="00C6615F">
        <w:rPr>
          <w:rFonts w:ascii="Arial" w:eastAsia="Calibri" w:hAnsi="Arial" w:cs="Arial"/>
          <w:lang w:eastAsia="en-US"/>
        </w:rPr>
        <w:t>полнота и актуальность информации о порядке предоставления муниципальной услуги;</w:t>
      </w:r>
    </w:p>
    <w:p w:rsidR="008979B1" w:rsidRPr="00C6615F" w:rsidRDefault="008979B1" w:rsidP="00C6615F">
      <w:pPr>
        <w:suppressAutoHyphens w:val="0"/>
        <w:autoSpaceDE w:val="0"/>
        <w:ind w:firstLine="680"/>
        <w:jc w:val="both"/>
        <w:rPr>
          <w:rFonts w:ascii="Arial" w:eastAsia="Calibri" w:hAnsi="Arial" w:cs="Arial"/>
          <w:lang w:eastAsia="en-US"/>
        </w:rPr>
      </w:pPr>
      <w:r w:rsidRPr="00C6615F">
        <w:rPr>
          <w:rFonts w:ascii="Arial" w:eastAsia="Calibri" w:hAnsi="Arial" w:cs="Arial"/>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979B1" w:rsidRPr="00C6615F" w:rsidRDefault="008979B1" w:rsidP="00C6615F">
      <w:pPr>
        <w:suppressAutoHyphens w:val="0"/>
        <w:autoSpaceDE w:val="0"/>
        <w:ind w:firstLine="680"/>
        <w:jc w:val="both"/>
        <w:rPr>
          <w:rFonts w:ascii="Arial" w:eastAsia="Calibri" w:hAnsi="Arial" w:cs="Arial"/>
          <w:lang w:eastAsia="en-US"/>
        </w:rPr>
      </w:pPr>
      <w:r w:rsidRPr="00C6615F">
        <w:rPr>
          <w:rFonts w:ascii="Arial" w:eastAsia="Calibri" w:hAnsi="Arial" w:cs="Arial"/>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979B1" w:rsidRPr="00C6615F" w:rsidRDefault="008979B1" w:rsidP="00C6615F">
      <w:pPr>
        <w:suppressAutoHyphens w:val="0"/>
        <w:autoSpaceDE w:val="0"/>
        <w:ind w:firstLine="680"/>
        <w:jc w:val="both"/>
        <w:rPr>
          <w:rFonts w:ascii="Arial" w:eastAsia="Calibri" w:hAnsi="Arial" w:cs="Arial"/>
          <w:lang w:eastAsia="en-US"/>
        </w:rPr>
      </w:pPr>
      <w:r w:rsidRPr="00C6615F">
        <w:rPr>
          <w:rFonts w:ascii="Arial" w:eastAsia="Calibri" w:hAnsi="Arial" w:cs="Arial"/>
          <w:lang w:eastAsia="en-US"/>
        </w:rPr>
        <w:t>количество фактов  взаимодействия заявителя с должностными лицами при предоставлении муниципальной услуги;</w:t>
      </w:r>
    </w:p>
    <w:p w:rsidR="008979B1" w:rsidRPr="00C6615F" w:rsidRDefault="008979B1" w:rsidP="00C6615F">
      <w:pPr>
        <w:suppressAutoHyphens w:val="0"/>
        <w:autoSpaceDE w:val="0"/>
        <w:ind w:firstLine="680"/>
        <w:jc w:val="both"/>
        <w:rPr>
          <w:rFonts w:ascii="Arial" w:eastAsia="Calibri" w:hAnsi="Arial" w:cs="Arial"/>
          <w:lang w:eastAsia="en-US"/>
        </w:rPr>
      </w:pPr>
      <w:r w:rsidRPr="00C6615F">
        <w:rPr>
          <w:rFonts w:ascii="Arial" w:eastAsia="Calibri" w:hAnsi="Arial" w:cs="Arial"/>
          <w:lang w:eastAsia="en-US"/>
        </w:rPr>
        <w:t>отсутствие очередей при приеме и выдаче документов заявителям;</w:t>
      </w:r>
    </w:p>
    <w:p w:rsidR="008979B1" w:rsidRPr="00C6615F" w:rsidRDefault="008979B1" w:rsidP="00C6615F">
      <w:pPr>
        <w:suppressAutoHyphens w:val="0"/>
        <w:autoSpaceDE w:val="0"/>
        <w:ind w:firstLine="680"/>
        <w:jc w:val="both"/>
        <w:rPr>
          <w:rFonts w:ascii="Arial" w:eastAsia="Calibri" w:hAnsi="Arial" w:cs="Arial"/>
          <w:lang w:eastAsia="en-US"/>
        </w:rPr>
      </w:pPr>
      <w:r w:rsidRPr="00C6615F">
        <w:rPr>
          <w:rFonts w:ascii="Arial" w:eastAsia="Calibri" w:hAnsi="Arial" w:cs="Arial"/>
          <w:lang w:eastAsia="en-US"/>
        </w:rPr>
        <w:t>отсутствием обоснованных жалоб на действия (бездействие) специалистов и уполномоченных должностных лиц;</w:t>
      </w:r>
    </w:p>
    <w:p w:rsidR="008979B1" w:rsidRPr="00C6615F" w:rsidRDefault="008979B1" w:rsidP="00C6615F">
      <w:pPr>
        <w:suppressAutoHyphens w:val="0"/>
        <w:autoSpaceDE w:val="0"/>
        <w:ind w:firstLine="680"/>
        <w:jc w:val="both"/>
        <w:rPr>
          <w:rFonts w:ascii="Arial" w:eastAsia="Calibri" w:hAnsi="Arial" w:cs="Arial"/>
          <w:lang w:eastAsia="en-US"/>
        </w:rPr>
      </w:pPr>
      <w:r w:rsidRPr="00C6615F">
        <w:rPr>
          <w:rFonts w:ascii="Arial" w:eastAsia="Calibri" w:hAnsi="Arial" w:cs="Arial"/>
          <w:lang w:eastAsia="en-US"/>
        </w:rPr>
        <w:t>отсутствие  жалоб на некорректное, невнимательное отношение специалистов и уполномоченных должностных лиц к заявителям</w:t>
      </w:r>
    </w:p>
    <w:p w:rsidR="008979B1" w:rsidRPr="00C6615F" w:rsidRDefault="008979B1" w:rsidP="00C6615F">
      <w:pPr>
        <w:tabs>
          <w:tab w:val="left" w:pos="709"/>
        </w:tabs>
        <w:jc w:val="both"/>
        <w:rPr>
          <w:rFonts w:ascii="Arial" w:hAnsi="Arial" w:cs="Arial"/>
          <w:b/>
          <w:bCs/>
          <w:kern w:val="1"/>
        </w:rPr>
      </w:pPr>
      <w:r w:rsidRPr="00C6615F">
        <w:rPr>
          <w:rFonts w:ascii="Arial" w:hAnsi="Arial" w:cs="Arial"/>
          <w:b/>
          <w:bCs/>
          <w:kern w:val="1"/>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8979B1" w:rsidRPr="00C6615F" w:rsidRDefault="008979B1" w:rsidP="00C6615F">
      <w:pPr>
        <w:widowControl w:val="0"/>
        <w:suppressAutoHyphens w:val="0"/>
        <w:autoSpaceDE w:val="0"/>
        <w:autoSpaceDN w:val="0"/>
        <w:adjustRightInd w:val="0"/>
        <w:ind w:firstLine="680"/>
        <w:jc w:val="both"/>
        <w:rPr>
          <w:rFonts w:ascii="Arial" w:hAnsi="Arial" w:cs="Arial"/>
          <w:lang w:eastAsia="ru-RU"/>
        </w:rPr>
      </w:pPr>
      <w:r w:rsidRPr="00C6615F">
        <w:rPr>
          <w:rFonts w:ascii="Arial" w:hAnsi="Arial" w:cs="Arial"/>
          <w:lang w:eastAsia="ru-RU"/>
        </w:rPr>
        <w:t>2.18.1. Особенности предоставления му</w:t>
      </w:r>
      <w:r w:rsidR="00476FF3" w:rsidRPr="00C6615F">
        <w:rPr>
          <w:rFonts w:ascii="Arial" w:hAnsi="Arial" w:cs="Arial"/>
          <w:lang w:eastAsia="ru-RU"/>
        </w:rPr>
        <w:t>ниципальной услуги в ОБУ «МФЦ».</w:t>
      </w:r>
    </w:p>
    <w:p w:rsidR="008979B1" w:rsidRPr="00C6615F" w:rsidRDefault="008979B1" w:rsidP="00C6615F">
      <w:pPr>
        <w:widowControl w:val="0"/>
        <w:suppressAutoHyphens w:val="0"/>
        <w:autoSpaceDE w:val="0"/>
        <w:autoSpaceDN w:val="0"/>
        <w:adjustRightInd w:val="0"/>
        <w:ind w:firstLine="680"/>
        <w:jc w:val="both"/>
        <w:rPr>
          <w:rFonts w:ascii="Arial" w:hAnsi="Arial" w:cs="Arial"/>
          <w:lang w:eastAsia="ru-RU"/>
        </w:rPr>
      </w:pPr>
      <w:r w:rsidRPr="00C6615F">
        <w:rPr>
          <w:rFonts w:ascii="Arial" w:hAnsi="Arial" w:cs="Arial"/>
          <w:lang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8979B1" w:rsidRPr="00C6615F" w:rsidRDefault="008979B1" w:rsidP="00C6615F">
      <w:pPr>
        <w:widowControl w:val="0"/>
        <w:suppressAutoHyphens w:val="0"/>
        <w:autoSpaceDE w:val="0"/>
        <w:autoSpaceDN w:val="0"/>
        <w:adjustRightInd w:val="0"/>
        <w:ind w:firstLine="680"/>
        <w:jc w:val="both"/>
        <w:rPr>
          <w:rFonts w:ascii="Arial" w:hAnsi="Arial" w:cs="Arial"/>
          <w:lang w:eastAsia="ru-RU"/>
        </w:rPr>
      </w:pPr>
      <w:r w:rsidRPr="00C6615F">
        <w:rPr>
          <w:rFonts w:ascii="Arial" w:hAnsi="Arial" w:cs="Arial"/>
          <w:lang w:eastAsia="ru-RU"/>
        </w:rPr>
        <w:t>Взаимодействие МФЦ с Администрацией осуществляется в соответствии соглашением о взаимодействии ме</w:t>
      </w:r>
      <w:r w:rsidR="00C6615F">
        <w:rPr>
          <w:rFonts w:ascii="Arial" w:hAnsi="Arial" w:cs="Arial"/>
          <w:lang w:eastAsia="ru-RU"/>
        </w:rPr>
        <w:t>жду ОБУ «МФЦ» и Администрацией.</w:t>
      </w:r>
    </w:p>
    <w:p w:rsidR="008979B1" w:rsidRPr="00C6615F" w:rsidRDefault="008979B1" w:rsidP="00C6615F">
      <w:pPr>
        <w:widowControl w:val="0"/>
        <w:suppressAutoHyphens w:val="0"/>
        <w:autoSpaceDE w:val="0"/>
        <w:autoSpaceDN w:val="0"/>
        <w:adjustRightInd w:val="0"/>
        <w:ind w:firstLine="680"/>
        <w:jc w:val="both"/>
        <w:rPr>
          <w:rFonts w:ascii="Arial" w:hAnsi="Arial" w:cs="Arial"/>
          <w:lang w:eastAsia="ru-RU"/>
        </w:rPr>
      </w:pPr>
      <w:r w:rsidRPr="00C6615F">
        <w:rPr>
          <w:rFonts w:ascii="Arial" w:hAnsi="Arial" w:cs="Arial"/>
          <w:lang w:eastAsia="ru-RU"/>
        </w:rPr>
        <w:t xml:space="preserve">2.18.2. Особенности предоставления муниципальной услуги в электронной </w:t>
      </w:r>
      <w:r w:rsidR="00C6615F">
        <w:rPr>
          <w:rFonts w:ascii="Arial" w:hAnsi="Arial" w:cs="Arial"/>
          <w:lang w:eastAsia="ru-RU"/>
        </w:rPr>
        <w:t>форме</w:t>
      </w:r>
    </w:p>
    <w:p w:rsidR="008979B1" w:rsidRPr="00C6615F" w:rsidRDefault="008979B1" w:rsidP="00C6615F">
      <w:pPr>
        <w:widowControl w:val="0"/>
        <w:autoSpaceDE w:val="0"/>
        <w:autoSpaceDN w:val="0"/>
        <w:ind w:firstLine="680"/>
        <w:jc w:val="both"/>
        <w:rPr>
          <w:rFonts w:ascii="Arial" w:hAnsi="Arial" w:cs="Arial"/>
          <w:bCs/>
          <w:lang w:eastAsia="ru-RU"/>
        </w:rPr>
      </w:pPr>
      <w:r w:rsidRPr="00C6615F">
        <w:rPr>
          <w:rFonts w:ascii="Arial" w:hAnsi="Arial" w:cs="Arial"/>
          <w:bCs/>
          <w:lang w:eastAsia="ru-RU"/>
        </w:rPr>
        <w:t>2.18.2.1. Заявление в форме электронного документа представляется по выбору заявителя:</w:t>
      </w:r>
    </w:p>
    <w:p w:rsidR="008979B1" w:rsidRPr="00C6615F" w:rsidRDefault="008979B1" w:rsidP="00C6615F">
      <w:pPr>
        <w:widowControl w:val="0"/>
        <w:autoSpaceDE w:val="0"/>
        <w:autoSpaceDN w:val="0"/>
        <w:ind w:firstLine="680"/>
        <w:jc w:val="both"/>
        <w:rPr>
          <w:rFonts w:ascii="Arial" w:hAnsi="Arial" w:cs="Arial"/>
          <w:bCs/>
          <w:lang w:eastAsia="ru-RU"/>
        </w:rPr>
      </w:pPr>
      <w:r w:rsidRPr="00C6615F">
        <w:rPr>
          <w:rFonts w:ascii="Arial" w:hAnsi="Arial" w:cs="Arial"/>
          <w:bCs/>
          <w:lang w:eastAsia="ru-RU"/>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(www.</w:t>
      </w:r>
      <w:r w:rsidRPr="00C6615F">
        <w:rPr>
          <w:rFonts w:ascii="Arial" w:hAnsi="Arial" w:cs="Arial"/>
          <w:bCs/>
          <w:lang w:val="en-US" w:eastAsia="ru-RU"/>
        </w:rPr>
        <w:t>rpgu</w:t>
      </w:r>
      <w:r w:rsidRPr="00C6615F">
        <w:rPr>
          <w:rFonts w:ascii="Arial" w:hAnsi="Arial" w:cs="Arial"/>
          <w:bCs/>
          <w:lang w:eastAsia="ru-RU"/>
        </w:rPr>
        <w:t>.</w:t>
      </w:r>
      <w:r w:rsidRPr="00C6615F">
        <w:rPr>
          <w:rFonts w:ascii="Arial" w:hAnsi="Arial" w:cs="Arial"/>
          <w:bCs/>
          <w:lang w:val="en-US" w:eastAsia="ru-RU"/>
        </w:rPr>
        <w:t>rkursk</w:t>
      </w:r>
      <w:r w:rsidRPr="00C6615F">
        <w:rPr>
          <w:rFonts w:ascii="Arial" w:hAnsi="Arial" w:cs="Arial"/>
          <w:bCs/>
          <w:lang w:eastAsia="ru-RU"/>
        </w:rPr>
        <w:t>.</w:t>
      </w:r>
      <w:r w:rsidRPr="00C6615F">
        <w:rPr>
          <w:rFonts w:ascii="Arial" w:hAnsi="Arial" w:cs="Arial"/>
          <w:bCs/>
          <w:lang w:val="en-US" w:eastAsia="ru-RU"/>
        </w:rPr>
        <w:t>ru</w:t>
      </w:r>
      <w:r w:rsidRPr="00C6615F">
        <w:rPr>
          <w:rFonts w:ascii="Arial" w:hAnsi="Arial" w:cs="Arial"/>
          <w:bCs/>
          <w:lang w:eastAsia="ru-RU"/>
        </w:rPr>
        <w:t>);</w:t>
      </w:r>
    </w:p>
    <w:p w:rsidR="008979B1" w:rsidRPr="00C6615F" w:rsidRDefault="008979B1" w:rsidP="00C6615F">
      <w:pPr>
        <w:widowControl w:val="0"/>
        <w:autoSpaceDE w:val="0"/>
        <w:autoSpaceDN w:val="0"/>
        <w:ind w:firstLine="680"/>
        <w:jc w:val="both"/>
        <w:rPr>
          <w:rFonts w:ascii="Arial" w:hAnsi="Arial" w:cs="Arial"/>
          <w:bCs/>
          <w:lang w:eastAsia="ru-RU"/>
        </w:rPr>
      </w:pPr>
      <w:r w:rsidRPr="00C6615F">
        <w:rPr>
          <w:rFonts w:ascii="Arial" w:hAnsi="Arial" w:cs="Arial"/>
          <w:bCs/>
          <w:lang w:eastAsia="ru-RU"/>
        </w:rPr>
        <w:t xml:space="preserve">путем направления электронного документа в уполномоченный орган на официальную электронную почту. </w:t>
      </w:r>
    </w:p>
    <w:p w:rsidR="008979B1" w:rsidRPr="00C6615F" w:rsidRDefault="008979B1" w:rsidP="00C6615F">
      <w:pPr>
        <w:autoSpaceDE w:val="0"/>
        <w:autoSpaceDN w:val="0"/>
        <w:adjustRightInd w:val="0"/>
        <w:ind w:firstLine="680"/>
        <w:jc w:val="both"/>
        <w:rPr>
          <w:rFonts w:ascii="Arial" w:hAnsi="Arial" w:cs="Arial"/>
          <w:lang w:eastAsia="ru-RU"/>
        </w:rPr>
      </w:pPr>
      <w:r w:rsidRPr="00C6615F">
        <w:rPr>
          <w:rFonts w:ascii="Arial" w:hAnsi="Arial" w:cs="Arial"/>
        </w:rPr>
        <w:t xml:space="preserve">2.18.2.2. </w:t>
      </w:r>
      <w:r w:rsidRPr="00C6615F">
        <w:rPr>
          <w:rFonts w:ascii="Arial" w:hAnsi="Arial" w:cs="Arial"/>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8979B1" w:rsidRPr="00C6615F" w:rsidRDefault="008979B1" w:rsidP="00C6615F">
      <w:pPr>
        <w:autoSpaceDE w:val="0"/>
        <w:autoSpaceDN w:val="0"/>
        <w:adjustRightInd w:val="0"/>
        <w:ind w:firstLine="680"/>
        <w:jc w:val="both"/>
        <w:rPr>
          <w:rFonts w:ascii="Arial" w:hAnsi="Arial" w:cs="Arial"/>
          <w:lang w:eastAsia="ru-RU"/>
        </w:rPr>
      </w:pPr>
      <w:r w:rsidRPr="00C6615F">
        <w:rPr>
          <w:rFonts w:ascii="Arial" w:hAnsi="Arial" w:cs="Arial"/>
          <w:lang w:eastAsia="ru-RU"/>
        </w:rPr>
        <w:t>в виде бумажного документа, который заявитель получает непосредственно при личном обращении;</w:t>
      </w:r>
      <w:r w:rsidRPr="00C6615F">
        <w:rPr>
          <w:rFonts w:ascii="Arial" w:hAnsi="Arial" w:cs="Arial"/>
        </w:rPr>
        <w:t xml:space="preserve"> </w:t>
      </w:r>
    </w:p>
    <w:p w:rsidR="008979B1" w:rsidRPr="00C6615F" w:rsidRDefault="008979B1" w:rsidP="00C6615F">
      <w:pPr>
        <w:autoSpaceDE w:val="0"/>
        <w:autoSpaceDN w:val="0"/>
        <w:adjustRightInd w:val="0"/>
        <w:ind w:firstLine="680"/>
        <w:jc w:val="both"/>
        <w:rPr>
          <w:rFonts w:ascii="Arial" w:hAnsi="Arial" w:cs="Arial"/>
          <w:lang w:eastAsia="ru-RU"/>
        </w:rPr>
      </w:pPr>
      <w:r w:rsidRPr="00C6615F">
        <w:rPr>
          <w:rFonts w:ascii="Arial" w:hAnsi="Arial" w:cs="Arial"/>
          <w:lang w:eastAsia="ru-RU"/>
        </w:rPr>
        <w:t>в виде бумажного документа, который направляется посредством почтового отправления;</w:t>
      </w:r>
    </w:p>
    <w:p w:rsidR="008979B1" w:rsidRPr="00C6615F" w:rsidRDefault="00C6615F" w:rsidP="00C6615F">
      <w:pPr>
        <w:autoSpaceDE w:val="0"/>
        <w:autoSpaceDN w:val="0"/>
        <w:adjustRightInd w:val="0"/>
        <w:ind w:firstLine="680"/>
        <w:jc w:val="both"/>
        <w:rPr>
          <w:rFonts w:ascii="Arial" w:hAnsi="Arial" w:cs="Arial"/>
          <w:lang w:eastAsia="ru-RU"/>
        </w:rPr>
      </w:pPr>
      <w:r>
        <w:rPr>
          <w:rFonts w:ascii="Arial" w:hAnsi="Arial" w:cs="Arial"/>
          <w:lang w:eastAsia="ru-RU"/>
        </w:rPr>
        <w:t>в виде электронного документа,</w:t>
      </w:r>
      <w:r w:rsidR="008979B1" w:rsidRPr="00C6615F">
        <w:rPr>
          <w:rFonts w:ascii="Arial" w:hAnsi="Arial" w:cs="Arial"/>
          <w:lang w:eastAsia="ru-RU"/>
        </w:rPr>
        <w:t xml:space="preserve"> который направляется посредством электронной почты;</w:t>
      </w:r>
    </w:p>
    <w:p w:rsidR="008979B1" w:rsidRPr="00C6615F" w:rsidRDefault="008979B1" w:rsidP="00C6615F">
      <w:pPr>
        <w:autoSpaceDE w:val="0"/>
        <w:autoSpaceDN w:val="0"/>
        <w:adjustRightInd w:val="0"/>
        <w:ind w:firstLine="680"/>
        <w:jc w:val="both"/>
        <w:rPr>
          <w:rFonts w:ascii="Arial" w:hAnsi="Arial" w:cs="Arial"/>
          <w:lang w:eastAsia="ru-RU"/>
        </w:rPr>
      </w:pPr>
      <w:r w:rsidRPr="00C6615F">
        <w:rPr>
          <w:rFonts w:ascii="Arial" w:hAnsi="Arial" w:cs="Arial"/>
          <w:lang w:eastAsia="ru-RU"/>
        </w:rPr>
        <w:lastRenderedPageBreak/>
        <w:t>в виде электронного документа, размещенного на официальном сайте, ссылка на который направляется посредством электронной почты.</w:t>
      </w:r>
    </w:p>
    <w:p w:rsidR="008979B1" w:rsidRPr="00C6615F" w:rsidRDefault="008979B1" w:rsidP="00C6615F">
      <w:pPr>
        <w:widowControl w:val="0"/>
        <w:autoSpaceDE w:val="0"/>
        <w:autoSpaceDN w:val="0"/>
        <w:ind w:firstLine="680"/>
        <w:jc w:val="both"/>
        <w:rPr>
          <w:rFonts w:ascii="Arial" w:hAnsi="Arial" w:cs="Arial"/>
          <w:bCs/>
          <w:lang w:eastAsia="ru-RU"/>
        </w:rPr>
      </w:pPr>
      <w:r w:rsidRPr="00C6615F">
        <w:rPr>
          <w:rFonts w:ascii="Arial" w:hAnsi="Arial" w:cs="Arial"/>
          <w:bCs/>
          <w:lang w:eastAsia="ru-RU"/>
        </w:rPr>
        <w:t>2.18.2.3. Результат рассмотрения заявления Администрацией в виде бумажного документа заявитель получает непоср</w:t>
      </w:r>
      <w:r w:rsidR="00C6615F">
        <w:rPr>
          <w:rFonts w:ascii="Arial" w:hAnsi="Arial" w:cs="Arial"/>
          <w:bCs/>
          <w:lang w:eastAsia="ru-RU"/>
        </w:rPr>
        <w:t>едственно при личном обращении,</w:t>
      </w:r>
      <w:r w:rsidRPr="00C6615F">
        <w:rPr>
          <w:rFonts w:ascii="Arial" w:hAnsi="Arial" w:cs="Arial"/>
          <w:bCs/>
          <w:lang w:eastAsia="ru-RU"/>
        </w:rPr>
        <w:t xml:space="preserve"> либо указанный документ направляется заявителю посредством почтового отправления.</w:t>
      </w:r>
    </w:p>
    <w:p w:rsidR="008979B1" w:rsidRPr="00C6615F" w:rsidRDefault="008979B1" w:rsidP="00C6615F">
      <w:pPr>
        <w:autoSpaceDE w:val="0"/>
        <w:autoSpaceDN w:val="0"/>
        <w:adjustRightInd w:val="0"/>
        <w:ind w:firstLine="680"/>
        <w:jc w:val="both"/>
        <w:rPr>
          <w:rFonts w:ascii="Arial" w:hAnsi="Arial" w:cs="Arial"/>
          <w:lang w:eastAsia="ru-RU"/>
        </w:rPr>
      </w:pPr>
      <w:r w:rsidRPr="00C6615F">
        <w:rPr>
          <w:rFonts w:ascii="Arial" w:hAnsi="Arial" w:cs="Arial"/>
        </w:rPr>
        <w:t xml:space="preserve">2.18.2.4. </w:t>
      </w:r>
      <w:r w:rsidRPr="00C6615F">
        <w:rPr>
          <w:rFonts w:ascii="Arial" w:hAnsi="Arial" w:cs="Arial"/>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8979B1" w:rsidRPr="00C6615F" w:rsidRDefault="008979B1" w:rsidP="00C6615F">
      <w:pPr>
        <w:autoSpaceDE w:val="0"/>
        <w:autoSpaceDN w:val="0"/>
        <w:adjustRightInd w:val="0"/>
        <w:ind w:firstLine="680"/>
        <w:jc w:val="both"/>
        <w:rPr>
          <w:rFonts w:ascii="Arial" w:hAnsi="Arial" w:cs="Arial"/>
          <w:lang w:eastAsia="ru-RU"/>
        </w:rPr>
      </w:pPr>
      <w:r w:rsidRPr="00C6615F">
        <w:rPr>
          <w:rFonts w:ascii="Arial" w:hAnsi="Arial" w:cs="Arial"/>
          <w:lang w:eastAsia="ru-RU"/>
        </w:rPr>
        <w:t>электронной подписью заявителя;</w:t>
      </w:r>
    </w:p>
    <w:p w:rsidR="008979B1" w:rsidRPr="00C6615F" w:rsidRDefault="008979B1" w:rsidP="00C6615F">
      <w:pPr>
        <w:autoSpaceDE w:val="0"/>
        <w:autoSpaceDN w:val="0"/>
        <w:adjustRightInd w:val="0"/>
        <w:ind w:firstLine="680"/>
        <w:jc w:val="both"/>
        <w:rPr>
          <w:rFonts w:ascii="Arial" w:hAnsi="Arial" w:cs="Arial"/>
          <w:lang w:eastAsia="ru-RU"/>
        </w:rPr>
      </w:pPr>
      <w:r w:rsidRPr="00C6615F">
        <w:rPr>
          <w:rFonts w:ascii="Arial" w:hAnsi="Arial" w:cs="Arial"/>
          <w:lang w:eastAsia="ru-RU"/>
        </w:rPr>
        <w:t>усиленной квалифицированной электронной подписью заявителя.</w:t>
      </w:r>
    </w:p>
    <w:p w:rsidR="008979B1" w:rsidRPr="00C6615F" w:rsidRDefault="008979B1" w:rsidP="00C6615F">
      <w:pPr>
        <w:autoSpaceDE w:val="0"/>
        <w:autoSpaceDN w:val="0"/>
        <w:adjustRightInd w:val="0"/>
        <w:ind w:firstLine="680"/>
        <w:jc w:val="both"/>
        <w:rPr>
          <w:rFonts w:ascii="Arial" w:hAnsi="Arial" w:cs="Arial"/>
          <w:lang w:eastAsia="ru-RU"/>
        </w:rPr>
      </w:pPr>
      <w:r w:rsidRPr="00C6615F">
        <w:rPr>
          <w:rFonts w:ascii="Arial" w:hAnsi="Arial" w:cs="Arial"/>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8979B1" w:rsidRPr="00C6615F" w:rsidRDefault="008979B1" w:rsidP="00C6615F">
      <w:pPr>
        <w:autoSpaceDE w:val="0"/>
        <w:autoSpaceDN w:val="0"/>
        <w:adjustRightInd w:val="0"/>
        <w:ind w:firstLine="680"/>
        <w:jc w:val="both"/>
        <w:rPr>
          <w:rFonts w:ascii="Arial" w:hAnsi="Arial" w:cs="Arial"/>
          <w:lang w:eastAsia="ru-RU"/>
        </w:rPr>
      </w:pPr>
      <w:r w:rsidRPr="00C6615F">
        <w:rPr>
          <w:rFonts w:ascii="Arial" w:hAnsi="Arial" w:cs="Arial"/>
          <w:lang w:eastAsia="ru-RU"/>
        </w:rPr>
        <w:t>лица, действующего от имени юридического лица без доверенности;</w:t>
      </w:r>
    </w:p>
    <w:p w:rsidR="008979B1" w:rsidRPr="00C6615F" w:rsidRDefault="008979B1" w:rsidP="00C6615F">
      <w:pPr>
        <w:autoSpaceDE w:val="0"/>
        <w:autoSpaceDN w:val="0"/>
        <w:adjustRightInd w:val="0"/>
        <w:ind w:firstLine="680"/>
        <w:jc w:val="both"/>
        <w:rPr>
          <w:rFonts w:ascii="Arial" w:hAnsi="Arial" w:cs="Arial"/>
          <w:lang w:eastAsia="ru-RU"/>
        </w:rPr>
      </w:pPr>
      <w:r w:rsidRPr="00C6615F">
        <w:rPr>
          <w:rFonts w:ascii="Arial" w:hAnsi="Arial" w:cs="Arial"/>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979B1" w:rsidRPr="00C6615F" w:rsidRDefault="008979B1" w:rsidP="00C6615F">
      <w:pPr>
        <w:autoSpaceDE w:val="0"/>
        <w:autoSpaceDN w:val="0"/>
        <w:adjustRightInd w:val="0"/>
        <w:ind w:firstLine="680"/>
        <w:jc w:val="both"/>
        <w:rPr>
          <w:rFonts w:ascii="Arial" w:hAnsi="Arial" w:cs="Arial"/>
          <w:lang w:eastAsia="ru-RU"/>
        </w:rPr>
      </w:pPr>
      <w:r w:rsidRPr="00C6615F">
        <w:rPr>
          <w:rFonts w:ascii="Arial" w:hAnsi="Arial" w:cs="Arial"/>
        </w:rPr>
        <w:t xml:space="preserve">2.18.2.5. </w:t>
      </w:r>
      <w:r w:rsidRPr="00C6615F">
        <w:rPr>
          <w:rFonts w:ascii="Arial" w:hAnsi="Arial" w:cs="Arial"/>
          <w:lang w:eastAsia="ru-RU"/>
        </w:rPr>
        <w:t>При подаче заявлений к ним прилагаются док</w:t>
      </w:r>
      <w:r w:rsidR="00C6615F">
        <w:rPr>
          <w:rFonts w:ascii="Arial" w:hAnsi="Arial" w:cs="Arial"/>
          <w:lang w:eastAsia="ru-RU"/>
        </w:rPr>
        <w:t>ументы, указанные в пункте 2.6.</w:t>
      </w:r>
      <w:r w:rsidRPr="00C6615F">
        <w:rPr>
          <w:rFonts w:ascii="Arial" w:hAnsi="Arial" w:cs="Arial"/>
          <w:lang w:eastAsia="ru-RU"/>
        </w:rPr>
        <w:t xml:space="preserve"> К заявлению прилагается копия документа, удо</w:t>
      </w:r>
      <w:r w:rsidR="00C6615F">
        <w:rPr>
          <w:rFonts w:ascii="Arial" w:hAnsi="Arial" w:cs="Arial"/>
          <w:lang w:eastAsia="ru-RU"/>
        </w:rPr>
        <w:t>стоверяющего личность заявителя</w:t>
      </w:r>
      <w:r w:rsidRPr="00C6615F">
        <w:rPr>
          <w:rFonts w:ascii="Arial" w:hAnsi="Arial" w:cs="Arial"/>
          <w:lang w:eastAsia="ru-RU"/>
        </w:rPr>
        <w:t xml:space="preserve"> в виде электронного образа такого документа.</w:t>
      </w:r>
    </w:p>
    <w:p w:rsidR="008979B1" w:rsidRPr="00C6615F" w:rsidRDefault="008979B1" w:rsidP="00C6615F">
      <w:pPr>
        <w:autoSpaceDE w:val="0"/>
        <w:autoSpaceDN w:val="0"/>
        <w:adjustRightInd w:val="0"/>
        <w:ind w:firstLine="680"/>
        <w:jc w:val="both"/>
        <w:rPr>
          <w:rFonts w:ascii="Arial" w:hAnsi="Arial" w:cs="Arial"/>
          <w:lang w:eastAsia="ru-RU"/>
        </w:rPr>
      </w:pPr>
      <w:r w:rsidRPr="00C6615F">
        <w:rPr>
          <w:rFonts w:ascii="Arial" w:hAnsi="Arial" w:cs="Arial"/>
          <w:lang w:eastAsia="ru-RU"/>
        </w:rPr>
        <w:t>Представление копии документа, удостоверяющего личность заявителя  не требуется в случае представления заявления посредством отправки через   «Личный кабинет» Регионального портала,</w:t>
      </w:r>
      <w:r w:rsidRPr="00C6615F">
        <w:rPr>
          <w:rFonts w:ascii="Arial" w:hAnsi="Arial" w:cs="Arial"/>
          <w:b/>
          <w:lang w:eastAsia="ru-RU"/>
        </w:rPr>
        <w:t xml:space="preserve"> </w:t>
      </w:r>
      <w:r w:rsidRPr="00C6615F">
        <w:rPr>
          <w:rFonts w:ascii="Arial" w:hAnsi="Arial" w:cs="Arial"/>
          <w:lang w:eastAsia="ru-RU"/>
        </w:rPr>
        <w:t xml:space="preserve">а также, если заявление подписано усиленной квалифицированной электронной подписью. </w:t>
      </w:r>
    </w:p>
    <w:p w:rsidR="008979B1" w:rsidRPr="00C6615F" w:rsidRDefault="008979B1" w:rsidP="00C6615F">
      <w:pPr>
        <w:autoSpaceDE w:val="0"/>
        <w:autoSpaceDN w:val="0"/>
        <w:adjustRightInd w:val="0"/>
        <w:ind w:firstLine="680"/>
        <w:jc w:val="both"/>
        <w:rPr>
          <w:rFonts w:ascii="Arial" w:hAnsi="Arial" w:cs="Arial"/>
          <w:lang w:eastAsia="ru-RU"/>
        </w:rPr>
      </w:pPr>
      <w:r w:rsidRPr="00C6615F">
        <w:rPr>
          <w:rFonts w:ascii="Arial" w:hAnsi="Arial" w:cs="Arial"/>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8979B1" w:rsidRPr="00C6615F" w:rsidRDefault="008979B1" w:rsidP="00C6615F">
      <w:pPr>
        <w:autoSpaceDE w:val="0"/>
        <w:autoSpaceDN w:val="0"/>
        <w:adjustRightInd w:val="0"/>
        <w:ind w:firstLine="680"/>
        <w:jc w:val="both"/>
        <w:rPr>
          <w:rFonts w:ascii="Arial" w:hAnsi="Arial" w:cs="Arial"/>
          <w:lang w:eastAsia="ru-RU"/>
        </w:rPr>
      </w:pPr>
      <w:r w:rsidRPr="00C6615F">
        <w:rPr>
          <w:rFonts w:ascii="Arial" w:hAnsi="Arial" w:cs="Arial"/>
        </w:rPr>
        <w:t xml:space="preserve">2.18.2.6. </w:t>
      </w:r>
      <w:r w:rsidRPr="00C6615F">
        <w:rPr>
          <w:rFonts w:ascii="Arial" w:hAnsi="Arial" w:cs="Arial"/>
          <w:lang w:eastAsia="ru-RU"/>
        </w:rPr>
        <w:t>Получение заявления и прилагаемых к нему документов подтверждается Администрацией</w:t>
      </w:r>
      <w:r w:rsidRPr="00C6615F">
        <w:rPr>
          <w:rFonts w:ascii="Arial" w:hAnsi="Arial" w:cs="Arial"/>
        </w:rPr>
        <w:t xml:space="preserve"> </w:t>
      </w:r>
      <w:r w:rsidRPr="00C6615F">
        <w:rPr>
          <w:rFonts w:ascii="Arial" w:hAnsi="Arial" w:cs="Arial"/>
          <w:lang w:eastAsia="ru-RU"/>
        </w:rPr>
        <w:t>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8979B1" w:rsidRPr="00C6615F" w:rsidRDefault="008979B1" w:rsidP="00C6615F">
      <w:pPr>
        <w:tabs>
          <w:tab w:val="left" w:pos="709"/>
        </w:tabs>
        <w:ind w:firstLine="680"/>
        <w:jc w:val="both"/>
        <w:rPr>
          <w:rFonts w:ascii="Arial" w:hAnsi="Arial" w:cs="Arial"/>
          <w:lang w:eastAsia="ru-RU"/>
        </w:rPr>
      </w:pPr>
      <w:r w:rsidRPr="00C6615F">
        <w:rPr>
          <w:rFonts w:ascii="Arial" w:hAnsi="Arial" w:cs="Arial"/>
          <w:lang w:eastAsia="ru-RU"/>
        </w:rPr>
        <w:t xml:space="preserve">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8979B1" w:rsidRPr="00C6615F" w:rsidRDefault="008979B1" w:rsidP="00C6615F">
      <w:pPr>
        <w:autoSpaceDE w:val="0"/>
        <w:autoSpaceDN w:val="0"/>
        <w:adjustRightInd w:val="0"/>
        <w:ind w:firstLine="680"/>
        <w:jc w:val="both"/>
        <w:rPr>
          <w:rFonts w:ascii="Arial" w:hAnsi="Arial" w:cs="Arial"/>
          <w:lang w:eastAsia="ru-RU"/>
        </w:rPr>
      </w:pPr>
      <w:r w:rsidRPr="00C6615F">
        <w:rPr>
          <w:rFonts w:ascii="Arial" w:hAnsi="Arial" w:cs="Arial"/>
          <w:lang w:eastAsia="ru-RU"/>
        </w:rPr>
        <w:t xml:space="preserve"> </w:t>
      </w:r>
      <w:r w:rsidRPr="00C6615F">
        <w:rPr>
          <w:rFonts w:ascii="Arial" w:hAnsi="Arial" w:cs="Arial"/>
        </w:rPr>
        <w:t xml:space="preserve">2.18.2.8. </w:t>
      </w:r>
      <w:r w:rsidRPr="00C6615F">
        <w:rPr>
          <w:rFonts w:ascii="Arial" w:hAnsi="Arial" w:cs="Arial"/>
          <w:lang w:eastAsia="ru-RU"/>
        </w:rPr>
        <w:t>Заявления и прилагаемые к ним документы предоставляются в Администрацию</w:t>
      </w:r>
      <w:r w:rsidRPr="00C6615F">
        <w:rPr>
          <w:rFonts w:ascii="Arial" w:hAnsi="Arial" w:cs="Arial"/>
        </w:rPr>
        <w:t xml:space="preserve"> </w:t>
      </w:r>
      <w:r w:rsidRPr="00C6615F">
        <w:rPr>
          <w:rFonts w:ascii="Arial" w:hAnsi="Arial" w:cs="Arial"/>
          <w:lang w:eastAsia="ru-RU"/>
        </w:rPr>
        <w:t>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8979B1" w:rsidRPr="00C6615F" w:rsidRDefault="008979B1" w:rsidP="00C6615F">
      <w:pPr>
        <w:autoSpaceDE w:val="0"/>
        <w:autoSpaceDN w:val="0"/>
        <w:adjustRightInd w:val="0"/>
        <w:ind w:firstLine="680"/>
        <w:jc w:val="both"/>
        <w:rPr>
          <w:rFonts w:ascii="Arial" w:hAnsi="Arial" w:cs="Arial"/>
          <w:lang w:eastAsia="ru-RU"/>
        </w:rPr>
      </w:pPr>
      <w:r w:rsidRPr="00C6615F">
        <w:rPr>
          <w:rFonts w:ascii="Arial" w:hAnsi="Arial" w:cs="Arial"/>
        </w:rPr>
        <w:t xml:space="preserve">2.18.2.9. </w:t>
      </w:r>
      <w:r w:rsidRPr="00C6615F">
        <w:rPr>
          <w:rFonts w:ascii="Arial" w:hAnsi="Arial" w:cs="Arial"/>
          <w:lang w:eastAsia="ru-RU"/>
        </w:rPr>
        <w:t>Заявления представляются в Администрацию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8979B1" w:rsidRPr="00C6615F" w:rsidRDefault="008979B1" w:rsidP="00C6615F">
      <w:pPr>
        <w:autoSpaceDE w:val="0"/>
        <w:autoSpaceDN w:val="0"/>
        <w:adjustRightInd w:val="0"/>
        <w:ind w:firstLine="680"/>
        <w:jc w:val="both"/>
        <w:rPr>
          <w:rFonts w:ascii="Arial" w:hAnsi="Arial" w:cs="Arial"/>
          <w:lang w:eastAsia="ru-RU"/>
        </w:rPr>
      </w:pPr>
      <w:r w:rsidRPr="00C6615F">
        <w:rPr>
          <w:rFonts w:ascii="Arial" w:hAnsi="Arial" w:cs="Arial"/>
        </w:rPr>
        <w:t xml:space="preserve">2.18.2.10. </w:t>
      </w:r>
      <w:r w:rsidRPr="00C6615F">
        <w:rPr>
          <w:rFonts w:ascii="Arial" w:hAnsi="Arial" w:cs="Arial"/>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979B1" w:rsidRPr="00C6615F" w:rsidRDefault="008979B1" w:rsidP="00C6615F">
      <w:pPr>
        <w:autoSpaceDE w:val="0"/>
        <w:autoSpaceDN w:val="0"/>
        <w:adjustRightInd w:val="0"/>
        <w:ind w:firstLine="680"/>
        <w:jc w:val="both"/>
        <w:rPr>
          <w:rFonts w:ascii="Arial" w:hAnsi="Arial" w:cs="Arial"/>
          <w:lang w:eastAsia="ru-RU"/>
        </w:rPr>
      </w:pPr>
      <w:r w:rsidRPr="00C6615F">
        <w:rPr>
          <w:rFonts w:ascii="Arial" w:hAnsi="Arial" w:cs="Arial"/>
        </w:rPr>
        <w:lastRenderedPageBreak/>
        <w:t>2.18.2.11.</w:t>
      </w:r>
      <w:r w:rsidRPr="00C6615F">
        <w:rPr>
          <w:rFonts w:ascii="Arial" w:hAnsi="Arial" w:cs="Arial"/>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979B1" w:rsidRPr="00C6615F" w:rsidRDefault="008979B1" w:rsidP="00C6615F">
      <w:pPr>
        <w:autoSpaceDE w:val="0"/>
        <w:autoSpaceDN w:val="0"/>
        <w:adjustRightInd w:val="0"/>
        <w:ind w:firstLine="680"/>
        <w:jc w:val="both"/>
        <w:rPr>
          <w:rFonts w:ascii="Arial" w:hAnsi="Arial" w:cs="Arial"/>
          <w:lang w:eastAsia="ru-RU"/>
        </w:rPr>
      </w:pPr>
      <w:r w:rsidRPr="00C6615F">
        <w:rPr>
          <w:rFonts w:ascii="Arial" w:hAnsi="Arial" w:cs="Arial"/>
        </w:rPr>
        <w:t xml:space="preserve">2.18.2.12. </w:t>
      </w:r>
      <w:r w:rsidRPr="00C6615F">
        <w:rPr>
          <w:rFonts w:ascii="Arial" w:hAnsi="Arial" w:cs="Arial"/>
          <w:lang w:eastAsia="ru-RU"/>
        </w:rPr>
        <w:t>Документы, которые предоставляются Администрацией</w:t>
      </w:r>
      <w:r w:rsidRPr="00C6615F">
        <w:rPr>
          <w:rFonts w:ascii="Arial" w:hAnsi="Arial" w:cs="Arial"/>
        </w:rPr>
        <w:t xml:space="preserve"> </w:t>
      </w:r>
      <w:r w:rsidRPr="00C6615F">
        <w:rPr>
          <w:rFonts w:ascii="Arial" w:hAnsi="Arial" w:cs="Arial"/>
          <w:lang w:eastAsia="ru-RU"/>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8979B1" w:rsidRPr="00C6615F" w:rsidRDefault="00C6615F" w:rsidP="00C6615F">
      <w:pPr>
        <w:autoSpaceDE w:val="0"/>
        <w:autoSpaceDN w:val="0"/>
        <w:adjustRightInd w:val="0"/>
        <w:ind w:firstLine="680"/>
        <w:jc w:val="both"/>
        <w:rPr>
          <w:rFonts w:ascii="Arial" w:hAnsi="Arial" w:cs="Arial"/>
          <w:lang w:eastAsia="ru-RU"/>
        </w:rPr>
      </w:pPr>
      <w:r>
        <w:rPr>
          <w:rFonts w:ascii="Arial" w:hAnsi="Arial" w:cs="Arial"/>
        </w:rPr>
        <w:t>2.18.2.13.</w:t>
      </w:r>
      <w:r w:rsidR="008979B1" w:rsidRPr="00C6615F">
        <w:rPr>
          <w:rFonts w:ascii="Arial" w:hAnsi="Arial" w:cs="Arial"/>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979B1" w:rsidRPr="00C6615F" w:rsidRDefault="008979B1" w:rsidP="00C6615F">
      <w:pPr>
        <w:autoSpaceDE w:val="0"/>
        <w:autoSpaceDN w:val="0"/>
        <w:adjustRightInd w:val="0"/>
        <w:ind w:firstLine="680"/>
        <w:jc w:val="both"/>
        <w:rPr>
          <w:rFonts w:ascii="Arial" w:hAnsi="Arial" w:cs="Arial"/>
          <w:lang w:eastAsia="ru-RU"/>
        </w:rPr>
      </w:pPr>
      <w:r w:rsidRPr="00C6615F">
        <w:rPr>
          <w:rFonts w:ascii="Arial" w:hAnsi="Arial" w:cs="Arial"/>
        </w:rPr>
        <w:t xml:space="preserve">2.18.2.14. </w:t>
      </w:r>
      <w:r w:rsidRPr="00C6615F">
        <w:rPr>
          <w:rFonts w:ascii="Arial" w:hAnsi="Arial" w:cs="Arial"/>
          <w:lang w:eastAsia="ru-RU"/>
        </w:rPr>
        <w:t>Заявление, представленное с нарушением</w:t>
      </w:r>
      <w:r w:rsidR="00C6615F">
        <w:rPr>
          <w:rFonts w:ascii="Arial" w:hAnsi="Arial" w:cs="Arial"/>
          <w:lang w:eastAsia="ru-RU"/>
        </w:rPr>
        <w:t xml:space="preserve"> изложенных в данном подразделе</w:t>
      </w:r>
      <w:r w:rsidRPr="00C6615F">
        <w:rPr>
          <w:rFonts w:ascii="Arial" w:hAnsi="Arial" w:cs="Arial"/>
          <w:lang w:eastAsia="ru-RU"/>
        </w:rPr>
        <w:t xml:space="preserve"> требований,  Администрацией  не рассматривается. </w:t>
      </w:r>
    </w:p>
    <w:p w:rsidR="008979B1" w:rsidRPr="00C6615F" w:rsidRDefault="008979B1" w:rsidP="00C6615F">
      <w:pPr>
        <w:autoSpaceDE w:val="0"/>
        <w:autoSpaceDN w:val="0"/>
        <w:adjustRightInd w:val="0"/>
        <w:ind w:firstLine="680"/>
        <w:jc w:val="both"/>
        <w:rPr>
          <w:rFonts w:ascii="Arial" w:hAnsi="Arial" w:cs="Arial"/>
          <w:lang w:eastAsia="ru-RU"/>
        </w:rPr>
      </w:pPr>
      <w:r w:rsidRPr="00C6615F">
        <w:rPr>
          <w:rFonts w:ascii="Arial" w:hAnsi="Arial" w:cs="Arial"/>
          <w:kern w:val="1"/>
          <w:lang w:eastAsia="zh-CN"/>
        </w:rPr>
        <w:t xml:space="preserve">Администрация </w:t>
      </w:r>
      <w:r w:rsidRPr="00C6615F">
        <w:rPr>
          <w:rFonts w:ascii="Arial" w:hAnsi="Arial" w:cs="Arial"/>
          <w:lang w:eastAsia="ru-RU"/>
        </w:rPr>
        <w:t>в течение пяти рабочих дней со дня получен</w:t>
      </w:r>
      <w:r w:rsidR="00C6615F">
        <w:rPr>
          <w:rFonts w:ascii="Arial" w:hAnsi="Arial" w:cs="Arial"/>
          <w:lang w:eastAsia="ru-RU"/>
        </w:rPr>
        <w:t xml:space="preserve">ия такого заявления направляет </w:t>
      </w:r>
      <w:r w:rsidRPr="00C6615F">
        <w:rPr>
          <w:rFonts w:ascii="Arial" w:hAnsi="Arial" w:cs="Arial"/>
          <w:lang w:eastAsia="ru-RU"/>
        </w:rPr>
        <w:t>уведомление с указанием допущенных нарушений.</w:t>
      </w:r>
    </w:p>
    <w:p w:rsidR="008979B1" w:rsidRPr="00C6615F" w:rsidRDefault="008979B1" w:rsidP="00C6615F">
      <w:pPr>
        <w:ind w:firstLine="680"/>
        <w:jc w:val="both"/>
        <w:rPr>
          <w:rFonts w:ascii="Arial" w:hAnsi="Arial" w:cs="Arial"/>
          <w:b/>
        </w:rPr>
      </w:pPr>
    </w:p>
    <w:p w:rsidR="008979B1" w:rsidRPr="00C6615F" w:rsidRDefault="008979B1" w:rsidP="00C6615F">
      <w:pPr>
        <w:widowControl w:val="0"/>
        <w:autoSpaceDE w:val="0"/>
        <w:autoSpaceDN w:val="0"/>
        <w:adjustRightInd w:val="0"/>
        <w:ind w:firstLine="680"/>
        <w:jc w:val="center"/>
        <w:rPr>
          <w:rFonts w:ascii="Arial" w:hAnsi="Arial" w:cs="Arial"/>
          <w:b/>
          <w:bCs/>
          <w:sz w:val="28"/>
          <w:lang w:eastAsia="ru-RU"/>
        </w:rPr>
      </w:pPr>
      <w:r w:rsidRPr="00C6615F">
        <w:rPr>
          <w:rFonts w:ascii="Arial" w:hAnsi="Arial" w:cs="Arial"/>
          <w:b/>
          <w:bCs/>
          <w:sz w:val="28"/>
          <w:lang w:val="en-US" w:eastAsia="ru-RU"/>
        </w:rPr>
        <w:t>III</w:t>
      </w:r>
      <w:r w:rsidRPr="00C6615F">
        <w:rPr>
          <w:rFonts w:ascii="Arial" w:hAnsi="Arial" w:cs="Arial"/>
          <w:b/>
          <w:bCs/>
          <w:sz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8979B1" w:rsidRPr="00C6615F" w:rsidRDefault="008979B1" w:rsidP="00C6615F">
      <w:pPr>
        <w:tabs>
          <w:tab w:val="num" w:pos="-5160"/>
        </w:tabs>
        <w:suppressAutoHyphens w:val="0"/>
        <w:autoSpaceDE w:val="0"/>
        <w:autoSpaceDN w:val="0"/>
        <w:adjustRightInd w:val="0"/>
        <w:jc w:val="both"/>
        <w:rPr>
          <w:rFonts w:ascii="Arial" w:eastAsia="Calibri" w:hAnsi="Arial" w:cs="Arial"/>
          <w:b/>
          <w:lang w:eastAsia="en-US"/>
        </w:rPr>
      </w:pPr>
      <w:r w:rsidRPr="00C6615F">
        <w:rPr>
          <w:rFonts w:ascii="Arial" w:eastAsia="Calibri" w:hAnsi="Arial" w:cs="Arial"/>
          <w:b/>
          <w:lang w:eastAsia="en-US"/>
        </w:rPr>
        <w:t>3.1. Исчерпывающий пере</w:t>
      </w:r>
      <w:r w:rsidR="00476FF3" w:rsidRPr="00C6615F">
        <w:rPr>
          <w:rFonts w:ascii="Arial" w:eastAsia="Calibri" w:hAnsi="Arial" w:cs="Arial"/>
          <w:b/>
          <w:lang w:eastAsia="en-US"/>
        </w:rPr>
        <w:t>чень административных процедур:</w:t>
      </w:r>
    </w:p>
    <w:p w:rsidR="008979B1" w:rsidRPr="00C6615F" w:rsidRDefault="008979B1" w:rsidP="00C6615F">
      <w:pPr>
        <w:numPr>
          <w:ilvl w:val="0"/>
          <w:numId w:val="9"/>
        </w:numPr>
        <w:suppressAutoHyphens w:val="0"/>
        <w:autoSpaceDE w:val="0"/>
        <w:autoSpaceDN w:val="0"/>
        <w:adjustRightInd w:val="0"/>
        <w:ind w:left="0" w:firstLine="680"/>
        <w:jc w:val="both"/>
        <w:rPr>
          <w:rFonts w:ascii="Arial" w:eastAsia="Calibri" w:hAnsi="Arial" w:cs="Arial"/>
          <w:lang w:eastAsia="en-US"/>
        </w:rPr>
      </w:pPr>
      <w:r w:rsidRPr="00C6615F">
        <w:rPr>
          <w:rFonts w:ascii="Arial" w:eastAsia="Calibri" w:hAnsi="Arial" w:cs="Arial"/>
          <w:lang w:eastAsia="en-US"/>
        </w:rPr>
        <w:t>прием и регистрация заявления и документов, необходимых для предоставления муниципальной услуги;</w:t>
      </w:r>
    </w:p>
    <w:p w:rsidR="008979B1" w:rsidRPr="00C6615F" w:rsidRDefault="00014E7E" w:rsidP="00C6615F">
      <w:pPr>
        <w:numPr>
          <w:ilvl w:val="0"/>
          <w:numId w:val="9"/>
        </w:numPr>
        <w:suppressAutoHyphens w:val="0"/>
        <w:autoSpaceDE w:val="0"/>
        <w:autoSpaceDN w:val="0"/>
        <w:adjustRightInd w:val="0"/>
        <w:ind w:left="0" w:firstLine="680"/>
        <w:jc w:val="both"/>
        <w:rPr>
          <w:rFonts w:ascii="Arial" w:eastAsia="Calibri" w:hAnsi="Arial" w:cs="Arial"/>
          <w:lang w:eastAsia="en-US"/>
        </w:rPr>
      </w:pPr>
      <w:r w:rsidRPr="00C6615F">
        <w:rPr>
          <w:rFonts w:ascii="Arial" w:hAnsi="Arial" w:cs="Arial"/>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008979B1" w:rsidRPr="00C6615F">
        <w:rPr>
          <w:rFonts w:ascii="Arial" w:eastAsia="Calibri" w:hAnsi="Arial" w:cs="Arial"/>
          <w:lang w:eastAsia="en-US"/>
        </w:rPr>
        <w:t>;</w:t>
      </w:r>
    </w:p>
    <w:p w:rsidR="008979B1" w:rsidRPr="00C6615F" w:rsidRDefault="008979B1" w:rsidP="00C6615F">
      <w:pPr>
        <w:widowControl w:val="0"/>
        <w:autoSpaceDN w:val="0"/>
        <w:ind w:firstLine="680"/>
        <w:jc w:val="both"/>
        <w:textAlignment w:val="baseline"/>
        <w:rPr>
          <w:rFonts w:ascii="Arial" w:eastAsia="Tahoma" w:hAnsi="Arial" w:cs="Arial"/>
          <w:kern w:val="3"/>
          <w:lang w:eastAsia="ru-RU"/>
        </w:rPr>
      </w:pPr>
      <w:bookmarkStart w:id="3" w:name="Par171"/>
      <w:bookmarkEnd w:id="3"/>
      <w:r w:rsidRPr="00C6615F">
        <w:rPr>
          <w:rFonts w:ascii="Arial" w:eastAsia="Tahoma" w:hAnsi="Arial" w:cs="Arial"/>
          <w:kern w:val="3"/>
          <w:lang w:eastAsia="ru-RU"/>
        </w:rPr>
        <w:t>3)   рассмотрение материалов, необходимых для предоставления муниципальной услуги  и принятие решения;</w:t>
      </w:r>
    </w:p>
    <w:p w:rsidR="008979B1" w:rsidRPr="00C6615F" w:rsidRDefault="008979B1" w:rsidP="00C6615F">
      <w:pPr>
        <w:widowControl w:val="0"/>
        <w:autoSpaceDN w:val="0"/>
        <w:ind w:firstLine="680"/>
        <w:jc w:val="both"/>
        <w:textAlignment w:val="baseline"/>
        <w:rPr>
          <w:rFonts w:ascii="Arial" w:eastAsia="Tahoma" w:hAnsi="Arial" w:cs="Arial"/>
          <w:kern w:val="3"/>
          <w:lang w:eastAsia="ru-RU"/>
        </w:rPr>
      </w:pPr>
      <w:r w:rsidRPr="00C6615F">
        <w:rPr>
          <w:rFonts w:ascii="Arial" w:eastAsia="Tahoma" w:hAnsi="Arial" w:cs="Arial"/>
          <w:kern w:val="3"/>
          <w:lang w:eastAsia="ru-RU"/>
        </w:rPr>
        <w:t>4) выдача (направление) заявителю  результата  предо</w:t>
      </w:r>
      <w:r w:rsidR="00476FF3" w:rsidRPr="00C6615F">
        <w:rPr>
          <w:rFonts w:ascii="Arial" w:eastAsia="Tahoma" w:hAnsi="Arial" w:cs="Arial"/>
          <w:kern w:val="3"/>
          <w:lang w:eastAsia="ru-RU"/>
        </w:rPr>
        <w:t>ставления муниципальной услуги.</w:t>
      </w:r>
    </w:p>
    <w:p w:rsidR="008979B1" w:rsidRPr="00C6615F" w:rsidRDefault="008979B1" w:rsidP="00C6615F">
      <w:pPr>
        <w:widowControl w:val="0"/>
        <w:ind w:firstLine="680"/>
        <w:jc w:val="both"/>
        <w:rPr>
          <w:rFonts w:ascii="Arial" w:hAnsi="Arial" w:cs="Arial"/>
          <w:lang w:eastAsia="zh-CN"/>
        </w:rPr>
      </w:pPr>
      <w:r w:rsidRPr="00C6615F">
        <w:rPr>
          <w:rFonts w:ascii="Arial" w:hAnsi="Arial" w:cs="Arial"/>
          <w:lang w:eastAsia="zh-CN"/>
        </w:rPr>
        <w:t>Блок-схема предоставления  муниципальной услуги приведена в приложении № 2 к настоящему Административному регламенту.</w:t>
      </w:r>
    </w:p>
    <w:p w:rsidR="008979B1" w:rsidRPr="00C6615F" w:rsidRDefault="008979B1" w:rsidP="00C6615F">
      <w:pPr>
        <w:widowControl w:val="0"/>
        <w:autoSpaceDN w:val="0"/>
        <w:jc w:val="both"/>
        <w:textAlignment w:val="baseline"/>
        <w:rPr>
          <w:rFonts w:ascii="Arial" w:eastAsia="Tahoma" w:hAnsi="Arial" w:cs="Arial"/>
          <w:b/>
          <w:kern w:val="3"/>
          <w:lang w:eastAsia="ru-RU"/>
        </w:rPr>
      </w:pPr>
      <w:bookmarkStart w:id="4" w:name="Par182"/>
      <w:bookmarkEnd w:id="4"/>
      <w:r w:rsidRPr="00C6615F">
        <w:rPr>
          <w:rFonts w:ascii="Arial" w:eastAsia="Tahoma" w:hAnsi="Arial" w:cs="Arial"/>
          <w:b/>
          <w:kern w:val="3"/>
          <w:lang w:eastAsia="ru-RU"/>
        </w:rPr>
        <w:t xml:space="preserve">3.2. </w:t>
      </w:r>
      <w:r w:rsidRPr="00C6615F">
        <w:rPr>
          <w:rFonts w:ascii="Arial" w:eastAsia="Tahoma" w:hAnsi="Arial" w:cs="Arial"/>
          <w:b/>
          <w:kern w:val="3"/>
          <w:lang w:eastAsia="ru-RU"/>
        </w:rPr>
        <w:tab/>
        <w:t>Прием и регистрация заявления и документов, необходимых для предоставл</w:t>
      </w:r>
      <w:r w:rsidR="00476FF3" w:rsidRPr="00C6615F">
        <w:rPr>
          <w:rFonts w:ascii="Arial" w:eastAsia="Tahoma" w:hAnsi="Arial" w:cs="Arial"/>
          <w:b/>
          <w:kern w:val="3"/>
          <w:lang w:eastAsia="ru-RU"/>
        </w:rPr>
        <w:t>ения муниципальной услуги</w:t>
      </w:r>
    </w:p>
    <w:p w:rsidR="008979B1" w:rsidRPr="00C6615F" w:rsidRDefault="008979B1" w:rsidP="00C6615F">
      <w:pPr>
        <w:tabs>
          <w:tab w:val="num" w:pos="-5160"/>
        </w:tabs>
        <w:suppressAutoHyphens w:val="0"/>
        <w:autoSpaceDE w:val="0"/>
        <w:autoSpaceDN w:val="0"/>
        <w:adjustRightInd w:val="0"/>
        <w:ind w:firstLine="680"/>
        <w:jc w:val="both"/>
        <w:rPr>
          <w:rFonts w:ascii="Arial" w:eastAsia="Calibri" w:hAnsi="Arial" w:cs="Arial"/>
          <w:lang w:eastAsia="en-US"/>
        </w:rPr>
      </w:pPr>
      <w:r w:rsidRPr="00C6615F">
        <w:rPr>
          <w:rFonts w:ascii="Arial" w:eastAsia="Calibri" w:hAnsi="Arial" w:cs="Arial"/>
          <w:lang w:eastAsia="en-US"/>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8979B1" w:rsidRPr="00C6615F" w:rsidRDefault="008979B1" w:rsidP="00C6615F">
      <w:pPr>
        <w:autoSpaceDE w:val="0"/>
        <w:autoSpaceDN w:val="0"/>
        <w:adjustRightInd w:val="0"/>
        <w:ind w:firstLine="680"/>
        <w:jc w:val="both"/>
        <w:rPr>
          <w:rFonts w:ascii="Arial" w:eastAsia="Calibri" w:hAnsi="Arial" w:cs="Arial"/>
          <w:bCs/>
          <w:lang w:eastAsia="en-US"/>
        </w:rPr>
      </w:pPr>
      <w:r w:rsidRPr="00C6615F">
        <w:rPr>
          <w:rFonts w:ascii="Arial" w:eastAsia="Calibri" w:hAnsi="Arial" w:cs="Arial"/>
          <w:bCs/>
          <w:lang w:eastAsia="en-US"/>
        </w:rPr>
        <w:t>3.2.2. При получении заявления ответственный   исполнитель  Администрации или МФЦ</w:t>
      </w:r>
      <w:r w:rsidRPr="00C6615F">
        <w:rPr>
          <w:rFonts w:ascii="Arial" w:eastAsia="Calibri" w:hAnsi="Arial" w:cs="Arial"/>
          <w:lang w:eastAsia="en-US"/>
        </w:rPr>
        <w:t xml:space="preserve">: </w:t>
      </w:r>
      <w:r w:rsidRPr="00C6615F">
        <w:rPr>
          <w:rFonts w:ascii="Arial" w:eastAsia="Calibri" w:hAnsi="Arial" w:cs="Arial"/>
          <w:bCs/>
          <w:lang w:eastAsia="en-US"/>
        </w:rPr>
        <w:t xml:space="preserve"> </w:t>
      </w:r>
    </w:p>
    <w:p w:rsidR="008979B1" w:rsidRPr="00C6615F" w:rsidRDefault="008979B1" w:rsidP="00C6615F">
      <w:pPr>
        <w:tabs>
          <w:tab w:val="num" w:pos="-5160"/>
        </w:tabs>
        <w:suppressAutoHyphens w:val="0"/>
        <w:autoSpaceDE w:val="0"/>
        <w:autoSpaceDN w:val="0"/>
        <w:adjustRightInd w:val="0"/>
        <w:ind w:firstLine="680"/>
        <w:jc w:val="both"/>
        <w:rPr>
          <w:rFonts w:ascii="Arial" w:eastAsia="Calibri" w:hAnsi="Arial" w:cs="Arial"/>
          <w:bCs/>
          <w:lang w:eastAsia="en-US"/>
        </w:rPr>
      </w:pPr>
      <w:r w:rsidRPr="00C6615F">
        <w:rPr>
          <w:rFonts w:ascii="Arial" w:eastAsia="Calibri" w:hAnsi="Arial" w:cs="Arial"/>
          <w:bCs/>
          <w:lang w:eastAsia="en-US"/>
        </w:rPr>
        <w:t xml:space="preserve">1)  проверяет правильность оформления заявления; </w:t>
      </w:r>
    </w:p>
    <w:p w:rsidR="008979B1" w:rsidRPr="00C6615F" w:rsidRDefault="008979B1" w:rsidP="00C6615F">
      <w:pPr>
        <w:tabs>
          <w:tab w:val="num" w:pos="-5160"/>
        </w:tabs>
        <w:suppressAutoHyphens w:val="0"/>
        <w:autoSpaceDE w:val="0"/>
        <w:autoSpaceDN w:val="0"/>
        <w:adjustRightInd w:val="0"/>
        <w:ind w:firstLine="680"/>
        <w:jc w:val="both"/>
        <w:rPr>
          <w:rFonts w:ascii="Arial" w:eastAsia="Calibri" w:hAnsi="Arial" w:cs="Arial"/>
          <w:bCs/>
          <w:lang w:eastAsia="en-US"/>
        </w:rPr>
      </w:pPr>
      <w:r w:rsidRPr="00C6615F">
        <w:rPr>
          <w:rFonts w:ascii="Arial" w:eastAsia="Calibri" w:hAnsi="Arial" w:cs="Arial"/>
          <w:bCs/>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8979B1" w:rsidRPr="00C6615F" w:rsidRDefault="008979B1" w:rsidP="00C6615F">
      <w:pPr>
        <w:tabs>
          <w:tab w:val="num" w:pos="-5160"/>
        </w:tabs>
        <w:suppressAutoHyphens w:val="0"/>
        <w:autoSpaceDE w:val="0"/>
        <w:autoSpaceDN w:val="0"/>
        <w:adjustRightInd w:val="0"/>
        <w:ind w:firstLine="680"/>
        <w:jc w:val="both"/>
        <w:rPr>
          <w:rFonts w:ascii="Arial" w:eastAsia="Calibri" w:hAnsi="Arial" w:cs="Arial"/>
          <w:bCs/>
          <w:lang w:eastAsia="en-US"/>
        </w:rPr>
      </w:pPr>
      <w:r w:rsidRPr="00C6615F">
        <w:rPr>
          <w:rFonts w:ascii="Arial" w:eastAsia="Calibri" w:hAnsi="Arial" w:cs="Arial"/>
          <w:bCs/>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979B1" w:rsidRPr="00C6615F" w:rsidRDefault="008979B1" w:rsidP="00C6615F">
      <w:pPr>
        <w:tabs>
          <w:tab w:val="num" w:pos="-5160"/>
        </w:tabs>
        <w:suppressAutoHyphens w:val="0"/>
        <w:autoSpaceDE w:val="0"/>
        <w:autoSpaceDN w:val="0"/>
        <w:adjustRightInd w:val="0"/>
        <w:ind w:firstLine="680"/>
        <w:jc w:val="both"/>
        <w:rPr>
          <w:rFonts w:ascii="Arial" w:eastAsia="Calibri" w:hAnsi="Arial" w:cs="Arial"/>
          <w:bCs/>
          <w:lang w:eastAsia="en-US"/>
        </w:rPr>
      </w:pPr>
      <w:r w:rsidRPr="00C6615F">
        <w:rPr>
          <w:rFonts w:ascii="Arial" w:eastAsia="Calibri" w:hAnsi="Arial" w:cs="Arial"/>
          <w:bCs/>
          <w:lang w:eastAsia="en-US"/>
        </w:rPr>
        <w:t>3)  заполняет расписку о приеме (регистрации) заявления заявителя;</w:t>
      </w:r>
    </w:p>
    <w:p w:rsidR="008979B1" w:rsidRPr="00C6615F" w:rsidRDefault="008979B1" w:rsidP="00C6615F">
      <w:pPr>
        <w:tabs>
          <w:tab w:val="num" w:pos="-5160"/>
        </w:tabs>
        <w:suppressAutoHyphens w:val="0"/>
        <w:autoSpaceDE w:val="0"/>
        <w:autoSpaceDN w:val="0"/>
        <w:adjustRightInd w:val="0"/>
        <w:ind w:firstLine="680"/>
        <w:jc w:val="both"/>
        <w:rPr>
          <w:rFonts w:ascii="Arial" w:eastAsia="Calibri" w:hAnsi="Arial" w:cs="Arial"/>
          <w:bCs/>
          <w:lang w:eastAsia="en-US"/>
        </w:rPr>
      </w:pPr>
      <w:r w:rsidRPr="00C6615F">
        <w:rPr>
          <w:rFonts w:ascii="Arial" w:eastAsia="Calibri" w:hAnsi="Arial" w:cs="Arial"/>
          <w:bCs/>
          <w:lang w:eastAsia="en-US"/>
        </w:rPr>
        <w:t xml:space="preserve">4) вносит запись о приеме заявления в Журнал регистрации заявлений.  </w:t>
      </w:r>
      <w:r w:rsidR="00476FF3" w:rsidRPr="00C6615F">
        <w:rPr>
          <w:rFonts w:ascii="Arial" w:eastAsia="Calibri" w:hAnsi="Arial" w:cs="Arial"/>
          <w:bCs/>
          <w:lang w:eastAsia="en-US"/>
        </w:rPr>
        <w:t xml:space="preserve"> </w:t>
      </w:r>
    </w:p>
    <w:p w:rsidR="008979B1" w:rsidRPr="00C6615F" w:rsidRDefault="008979B1" w:rsidP="00C6615F">
      <w:pPr>
        <w:tabs>
          <w:tab w:val="num" w:pos="-5160"/>
        </w:tabs>
        <w:suppressAutoHyphens w:val="0"/>
        <w:autoSpaceDE w:val="0"/>
        <w:autoSpaceDN w:val="0"/>
        <w:adjustRightInd w:val="0"/>
        <w:ind w:firstLine="680"/>
        <w:jc w:val="both"/>
        <w:rPr>
          <w:rFonts w:ascii="Arial" w:eastAsia="Calibri" w:hAnsi="Arial" w:cs="Arial"/>
          <w:bCs/>
          <w:lang w:eastAsia="en-US"/>
        </w:rPr>
      </w:pPr>
      <w:r w:rsidRPr="00C6615F">
        <w:rPr>
          <w:rFonts w:ascii="Arial" w:eastAsia="Calibri" w:hAnsi="Arial" w:cs="Arial"/>
          <w:bCs/>
          <w:lang w:eastAsia="en-US"/>
        </w:rPr>
        <w:lastRenderedPageBreak/>
        <w:t xml:space="preserve">3.3.3.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8979B1" w:rsidRPr="00C6615F" w:rsidRDefault="008979B1" w:rsidP="00C6615F">
      <w:pPr>
        <w:tabs>
          <w:tab w:val="num" w:pos="-5160"/>
        </w:tabs>
        <w:suppressAutoHyphens w:val="0"/>
        <w:autoSpaceDE w:val="0"/>
        <w:autoSpaceDN w:val="0"/>
        <w:adjustRightInd w:val="0"/>
        <w:ind w:firstLine="680"/>
        <w:jc w:val="both"/>
        <w:rPr>
          <w:rFonts w:ascii="Arial" w:eastAsia="Calibri" w:hAnsi="Arial" w:cs="Arial"/>
          <w:bCs/>
          <w:lang w:eastAsia="en-US"/>
        </w:rPr>
      </w:pPr>
      <w:r w:rsidRPr="00C6615F">
        <w:rPr>
          <w:rFonts w:ascii="Arial" w:eastAsia="Calibri" w:hAnsi="Arial" w:cs="Arial"/>
          <w:bCs/>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014E7E" w:rsidRPr="00C6615F" w:rsidRDefault="008979B1" w:rsidP="00C6615F">
      <w:pPr>
        <w:ind w:firstLine="680"/>
        <w:jc w:val="both"/>
        <w:rPr>
          <w:rFonts w:ascii="Arial" w:hAnsi="Arial" w:cs="Arial"/>
        </w:rPr>
      </w:pPr>
      <w:r w:rsidRPr="00C6615F">
        <w:rPr>
          <w:rFonts w:ascii="Arial" w:hAnsi="Arial" w:cs="Arial"/>
        </w:rPr>
        <w:t xml:space="preserve">3.2.4. </w:t>
      </w:r>
      <w:r w:rsidR="00014E7E" w:rsidRPr="00C6615F">
        <w:rPr>
          <w:rFonts w:ascii="Arial" w:hAnsi="Arial" w:cs="Arial"/>
        </w:rPr>
        <w:t>В случае если заявитель обратился за получением муниципальной  услуги через многофункциональный центр, с</w:t>
      </w:r>
      <w:r w:rsidR="00014E7E" w:rsidRPr="00C6615F">
        <w:rPr>
          <w:rFonts w:ascii="Arial" w:hAnsi="Arial" w:cs="Arial"/>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8979B1" w:rsidRPr="00C6615F" w:rsidRDefault="008979B1" w:rsidP="00C6615F">
      <w:pPr>
        <w:tabs>
          <w:tab w:val="left" w:pos="709"/>
        </w:tabs>
        <w:ind w:firstLine="680"/>
        <w:jc w:val="both"/>
        <w:rPr>
          <w:rFonts w:ascii="Arial" w:hAnsi="Arial" w:cs="Arial"/>
          <w:lang w:eastAsia="ru-RU"/>
        </w:rPr>
      </w:pPr>
      <w:r w:rsidRPr="00C6615F">
        <w:rPr>
          <w:rFonts w:ascii="Arial" w:hAnsi="Arial" w:cs="Arial"/>
          <w:lang w:eastAsia="ru-RU"/>
        </w:rPr>
        <w:t>3.2.5. В случае если заявитель обратился за получением услуги  через Региональный портал:</w:t>
      </w:r>
    </w:p>
    <w:p w:rsidR="008979B1" w:rsidRPr="00C6615F" w:rsidRDefault="008979B1" w:rsidP="00C6615F">
      <w:pPr>
        <w:suppressAutoHyphens w:val="0"/>
        <w:ind w:firstLine="680"/>
        <w:jc w:val="both"/>
        <w:rPr>
          <w:rFonts w:ascii="Arial" w:eastAsia="Calibri" w:hAnsi="Arial" w:cs="Arial"/>
          <w:lang w:eastAsia="en-US"/>
        </w:rPr>
      </w:pPr>
      <w:r w:rsidRPr="00C6615F">
        <w:rPr>
          <w:rFonts w:ascii="Arial" w:eastAsia="Calibri" w:hAnsi="Arial" w:cs="Arial"/>
          <w:lang w:eastAsia="en-US"/>
        </w:rPr>
        <w:t>заявителю направляется уведомление:</w:t>
      </w:r>
    </w:p>
    <w:p w:rsidR="008979B1" w:rsidRPr="00C6615F" w:rsidRDefault="008979B1" w:rsidP="00C6615F">
      <w:pPr>
        <w:suppressAutoHyphens w:val="0"/>
        <w:ind w:firstLine="680"/>
        <w:jc w:val="both"/>
        <w:rPr>
          <w:rFonts w:ascii="Arial" w:eastAsia="Calibri" w:hAnsi="Arial" w:cs="Arial"/>
          <w:lang w:eastAsia="en-US"/>
        </w:rPr>
      </w:pPr>
      <w:r w:rsidRPr="00C6615F">
        <w:rPr>
          <w:rFonts w:ascii="Arial" w:eastAsia="Calibri" w:hAnsi="Arial" w:cs="Arial"/>
          <w:lang w:eastAsia="en-US"/>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8979B1" w:rsidRPr="00C6615F" w:rsidRDefault="008979B1" w:rsidP="00C6615F">
      <w:pPr>
        <w:suppressAutoHyphens w:val="0"/>
        <w:ind w:firstLine="680"/>
        <w:jc w:val="both"/>
        <w:rPr>
          <w:rFonts w:ascii="Arial" w:eastAsia="Calibri" w:hAnsi="Arial" w:cs="Arial"/>
          <w:lang w:eastAsia="en-US"/>
        </w:rPr>
      </w:pPr>
      <w:r w:rsidRPr="00C6615F">
        <w:rPr>
          <w:rFonts w:ascii="Arial" w:eastAsia="Calibri" w:hAnsi="Arial" w:cs="Arial"/>
          <w:lang w:eastAsia="en-US"/>
        </w:rPr>
        <w:t>- о начале предоставления муниципальной услуги.</w:t>
      </w:r>
    </w:p>
    <w:p w:rsidR="008979B1" w:rsidRPr="00C6615F" w:rsidRDefault="008979B1" w:rsidP="00C6615F">
      <w:pPr>
        <w:widowControl w:val="0"/>
        <w:suppressAutoHyphens w:val="0"/>
        <w:autoSpaceDE w:val="0"/>
        <w:autoSpaceDN w:val="0"/>
        <w:adjustRightInd w:val="0"/>
        <w:ind w:firstLine="680"/>
        <w:jc w:val="both"/>
        <w:rPr>
          <w:rFonts w:ascii="Arial" w:eastAsia="Calibri" w:hAnsi="Arial" w:cs="Arial"/>
          <w:lang w:eastAsia="en-US"/>
        </w:rPr>
      </w:pPr>
      <w:r w:rsidRPr="00C6615F">
        <w:rPr>
          <w:rFonts w:ascii="Arial" w:eastAsia="Calibri" w:hAnsi="Arial" w:cs="Arial"/>
          <w:lang w:eastAsia="en-US"/>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8979B1" w:rsidRPr="00C6615F" w:rsidRDefault="008979B1" w:rsidP="00C6615F">
      <w:pPr>
        <w:tabs>
          <w:tab w:val="num" w:pos="-5160"/>
          <w:tab w:val="left" w:pos="426"/>
        </w:tabs>
        <w:autoSpaceDE w:val="0"/>
        <w:autoSpaceDN w:val="0"/>
        <w:adjustRightInd w:val="0"/>
        <w:ind w:firstLine="680"/>
        <w:jc w:val="both"/>
        <w:rPr>
          <w:rFonts w:ascii="Arial" w:hAnsi="Arial" w:cs="Arial"/>
          <w:bCs/>
          <w:lang w:eastAsia="zh-CN"/>
        </w:rPr>
      </w:pPr>
      <w:r w:rsidRPr="00C6615F">
        <w:rPr>
          <w:rFonts w:ascii="Arial" w:hAnsi="Arial" w:cs="Arial"/>
          <w:bCs/>
          <w:lang w:eastAsia="zh-CN"/>
        </w:rPr>
        <w:t>3.2.6. Максимальный срок выполнения административной процедуры 1 рабочий день.</w:t>
      </w:r>
    </w:p>
    <w:p w:rsidR="008979B1" w:rsidRPr="00C6615F" w:rsidRDefault="00C6615F" w:rsidP="00C6615F">
      <w:pPr>
        <w:tabs>
          <w:tab w:val="num" w:pos="-5160"/>
          <w:tab w:val="left" w:pos="426"/>
        </w:tabs>
        <w:autoSpaceDE w:val="0"/>
        <w:autoSpaceDN w:val="0"/>
        <w:adjustRightInd w:val="0"/>
        <w:ind w:firstLine="680"/>
        <w:jc w:val="both"/>
        <w:rPr>
          <w:rFonts w:ascii="Arial" w:hAnsi="Arial" w:cs="Arial"/>
          <w:lang w:eastAsia="zh-CN"/>
        </w:rPr>
      </w:pPr>
      <w:r>
        <w:rPr>
          <w:rFonts w:ascii="Arial" w:hAnsi="Arial" w:cs="Arial"/>
          <w:bCs/>
          <w:lang w:eastAsia="zh-CN"/>
        </w:rPr>
        <w:tab/>
        <w:t>3.2.7.</w:t>
      </w:r>
      <w:r w:rsidR="008979B1" w:rsidRPr="00C6615F">
        <w:rPr>
          <w:rFonts w:ascii="Arial" w:hAnsi="Arial" w:cs="Arial"/>
          <w:bCs/>
          <w:lang w:eastAsia="zh-CN"/>
        </w:rPr>
        <w:t xml:space="preserve"> </w:t>
      </w:r>
      <w:r w:rsidR="008979B1" w:rsidRPr="00C6615F">
        <w:rPr>
          <w:rFonts w:ascii="Arial" w:hAnsi="Arial" w:cs="Arial"/>
          <w:lang w:eastAsia="zh-CN"/>
        </w:rPr>
        <w:t>Критерием принятия решения является обращение  заявителя за получением муниципальной услуги.</w:t>
      </w:r>
    </w:p>
    <w:p w:rsidR="008979B1" w:rsidRPr="00C6615F" w:rsidRDefault="008979B1" w:rsidP="00C6615F">
      <w:pPr>
        <w:tabs>
          <w:tab w:val="left" w:pos="426"/>
        </w:tabs>
        <w:autoSpaceDE w:val="0"/>
        <w:autoSpaceDN w:val="0"/>
        <w:adjustRightInd w:val="0"/>
        <w:ind w:firstLine="680"/>
        <w:jc w:val="both"/>
        <w:rPr>
          <w:rFonts w:ascii="Arial" w:hAnsi="Arial" w:cs="Arial"/>
          <w:lang w:eastAsia="ru-RU"/>
        </w:rPr>
      </w:pPr>
      <w:r w:rsidRPr="00C6615F">
        <w:rPr>
          <w:rFonts w:ascii="Arial" w:hAnsi="Arial" w:cs="Arial"/>
          <w:lang w:eastAsia="zh-CN"/>
        </w:rPr>
        <w:t>3.2.8. Результатом исполнения данной административной процедуры является прием заявления</w:t>
      </w:r>
      <w:r w:rsidRPr="00C6615F">
        <w:rPr>
          <w:rFonts w:ascii="Arial" w:hAnsi="Arial" w:cs="Arial"/>
          <w:lang w:eastAsia="ru-RU"/>
        </w:rPr>
        <w:t>.</w:t>
      </w:r>
    </w:p>
    <w:p w:rsidR="008979B1" w:rsidRPr="00C6615F" w:rsidRDefault="00C6615F" w:rsidP="00C6615F">
      <w:pPr>
        <w:tabs>
          <w:tab w:val="num" w:pos="-5160"/>
          <w:tab w:val="left" w:pos="426"/>
        </w:tabs>
        <w:autoSpaceDE w:val="0"/>
        <w:autoSpaceDN w:val="0"/>
        <w:adjustRightInd w:val="0"/>
        <w:ind w:firstLine="680"/>
        <w:jc w:val="both"/>
        <w:rPr>
          <w:rFonts w:ascii="Arial" w:hAnsi="Arial" w:cs="Arial"/>
          <w:lang w:eastAsia="zh-CN"/>
        </w:rPr>
      </w:pPr>
      <w:r>
        <w:rPr>
          <w:rFonts w:ascii="Arial" w:hAnsi="Arial" w:cs="Arial"/>
          <w:lang w:eastAsia="zh-CN"/>
        </w:rPr>
        <w:t>3.2.9.</w:t>
      </w:r>
      <w:r w:rsidR="008979B1" w:rsidRPr="00C6615F">
        <w:rPr>
          <w:rFonts w:ascii="Arial" w:hAnsi="Arial" w:cs="Arial"/>
          <w:lang w:eastAsia="zh-CN"/>
        </w:rPr>
        <w:t xml:space="preserve"> Способом фиксации  результата является регистрация заявления в журнале регистрации заявлени</w:t>
      </w:r>
      <w:r w:rsidR="00476FF3" w:rsidRPr="00C6615F">
        <w:rPr>
          <w:rFonts w:ascii="Arial" w:hAnsi="Arial" w:cs="Arial"/>
          <w:lang w:eastAsia="zh-CN"/>
        </w:rPr>
        <w:t>й.</w:t>
      </w:r>
    </w:p>
    <w:p w:rsidR="00014E7E" w:rsidRPr="00C6615F" w:rsidRDefault="00014E7E" w:rsidP="00C6615F">
      <w:pPr>
        <w:widowControl w:val="0"/>
        <w:jc w:val="both"/>
        <w:rPr>
          <w:rFonts w:ascii="Arial" w:hAnsi="Arial" w:cs="Arial"/>
          <w:b/>
        </w:rPr>
      </w:pPr>
      <w:r w:rsidRPr="00C6615F">
        <w:rPr>
          <w:rFonts w:ascii="Arial" w:hAnsi="Arial" w:cs="Arial"/>
          <w:b/>
        </w:rPr>
        <w:t>3.3. Формирование и направление межведомственных запросов о представлении документов и информации, необходимых для пред</w:t>
      </w:r>
      <w:r w:rsidR="00476FF3" w:rsidRPr="00C6615F">
        <w:rPr>
          <w:rFonts w:ascii="Arial" w:hAnsi="Arial" w:cs="Arial"/>
          <w:b/>
        </w:rPr>
        <w:t>оставления муниципальной услуги</w:t>
      </w:r>
    </w:p>
    <w:p w:rsidR="00014E7E" w:rsidRPr="00C6615F" w:rsidRDefault="00014E7E" w:rsidP="00C6615F">
      <w:pPr>
        <w:widowControl w:val="0"/>
        <w:autoSpaceDE w:val="0"/>
        <w:autoSpaceDN w:val="0"/>
        <w:adjustRightInd w:val="0"/>
        <w:ind w:firstLine="680"/>
        <w:jc w:val="both"/>
        <w:rPr>
          <w:rFonts w:ascii="Arial" w:hAnsi="Arial" w:cs="Arial"/>
        </w:rPr>
      </w:pPr>
      <w:r w:rsidRPr="00C6615F">
        <w:rPr>
          <w:rFonts w:ascii="Arial" w:hAnsi="Arial" w:cs="Arial"/>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014E7E" w:rsidRPr="00C6615F" w:rsidRDefault="00014E7E" w:rsidP="00C6615F">
      <w:pPr>
        <w:ind w:firstLine="680"/>
        <w:jc w:val="both"/>
        <w:rPr>
          <w:rFonts w:ascii="Arial" w:hAnsi="Arial" w:cs="Arial"/>
        </w:rPr>
      </w:pPr>
      <w:r w:rsidRPr="00C6615F">
        <w:rPr>
          <w:rFonts w:ascii="Arial" w:hAnsi="Arial" w:cs="Arial"/>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014E7E" w:rsidRPr="00C6615F" w:rsidRDefault="00014E7E" w:rsidP="00C6615F">
      <w:pPr>
        <w:tabs>
          <w:tab w:val="left" w:pos="-3420"/>
        </w:tabs>
        <w:ind w:firstLine="680"/>
        <w:jc w:val="both"/>
        <w:rPr>
          <w:rFonts w:ascii="Arial" w:hAnsi="Arial" w:cs="Arial"/>
        </w:rPr>
      </w:pPr>
      <w:r w:rsidRPr="00C6615F">
        <w:rPr>
          <w:rFonts w:ascii="Arial" w:hAnsi="Arial" w:cs="Arial"/>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14E7E" w:rsidRPr="00C6615F" w:rsidRDefault="00014E7E" w:rsidP="00C6615F">
      <w:pPr>
        <w:autoSpaceDE w:val="0"/>
        <w:autoSpaceDN w:val="0"/>
        <w:adjustRightInd w:val="0"/>
        <w:ind w:firstLine="680"/>
        <w:jc w:val="both"/>
        <w:rPr>
          <w:rFonts w:ascii="Arial" w:hAnsi="Arial" w:cs="Arial"/>
        </w:rPr>
      </w:pPr>
      <w:r w:rsidRPr="00C6615F">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w:t>
      </w:r>
      <w:r w:rsidRPr="00C6615F">
        <w:rPr>
          <w:rFonts w:ascii="Arial" w:hAnsi="Arial" w:cs="Arial"/>
        </w:rPr>
        <w:lastRenderedPageBreak/>
        <w:t xml:space="preserve">соблюдением норм  </w:t>
      </w:r>
      <w:hyperlink r:id="rId23" w:history="1">
        <w:r w:rsidRPr="00C6615F">
          <w:rPr>
            <w:rFonts w:ascii="Arial" w:hAnsi="Arial" w:cs="Arial"/>
          </w:rPr>
          <w:t>законодательства</w:t>
        </w:r>
      </w:hyperlink>
      <w:r w:rsidRPr="00C6615F">
        <w:rPr>
          <w:rFonts w:ascii="Arial" w:hAnsi="Arial" w:cs="Arial"/>
        </w:rPr>
        <w:t xml:space="preserve"> Российской Федерации о защите персональных данных.</w:t>
      </w:r>
    </w:p>
    <w:p w:rsidR="00014E7E" w:rsidRPr="00C6615F" w:rsidRDefault="00014E7E" w:rsidP="00C6615F">
      <w:pPr>
        <w:autoSpaceDE w:val="0"/>
        <w:autoSpaceDN w:val="0"/>
        <w:adjustRightInd w:val="0"/>
        <w:ind w:firstLine="680"/>
        <w:jc w:val="both"/>
        <w:rPr>
          <w:rFonts w:ascii="Arial" w:hAnsi="Arial" w:cs="Arial"/>
        </w:rPr>
      </w:pPr>
      <w:r w:rsidRPr="00C6615F">
        <w:rPr>
          <w:rFonts w:ascii="Arial" w:eastAsia="Calibri" w:hAnsi="Arial" w:cs="Arial"/>
          <w:lang w:eastAsia="en-US"/>
        </w:rPr>
        <w:t xml:space="preserve">Ответственный исполнитель  Администрации  </w:t>
      </w:r>
      <w:r w:rsidRPr="00C6615F">
        <w:rPr>
          <w:rFonts w:ascii="Arial" w:hAnsi="Arial" w:cs="Arial"/>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014E7E" w:rsidRPr="00C6615F" w:rsidRDefault="00014E7E" w:rsidP="00C6615F">
      <w:pPr>
        <w:autoSpaceDE w:val="0"/>
        <w:autoSpaceDN w:val="0"/>
        <w:adjustRightInd w:val="0"/>
        <w:ind w:firstLine="680"/>
        <w:jc w:val="both"/>
        <w:rPr>
          <w:rFonts w:ascii="Arial" w:hAnsi="Arial" w:cs="Arial"/>
        </w:rPr>
      </w:pPr>
      <w:r w:rsidRPr="00C6615F">
        <w:rPr>
          <w:rFonts w:ascii="Arial" w:hAnsi="Arial" w:cs="Arial"/>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014E7E" w:rsidRPr="00C6615F" w:rsidRDefault="00014E7E" w:rsidP="00C6615F">
      <w:pPr>
        <w:tabs>
          <w:tab w:val="left" w:pos="-3420"/>
        </w:tabs>
        <w:ind w:firstLine="680"/>
        <w:jc w:val="both"/>
        <w:rPr>
          <w:rFonts w:ascii="Arial" w:eastAsia="Calibri" w:hAnsi="Arial" w:cs="Arial"/>
          <w:lang w:eastAsia="en-US"/>
        </w:rPr>
      </w:pPr>
      <w:r w:rsidRPr="00C6615F">
        <w:rPr>
          <w:rFonts w:ascii="Arial" w:eastAsia="Calibri" w:hAnsi="Arial" w:cs="Arial"/>
          <w:lang w:eastAsia="en-US"/>
        </w:rPr>
        <w:t>3.3.5.  Ответ на межведомственный запрос  регистрируется в установленном порядке.</w:t>
      </w:r>
      <w:r w:rsidRPr="00C6615F">
        <w:rPr>
          <w:rFonts w:ascii="Arial" w:eastAsia="Calibri" w:hAnsi="Arial" w:cs="Arial"/>
          <w:lang w:eastAsia="en-US"/>
        </w:rPr>
        <w:tab/>
        <w:t xml:space="preserve"> </w:t>
      </w:r>
    </w:p>
    <w:p w:rsidR="00014E7E" w:rsidRPr="00C6615F" w:rsidRDefault="00014E7E" w:rsidP="00C6615F">
      <w:pPr>
        <w:tabs>
          <w:tab w:val="left" w:pos="-3420"/>
        </w:tabs>
        <w:ind w:firstLine="680"/>
        <w:jc w:val="both"/>
        <w:rPr>
          <w:rFonts w:ascii="Arial" w:eastAsia="Calibri" w:hAnsi="Arial" w:cs="Arial"/>
          <w:lang w:eastAsia="en-US"/>
        </w:rPr>
      </w:pPr>
      <w:r w:rsidRPr="00C6615F">
        <w:rPr>
          <w:rFonts w:ascii="Arial" w:eastAsia="Calibri" w:hAnsi="Arial" w:cs="Arial"/>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014E7E" w:rsidRPr="00C6615F" w:rsidRDefault="00014E7E" w:rsidP="00C6615F">
      <w:pPr>
        <w:tabs>
          <w:tab w:val="num" w:pos="-5160"/>
        </w:tabs>
        <w:autoSpaceDE w:val="0"/>
        <w:autoSpaceDN w:val="0"/>
        <w:adjustRightInd w:val="0"/>
        <w:ind w:firstLine="680"/>
        <w:jc w:val="both"/>
        <w:rPr>
          <w:rFonts w:ascii="Arial" w:eastAsia="Calibri" w:hAnsi="Arial" w:cs="Arial"/>
          <w:lang w:eastAsia="en-US"/>
        </w:rPr>
      </w:pPr>
      <w:r w:rsidRPr="00C6615F">
        <w:rPr>
          <w:rFonts w:ascii="Arial" w:eastAsia="Calibri" w:hAnsi="Arial" w:cs="Arial"/>
          <w:lang w:eastAsia="en-US"/>
        </w:rPr>
        <w:t>3.3.7. Максимальный срок выполнени</w:t>
      </w:r>
      <w:r w:rsidR="00C6615F">
        <w:rPr>
          <w:rFonts w:ascii="Arial" w:eastAsia="Calibri" w:hAnsi="Arial" w:cs="Arial"/>
          <w:lang w:eastAsia="en-US"/>
        </w:rPr>
        <w:t xml:space="preserve">я административной процедуры - </w:t>
      </w:r>
      <w:r w:rsidRPr="00C6615F">
        <w:rPr>
          <w:rFonts w:ascii="Arial" w:eastAsia="Calibri" w:hAnsi="Arial" w:cs="Arial"/>
          <w:lang w:eastAsia="en-US"/>
        </w:rPr>
        <w:t xml:space="preserve">7 рабочих дней. </w:t>
      </w:r>
    </w:p>
    <w:p w:rsidR="00014E7E" w:rsidRPr="00C6615F" w:rsidRDefault="00C6615F" w:rsidP="00C6615F">
      <w:pPr>
        <w:tabs>
          <w:tab w:val="num" w:pos="-5160"/>
        </w:tabs>
        <w:autoSpaceDE w:val="0"/>
        <w:autoSpaceDN w:val="0"/>
        <w:adjustRightInd w:val="0"/>
        <w:ind w:firstLine="680"/>
        <w:jc w:val="both"/>
        <w:rPr>
          <w:rFonts w:ascii="Arial" w:eastAsia="Calibri" w:hAnsi="Arial" w:cs="Arial"/>
          <w:lang w:eastAsia="en-US"/>
        </w:rPr>
      </w:pPr>
      <w:r>
        <w:rPr>
          <w:rFonts w:ascii="Arial" w:eastAsia="Calibri" w:hAnsi="Arial" w:cs="Arial"/>
          <w:lang w:eastAsia="en-US"/>
        </w:rPr>
        <w:t>3.3.8.</w:t>
      </w:r>
      <w:r w:rsidR="00014E7E" w:rsidRPr="00C6615F">
        <w:rPr>
          <w:rFonts w:ascii="Arial" w:eastAsia="Calibri" w:hAnsi="Arial" w:cs="Arial"/>
          <w:lang w:eastAsia="en-US"/>
        </w:rPr>
        <w:t xml:space="preserve"> Критерием принятия решения  является отсутствие д</w:t>
      </w:r>
      <w:r>
        <w:rPr>
          <w:rFonts w:ascii="Arial" w:eastAsia="Calibri" w:hAnsi="Arial" w:cs="Arial"/>
          <w:lang w:eastAsia="en-US"/>
        </w:rPr>
        <w:t xml:space="preserve">окументов, указанных в пункте </w:t>
      </w:r>
      <w:r w:rsidR="00014E7E" w:rsidRPr="00C6615F">
        <w:rPr>
          <w:rFonts w:ascii="Arial" w:eastAsia="Calibri" w:hAnsi="Arial" w:cs="Arial"/>
          <w:lang w:eastAsia="en-US"/>
        </w:rPr>
        <w:t>2.7. настоящего Административного регламента.</w:t>
      </w:r>
    </w:p>
    <w:p w:rsidR="00014E7E" w:rsidRPr="00C6615F" w:rsidRDefault="00014E7E" w:rsidP="00C6615F">
      <w:pPr>
        <w:tabs>
          <w:tab w:val="left" w:pos="-3420"/>
        </w:tabs>
        <w:ind w:firstLine="680"/>
        <w:jc w:val="both"/>
        <w:rPr>
          <w:rFonts w:ascii="Arial" w:eastAsia="Calibri" w:hAnsi="Arial" w:cs="Arial"/>
          <w:lang w:eastAsia="en-US"/>
        </w:rPr>
      </w:pPr>
      <w:r w:rsidRPr="00C6615F">
        <w:rPr>
          <w:rFonts w:ascii="Arial" w:eastAsia="Calibri" w:hAnsi="Arial" w:cs="Arial"/>
          <w:lang w:eastAsia="en-US"/>
        </w:rPr>
        <w:t xml:space="preserve">3.3.9. Результат административной процедуры – получение ответов на межведомственные запросы. </w:t>
      </w:r>
    </w:p>
    <w:p w:rsidR="00014E7E" w:rsidRPr="00C6615F" w:rsidRDefault="00014E7E" w:rsidP="00C6615F">
      <w:pPr>
        <w:tabs>
          <w:tab w:val="left" w:pos="-3420"/>
        </w:tabs>
        <w:ind w:firstLine="680"/>
        <w:jc w:val="both"/>
        <w:rPr>
          <w:rFonts w:ascii="Arial" w:eastAsia="Calibri" w:hAnsi="Arial" w:cs="Arial"/>
          <w:lang w:eastAsia="en-US"/>
        </w:rPr>
      </w:pPr>
      <w:r w:rsidRPr="00C6615F">
        <w:rPr>
          <w:rFonts w:ascii="Arial" w:eastAsia="Calibri" w:hAnsi="Arial" w:cs="Arial"/>
          <w:lang w:eastAsia="en-US"/>
        </w:rPr>
        <w:t>3.3.10. Способ фиксации результата – регистрация ответов на межведомственные запросы в журнале регист</w:t>
      </w:r>
      <w:r w:rsidR="00C6615F">
        <w:rPr>
          <w:rFonts w:ascii="Arial" w:eastAsia="Calibri" w:hAnsi="Arial" w:cs="Arial"/>
          <w:lang w:eastAsia="en-US"/>
        </w:rPr>
        <w:t>рации входящей корреспонденции.</w:t>
      </w:r>
    </w:p>
    <w:p w:rsidR="008979B1" w:rsidRPr="00C6615F" w:rsidRDefault="008979B1" w:rsidP="00C6615F">
      <w:pPr>
        <w:widowControl w:val="0"/>
        <w:autoSpaceDN w:val="0"/>
        <w:jc w:val="both"/>
        <w:textAlignment w:val="baseline"/>
        <w:rPr>
          <w:rFonts w:ascii="Arial" w:eastAsia="Tahoma" w:hAnsi="Arial" w:cs="Arial"/>
          <w:b/>
          <w:kern w:val="3"/>
          <w:lang w:eastAsia="ru-RU"/>
        </w:rPr>
      </w:pPr>
      <w:r w:rsidRPr="00C6615F">
        <w:rPr>
          <w:rFonts w:ascii="Arial" w:eastAsia="Tahoma" w:hAnsi="Arial" w:cs="Arial"/>
          <w:b/>
          <w:kern w:val="3"/>
          <w:lang w:eastAsia="ru-RU"/>
        </w:rPr>
        <w:t>3.4. Рассмотрение материалов, необходимых для предост</w:t>
      </w:r>
      <w:r w:rsidR="00C6615F">
        <w:rPr>
          <w:rFonts w:ascii="Arial" w:eastAsia="Tahoma" w:hAnsi="Arial" w:cs="Arial"/>
          <w:b/>
          <w:kern w:val="3"/>
          <w:lang w:eastAsia="ru-RU"/>
        </w:rPr>
        <w:t xml:space="preserve">авления муниципальной услуги и </w:t>
      </w:r>
      <w:r w:rsidR="00476FF3" w:rsidRPr="00C6615F">
        <w:rPr>
          <w:rFonts w:ascii="Arial" w:eastAsia="Tahoma" w:hAnsi="Arial" w:cs="Arial"/>
          <w:b/>
          <w:kern w:val="3"/>
          <w:lang w:eastAsia="ru-RU"/>
        </w:rPr>
        <w:t>принятие решения</w:t>
      </w:r>
    </w:p>
    <w:p w:rsidR="008979B1" w:rsidRPr="00C6615F" w:rsidRDefault="008979B1" w:rsidP="00C6615F">
      <w:pPr>
        <w:tabs>
          <w:tab w:val="num" w:pos="-5160"/>
          <w:tab w:val="left" w:pos="-3420"/>
        </w:tabs>
        <w:suppressAutoHyphens w:val="0"/>
        <w:ind w:firstLine="680"/>
        <w:jc w:val="both"/>
        <w:rPr>
          <w:rFonts w:ascii="Arial" w:eastAsia="Calibri" w:hAnsi="Arial" w:cs="Arial"/>
          <w:lang w:eastAsia="en-US"/>
        </w:rPr>
      </w:pPr>
      <w:r w:rsidRPr="00C6615F">
        <w:rPr>
          <w:rFonts w:ascii="Arial" w:eastAsia="Calibri" w:hAnsi="Arial" w:cs="Arial"/>
          <w:lang w:eastAsia="en-US"/>
        </w:rPr>
        <w:t>3.4.1. Основанием для начала административной процедуры является наличие докуме</w:t>
      </w:r>
      <w:r w:rsidR="00C6615F">
        <w:rPr>
          <w:rFonts w:ascii="Arial" w:eastAsia="Calibri" w:hAnsi="Arial" w:cs="Arial"/>
          <w:lang w:eastAsia="en-US"/>
        </w:rPr>
        <w:t>нтов,</w:t>
      </w:r>
      <w:r w:rsidRPr="00C6615F">
        <w:rPr>
          <w:rFonts w:ascii="Arial" w:eastAsia="Calibri" w:hAnsi="Arial" w:cs="Arial"/>
          <w:lang w:eastAsia="en-US"/>
        </w:rPr>
        <w:t xml:space="preserve"> указанных в пунктах 2.6. и 2.7. настоящего административного регламента, необходимых дл</w:t>
      </w:r>
      <w:r w:rsidR="00C6615F">
        <w:rPr>
          <w:rFonts w:ascii="Arial" w:eastAsia="Calibri" w:hAnsi="Arial" w:cs="Arial"/>
          <w:lang w:eastAsia="en-US"/>
        </w:rPr>
        <w:t xml:space="preserve">я предоставления муниципальной </w:t>
      </w:r>
      <w:r w:rsidRPr="00C6615F">
        <w:rPr>
          <w:rFonts w:ascii="Arial" w:eastAsia="Calibri" w:hAnsi="Arial" w:cs="Arial"/>
          <w:lang w:eastAsia="en-US"/>
        </w:rPr>
        <w:t>услуги.</w:t>
      </w:r>
    </w:p>
    <w:p w:rsidR="008979B1" w:rsidRPr="00C6615F" w:rsidRDefault="008979B1" w:rsidP="00C6615F">
      <w:pPr>
        <w:suppressAutoHyphens w:val="0"/>
        <w:ind w:firstLine="680"/>
        <w:jc w:val="both"/>
        <w:rPr>
          <w:rFonts w:ascii="Arial" w:hAnsi="Arial" w:cs="Arial"/>
          <w:lang w:eastAsia="ru-RU"/>
        </w:rPr>
      </w:pPr>
      <w:r w:rsidRPr="00C6615F">
        <w:rPr>
          <w:rFonts w:ascii="Arial" w:hAnsi="Arial" w:cs="Arial"/>
          <w:lang w:eastAsia="ru-RU"/>
        </w:rPr>
        <w:t>3.4.2. Ответственный исполнитель проводит правовую экспертизу предоставленных документов на предмет:</w:t>
      </w:r>
    </w:p>
    <w:p w:rsidR="008979B1" w:rsidRPr="00C6615F" w:rsidRDefault="008979B1" w:rsidP="00C6615F">
      <w:pPr>
        <w:suppressAutoHyphens w:val="0"/>
        <w:ind w:firstLine="680"/>
        <w:jc w:val="both"/>
        <w:rPr>
          <w:rFonts w:ascii="Arial" w:hAnsi="Arial" w:cs="Arial"/>
          <w:lang w:eastAsia="ru-RU"/>
        </w:rPr>
      </w:pPr>
      <w:r w:rsidRPr="00C6615F">
        <w:rPr>
          <w:rFonts w:ascii="Arial" w:hAnsi="Arial" w:cs="Arial"/>
          <w:lang w:eastAsia="ru-RU"/>
        </w:rPr>
        <w:t>- полноты предоставленных сведений о земельном участке;</w:t>
      </w:r>
    </w:p>
    <w:p w:rsidR="008979B1" w:rsidRPr="00C6615F" w:rsidRDefault="008979B1" w:rsidP="00C6615F">
      <w:pPr>
        <w:suppressAutoHyphens w:val="0"/>
        <w:ind w:firstLine="680"/>
        <w:jc w:val="both"/>
        <w:rPr>
          <w:rFonts w:ascii="Arial" w:hAnsi="Arial" w:cs="Arial"/>
          <w:lang w:eastAsia="ru-RU"/>
        </w:rPr>
      </w:pPr>
      <w:r w:rsidRPr="00C6615F">
        <w:rPr>
          <w:rFonts w:ascii="Arial" w:hAnsi="Arial" w:cs="Arial"/>
          <w:lang w:eastAsia="ru-RU"/>
        </w:rPr>
        <w:t>- соответствия характеристик земельного участка в предоставленных документах;</w:t>
      </w:r>
    </w:p>
    <w:p w:rsidR="008979B1" w:rsidRPr="00C6615F" w:rsidRDefault="008979B1" w:rsidP="00C6615F">
      <w:pPr>
        <w:suppressAutoHyphens w:val="0"/>
        <w:ind w:firstLine="680"/>
        <w:jc w:val="both"/>
        <w:rPr>
          <w:rFonts w:ascii="Arial" w:hAnsi="Arial" w:cs="Arial"/>
          <w:lang w:eastAsia="ru-RU"/>
        </w:rPr>
      </w:pPr>
      <w:r w:rsidRPr="00C6615F">
        <w:rPr>
          <w:rFonts w:ascii="Arial" w:hAnsi="Arial" w:cs="Arial"/>
          <w:lang w:eastAsia="ru-RU"/>
        </w:rPr>
        <w:t>- проверки сведений об обременении земельного участка правами третьих лиц;</w:t>
      </w:r>
    </w:p>
    <w:p w:rsidR="008979B1" w:rsidRPr="00C6615F" w:rsidRDefault="008979B1" w:rsidP="00C6615F">
      <w:pPr>
        <w:suppressAutoHyphens w:val="0"/>
        <w:ind w:firstLine="680"/>
        <w:jc w:val="both"/>
        <w:rPr>
          <w:rFonts w:ascii="Arial" w:hAnsi="Arial" w:cs="Arial"/>
          <w:lang w:eastAsia="ru-RU"/>
        </w:rPr>
      </w:pPr>
      <w:r w:rsidRPr="00C6615F">
        <w:rPr>
          <w:rFonts w:ascii="Arial" w:hAnsi="Arial" w:cs="Arial"/>
          <w:lang w:eastAsia="ru-RU"/>
        </w:rPr>
        <w:t>- соответствия документов требованиям действующего законодательства.</w:t>
      </w:r>
    </w:p>
    <w:p w:rsidR="008979B1" w:rsidRPr="00C6615F" w:rsidRDefault="008979B1" w:rsidP="00C6615F">
      <w:pPr>
        <w:suppressAutoHyphens w:val="0"/>
        <w:ind w:firstLine="680"/>
        <w:jc w:val="both"/>
        <w:rPr>
          <w:rFonts w:ascii="Arial" w:hAnsi="Arial" w:cs="Arial"/>
          <w:lang w:eastAsia="ru-RU"/>
        </w:rPr>
      </w:pPr>
      <w:r w:rsidRPr="00C6615F">
        <w:rPr>
          <w:rFonts w:ascii="Arial" w:hAnsi="Arial" w:cs="Arial"/>
          <w:lang w:eastAsia="ru-RU"/>
        </w:rPr>
        <w:t>3.4.3.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w:t>
      </w:r>
      <w:r w:rsidR="00C6615F">
        <w:rPr>
          <w:rFonts w:ascii="Arial" w:hAnsi="Arial" w:cs="Arial"/>
          <w:lang w:eastAsia="ru-RU"/>
        </w:rPr>
        <w:t xml:space="preserve">ответствует требованиям пункта </w:t>
      </w:r>
      <w:r w:rsidRPr="00C6615F">
        <w:rPr>
          <w:rFonts w:ascii="Arial" w:hAnsi="Arial" w:cs="Arial"/>
          <w:lang w:eastAsia="ru-RU"/>
        </w:rPr>
        <w:t>2.6 настоящего Административного регламента или к заявлению не приложены документы, предусмотренные пунктом 2.6.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8979B1" w:rsidRPr="00C6615F" w:rsidRDefault="008979B1" w:rsidP="00C6615F">
      <w:pPr>
        <w:suppressAutoHyphens w:val="0"/>
        <w:ind w:firstLine="680"/>
        <w:jc w:val="both"/>
        <w:rPr>
          <w:rFonts w:ascii="Arial" w:hAnsi="Arial" w:cs="Arial"/>
          <w:lang w:eastAsia="ru-RU"/>
        </w:rPr>
      </w:pPr>
      <w:r w:rsidRPr="00C6615F">
        <w:rPr>
          <w:rFonts w:ascii="Arial" w:hAnsi="Arial" w:cs="Arial"/>
          <w:lang w:eastAsia="ru-RU"/>
        </w:rPr>
        <w:t>3.4.4. По результатам рассмотрения документов, при наличии (отсутствии) оснований для отказа в предоставлении муниципальной услуги, указанных в пункте 2.10. настоящего Административного регламента  ответственный исполнитель осуществляет подготовку одного из документов:</w:t>
      </w:r>
    </w:p>
    <w:p w:rsidR="008979B1" w:rsidRPr="00C6615F" w:rsidRDefault="008979B1" w:rsidP="00C6615F">
      <w:pPr>
        <w:suppressAutoHyphens w:val="0"/>
        <w:ind w:firstLine="680"/>
        <w:jc w:val="both"/>
        <w:rPr>
          <w:rFonts w:ascii="Arial" w:hAnsi="Arial" w:cs="Arial"/>
          <w:lang w:eastAsia="ru-RU"/>
        </w:rPr>
      </w:pPr>
      <w:r w:rsidRPr="00C6615F">
        <w:rPr>
          <w:rFonts w:ascii="Arial" w:hAnsi="Arial" w:cs="Arial"/>
          <w:lang w:eastAsia="ru-RU"/>
        </w:rPr>
        <w:t>-  проект решения  о предварительном согласовании предоставления земельного участка</w:t>
      </w:r>
    </w:p>
    <w:p w:rsidR="008979B1" w:rsidRPr="00C6615F" w:rsidRDefault="00C6615F" w:rsidP="00C6615F">
      <w:pPr>
        <w:autoSpaceDE w:val="0"/>
        <w:autoSpaceDN w:val="0"/>
        <w:adjustRightInd w:val="0"/>
        <w:ind w:firstLine="680"/>
        <w:jc w:val="both"/>
        <w:rPr>
          <w:rFonts w:ascii="Arial" w:hAnsi="Arial" w:cs="Arial"/>
          <w:lang w:eastAsia="ru-RU"/>
        </w:rPr>
      </w:pPr>
      <w:r>
        <w:rPr>
          <w:rFonts w:ascii="Arial" w:hAnsi="Arial" w:cs="Arial"/>
          <w:lang w:eastAsia="ru-RU"/>
        </w:rPr>
        <w:lastRenderedPageBreak/>
        <w:t xml:space="preserve">- </w:t>
      </w:r>
      <w:r w:rsidR="008979B1" w:rsidRPr="00C6615F">
        <w:rPr>
          <w:rFonts w:ascii="Arial" w:hAnsi="Arial" w:cs="Arial"/>
          <w:lang w:eastAsia="ru-RU"/>
        </w:rPr>
        <w:t>проект решения об отказе в предварительном согласовании предоставления земельного участка.</w:t>
      </w:r>
    </w:p>
    <w:p w:rsidR="008979B1" w:rsidRPr="00C6615F" w:rsidRDefault="008979B1" w:rsidP="00C6615F">
      <w:pPr>
        <w:suppressAutoHyphens w:val="0"/>
        <w:ind w:firstLine="680"/>
        <w:jc w:val="both"/>
        <w:rPr>
          <w:rFonts w:ascii="Arial" w:hAnsi="Arial" w:cs="Arial"/>
          <w:lang w:eastAsia="ru-RU"/>
        </w:rPr>
      </w:pPr>
      <w:r w:rsidRPr="00C6615F">
        <w:rPr>
          <w:rFonts w:ascii="Arial" w:hAnsi="Arial" w:cs="Arial"/>
          <w:lang w:eastAsia="ru-RU"/>
        </w:rPr>
        <w:t xml:space="preserve">3.4.5. Ответственный  исполнитель обеспечивает дальнейшее согласование проекта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и подписание Главой </w:t>
      </w:r>
      <w:r w:rsidR="004263E1" w:rsidRPr="00C6615F">
        <w:rPr>
          <w:rFonts w:ascii="Arial" w:hAnsi="Arial" w:cs="Arial"/>
          <w:lang w:eastAsia="ru-RU"/>
        </w:rPr>
        <w:t>сельсовета</w:t>
      </w:r>
      <w:r w:rsidRPr="00C6615F">
        <w:rPr>
          <w:rFonts w:ascii="Arial" w:hAnsi="Arial" w:cs="Arial"/>
          <w:lang w:eastAsia="ru-RU"/>
        </w:rPr>
        <w:t xml:space="preserve">  либо уполномоченным должностным лицом. </w:t>
      </w:r>
    </w:p>
    <w:p w:rsidR="008979B1" w:rsidRPr="00C6615F" w:rsidRDefault="008979B1" w:rsidP="00C6615F">
      <w:pPr>
        <w:suppressAutoHyphens w:val="0"/>
        <w:ind w:firstLine="680"/>
        <w:jc w:val="both"/>
        <w:rPr>
          <w:rFonts w:ascii="Arial" w:hAnsi="Arial" w:cs="Arial"/>
          <w:lang w:eastAsia="ru-RU"/>
        </w:rPr>
      </w:pPr>
      <w:r w:rsidRPr="00C6615F">
        <w:rPr>
          <w:rFonts w:ascii="Arial" w:hAnsi="Arial" w:cs="Arial"/>
          <w:lang w:eastAsia="ru-RU"/>
        </w:rPr>
        <w:t xml:space="preserve">3.4.4. Максимальный срок выполнения административной процедуры - 10 рабочих дней.  </w:t>
      </w:r>
    </w:p>
    <w:p w:rsidR="008979B1" w:rsidRPr="00C6615F" w:rsidRDefault="008979B1" w:rsidP="00C6615F">
      <w:pPr>
        <w:tabs>
          <w:tab w:val="left" w:pos="709"/>
        </w:tabs>
        <w:ind w:firstLine="680"/>
        <w:jc w:val="both"/>
        <w:rPr>
          <w:rFonts w:ascii="Arial" w:hAnsi="Arial" w:cs="Arial"/>
          <w:kern w:val="1"/>
        </w:rPr>
      </w:pPr>
      <w:r w:rsidRPr="00C6615F">
        <w:rPr>
          <w:rFonts w:ascii="Arial" w:hAnsi="Arial" w:cs="Arial"/>
          <w:kern w:val="1"/>
        </w:rPr>
        <w:t xml:space="preserve">3.4.5. Критерием  принятия решения  является  наличие или отсутствие оснований для отказа в предоставлении услуги. </w:t>
      </w:r>
    </w:p>
    <w:p w:rsidR="008979B1" w:rsidRPr="00C6615F" w:rsidRDefault="008979B1" w:rsidP="00C6615F">
      <w:pPr>
        <w:suppressAutoHyphens w:val="0"/>
        <w:ind w:firstLine="680"/>
        <w:jc w:val="both"/>
        <w:rPr>
          <w:rFonts w:ascii="Arial" w:hAnsi="Arial" w:cs="Arial"/>
          <w:lang w:eastAsia="ru-RU"/>
        </w:rPr>
      </w:pPr>
      <w:r w:rsidRPr="00C6615F">
        <w:rPr>
          <w:rFonts w:ascii="Arial" w:hAnsi="Arial" w:cs="Arial"/>
          <w:lang w:eastAsia="ru-RU"/>
        </w:rPr>
        <w:t>3.4.6. Результатом административной процедуры является оформленное  и подписанное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w:t>
      </w:r>
    </w:p>
    <w:p w:rsidR="008979B1" w:rsidRPr="00C6615F" w:rsidRDefault="008979B1" w:rsidP="00C6615F">
      <w:pPr>
        <w:suppressAutoHyphens w:val="0"/>
        <w:ind w:firstLine="680"/>
        <w:jc w:val="both"/>
        <w:rPr>
          <w:rFonts w:ascii="Arial" w:hAnsi="Arial" w:cs="Arial"/>
          <w:lang w:eastAsia="ru-RU"/>
        </w:rPr>
      </w:pPr>
      <w:r w:rsidRPr="00C6615F">
        <w:rPr>
          <w:rFonts w:ascii="Arial" w:hAnsi="Arial" w:cs="Arial"/>
          <w:lang w:eastAsia="ru-RU"/>
        </w:rPr>
        <w:t xml:space="preserve">3.4.7. Способом фиксации результата выполнения административной процедуры является регистрация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 в журнале* указать название журнала. </w:t>
      </w:r>
    </w:p>
    <w:p w:rsidR="008979B1" w:rsidRPr="00C6615F" w:rsidRDefault="008979B1" w:rsidP="00C6615F">
      <w:pPr>
        <w:widowControl w:val="0"/>
        <w:autoSpaceDN w:val="0"/>
        <w:jc w:val="both"/>
        <w:textAlignment w:val="baseline"/>
        <w:rPr>
          <w:rFonts w:ascii="Arial" w:eastAsia="Tahoma" w:hAnsi="Arial" w:cs="Arial"/>
          <w:b/>
          <w:kern w:val="3"/>
          <w:lang w:eastAsia="ru-RU"/>
        </w:rPr>
      </w:pPr>
      <w:r w:rsidRPr="00C6615F">
        <w:rPr>
          <w:rFonts w:ascii="Arial" w:eastAsia="Tahoma" w:hAnsi="Arial" w:cs="Arial"/>
          <w:b/>
          <w:kern w:val="3"/>
          <w:lang w:eastAsia="ru-RU"/>
        </w:rPr>
        <w:t>3.5. Выдача (направление) заявителю  результата  пред</w:t>
      </w:r>
      <w:r w:rsidR="00476FF3" w:rsidRPr="00C6615F">
        <w:rPr>
          <w:rFonts w:ascii="Arial" w:eastAsia="Tahoma" w:hAnsi="Arial" w:cs="Arial"/>
          <w:b/>
          <w:kern w:val="3"/>
          <w:lang w:eastAsia="ru-RU"/>
        </w:rPr>
        <w:t>оставления муниципальной услуги</w:t>
      </w:r>
    </w:p>
    <w:p w:rsidR="008979B1" w:rsidRPr="00C6615F" w:rsidRDefault="008979B1" w:rsidP="00C6615F">
      <w:pPr>
        <w:autoSpaceDE w:val="0"/>
        <w:autoSpaceDN w:val="0"/>
        <w:adjustRightInd w:val="0"/>
        <w:ind w:firstLine="680"/>
        <w:jc w:val="both"/>
        <w:rPr>
          <w:rFonts w:ascii="Arial" w:hAnsi="Arial" w:cs="Arial"/>
          <w:lang w:eastAsia="ru-RU"/>
        </w:rPr>
      </w:pPr>
      <w:r w:rsidRPr="00C6615F">
        <w:rPr>
          <w:rFonts w:ascii="Arial" w:hAnsi="Arial" w:cs="Arial"/>
          <w:lang w:eastAsia="ru-RU"/>
        </w:rPr>
        <w:t xml:space="preserve">3.5.1. Основанием для начала административной процедуры является  наличие подписанного и  зарегистрированного   решения  о предварительном согласовании предоставления земельного участка либо </w:t>
      </w:r>
    </w:p>
    <w:p w:rsidR="008979B1" w:rsidRPr="00C6615F" w:rsidRDefault="008979B1" w:rsidP="00C6615F">
      <w:pPr>
        <w:autoSpaceDE w:val="0"/>
        <w:autoSpaceDN w:val="0"/>
        <w:adjustRightInd w:val="0"/>
        <w:ind w:firstLine="680"/>
        <w:jc w:val="both"/>
        <w:rPr>
          <w:rFonts w:ascii="Arial" w:hAnsi="Arial" w:cs="Arial"/>
          <w:lang w:eastAsia="ru-RU"/>
        </w:rPr>
      </w:pPr>
      <w:r w:rsidRPr="00C6615F">
        <w:rPr>
          <w:rFonts w:ascii="Arial" w:hAnsi="Arial" w:cs="Arial"/>
          <w:lang w:eastAsia="ru-RU"/>
        </w:rPr>
        <w:t>решения об отказе в предварительном согласовании предоставления земельного участка.</w:t>
      </w:r>
    </w:p>
    <w:p w:rsidR="008979B1" w:rsidRPr="00C6615F" w:rsidRDefault="008979B1" w:rsidP="00C6615F">
      <w:pPr>
        <w:suppressAutoHyphens w:val="0"/>
        <w:autoSpaceDE w:val="0"/>
        <w:autoSpaceDN w:val="0"/>
        <w:adjustRightInd w:val="0"/>
        <w:ind w:firstLine="680"/>
        <w:jc w:val="both"/>
        <w:rPr>
          <w:rFonts w:ascii="Arial" w:hAnsi="Arial" w:cs="Arial"/>
          <w:lang w:eastAsia="zh-CN"/>
        </w:rPr>
      </w:pPr>
      <w:r w:rsidRPr="00C6615F">
        <w:rPr>
          <w:rFonts w:ascii="Arial" w:hAnsi="Arial" w:cs="Arial"/>
          <w:lang w:eastAsia="ru-RU"/>
        </w:rPr>
        <w:t xml:space="preserve">3.5.2. </w:t>
      </w:r>
      <w:r w:rsidRPr="00C6615F">
        <w:rPr>
          <w:rFonts w:ascii="Arial" w:hAnsi="Arial" w:cs="Arial"/>
          <w:lang w:eastAsia="zh-CN"/>
        </w:rPr>
        <w:t xml:space="preserve">Результат предоставления муниципальной услуги выдается (направляется)  заявителю способом, указанным в заявлении. </w:t>
      </w:r>
    </w:p>
    <w:p w:rsidR="008979B1" w:rsidRPr="00C6615F" w:rsidRDefault="008979B1" w:rsidP="00C6615F">
      <w:pPr>
        <w:widowControl w:val="0"/>
        <w:tabs>
          <w:tab w:val="num" w:pos="-5160"/>
          <w:tab w:val="left" w:pos="-3420"/>
        </w:tabs>
        <w:autoSpaceDE w:val="0"/>
        <w:ind w:firstLine="680"/>
        <w:jc w:val="both"/>
        <w:rPr>
          <w:rFonts w:ascii="Arial" w:hAnsi="Arial" w:cs="Arial"/>
          <w:lang w:eastAsia="zh-CN"/>
        </w:rPr>
      </w:pPr>
      <w:r w:rsidRPr="00C6615F">
        <w:rPr>
          <w:rFonts w:ascii="Arial" w:hAnsi="Arial" w:cs="Arial"/>
          <w:lang w:eastAsia="zh-CN"/>
        </w:rPr>
        <w:t>3.5.3. В случае получения заявителем результата предоставления муниципальной услуги  через МФЦ,    документы пер</w:t>
      </w:r>
      <w:r w:rsidR="00C6615F">
        <w:rPr>
          <w:rFonts w:ascii="Arial" w:hAnsi="Arial" w:cs="Arial"/>
          <w:lang w:eastAsia="zh-CN"/>
        </w:rPr>
        <w:t xml:space="preserve">едаются из Администрации в МФЦ </w:t>
      </w:r>
      <w:r w:rsidRPr="00C6615F">
        <w:rPr>
          <w:rFonts w:ascii="Arial" w:hAnsi="Arial" w:cs="Arial"/>
          <w:lang w:eastAsia="zh-CN"/>
        </w:rPr>
        <w:t>не позднее рабочего дня, предшествующего дате окончания предоставления муниципальной услуги.</w:t>
      </w:r>
    </w:p>
    <w:p w:rsidR="008979B1" w:rsidRPr="00C6615F" w:rsidRDefault="008979B1" w:rsidP="00C6615F">
      <w:pPr>
        <w:widowControl w:val="0"/>
        <w:tabs>
          <w:tab w:val="num" w:pos="-5160"/>
          <w:tab w:val="left" w:pos="-3420"/>
        </w:tabs>
        <w:autoSpaceDE w:val="0"/>
        <w:ind w:firstLine="680"/>
        <w:jc w:val="both"/>
        <w:rPr>
          <w:rFonts w:ascii="Arial" w:eastAsia="Calibri" w:hAnsi="Arial" w:cs="Arial"/>
          <w:lang w:eastAsia="en-US"/>
        </w:rPr>
      </w:pPr>
      <w:r w:rsidRPr="00C6615F">
        <w:rPr>
          <w:rFonts w:ascii="Arial" w:hAnsi="Arial" w:cs="Arial"/>
          <w:bCs/>
        </w:rPr>
        <w:t>3.5.4. Ответственный исполнитель, работник МФЦ</w:t>
      </w:r>
      <w:r w:rsidRPr="00C6615F">
        <w:rPr>
          <w:rFonts w:ascii="Arial" w:hAnsi="Arial" w:cs="Arial"/>
          <w:lang w:eastAsia="zh-CN"/>
        </w:rPr>
        <w:t xml:space="preserve"> </w:t>
      </w:r>
      <w:r w:rsidRPr="00C6615F">
        <w:rPr>
          <w:rFonts w:ascii="Arial" w:eastAsia="Calibri" w:hAnsi="Arial" w:cs="Arial"/>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8979B1" w:rsidRPr="00C6615F" w:rsidRDefault="008979B1" w:rsidP="00C6615F">
      <w:pPr>
        <w:widowControl w:val="0"/>
        <w:tabs>
          <w:tab w:val="num" w:pos="-5160"/>
          <w:tab w:val="left" w:pos="-3420"/>
        </w:tabs>
        <w:suppressAutoHyphens w:val="0"/>
        <w:autoSpaceDE w:val="0"/>
        <w:ind w:firstLine="680"/>
        <w:jc w:val="both"/>
        <w:rPr>
          <w:rFonts w:ascii="Arial" w:hAnsi="Arial" w:cs="Arial"/>
          <w:lang w:eastAsia="ru-RU"/>
        </w:rPr>
      </w:pPr>
      <w:r w:rsidRPr="00C6615F">
        <w:rPr>
          <w:rFonts w:ascii="Arial" w:hAnsi="Arial" w:cs="Arial"/>
          <w:lang w:eastAsia="ru-RU"/>
        </w:rPr>
        <w:t xml:space="preserve">3.5.5. В случае если заявитель обратился за получением муниципальной   </w:t>
      </w:r>
      <w:r w:rsidR="00C6615F">
        <w:rPr>
          <w:rFonts w:ascii="Arial" w:hAnsi="Arial" w:cs="Arial"/>
          <w:lang w:eastAsia="ru-RU"/>
        </w:rPr>
        <w:t xml:space="preserve">услуги </w:t>
      </w:r>
      <w:r w:rsidRPr="00C6615F">
        <w:rPr>
          <w:rFonts w:ascii="Arial" w:hAnsi="Arial" w:cs="Arial"/>
          <w:lang w:eastAsia="ru-RU"/>
        </w:rPr>
        <w:t>через Региональный портал, результат заявителю направляется по его выбору:</w:t>
      </w:r>
    </w:p>
    <w:p w:rsidR="008979B1" w:rsidRPr="00C6615F" w:rsidRDefault="008979B1" w:rsidP="00C6615F">
      <w:pPr>
        <w:widowControl w:val="0"/>
        <w:tabs>
          <w:tab w:val="left" w:pos="0"/>
          <w:tab w:val="left" w:pos="720"/>
          <w:tab w:val="left" w:pos="900"/>
        </w:tabs>
        <w:suppressAutoHyphens w:val="0"/>
        <w:autoSpaceDE w:val="0"/>
        <w:autoSpaceDN w:val="0"/>
        <w:adjustRightInd w:val="0"/>
        <w:ind w:firstLine="680"/>
        <w:jc w:val="both"/>
        <w:rPr>
          <w:rFonts w:ascii="Arial" w:hAnsi="Arial" w:cs="Arial"/>
          <w:lang w:eastAsia="ru-RU"/>
        </w:rPr>
      </w:pPr>
      <w:r w:rsidRPr="00C6615F">
        <w:rPr>
          <w:rFonts w:ascii="Arial" w:hAnsi="Arial" w:cs="Arial"/>
          <w:lang w:eastAsia="ru-RU"/>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979B1" w:rsidRPr="00C6615F" w:rsidRDefault="008979B1" w:rsidP="00C6615F">
      <w:pPr>
        <w:widowControl w:val="0"/>
        <w:tabs>
          <w:tab w:val="left" w:pos="0"/>
          <w:tab w:val="left" w:pos="720"/>
          <w:tab w:val="left" w:pos="900"/>
        </w:tabs>
        <w:suppressAutoHyphens w:val="0"/>
        <w:autoSpaceDE w:val="0"/>
        <w:autoSpaceDN w:val="0"/>
        <w:adjustRightInd w:val="0"/>
        <w:ind w:firstLine="680"/>
        <w:jc w:val="both"/>
        <w:rPr>
          <w:rFonts w:ascii="Arial" w:hAnsi="Arial" w:cs="Arial"/>
          <w:lang w:eastAsia="ru-RU"/>
        </w:rPr>
      </w:pPr>
      <w:r w:rsidRPr="00C6615F">
        <w:rPr>
          <w:rFonts w:ascii="Arial" w:hAnsi="Arial" w:cs="Arial"/>
          <w:lang w:eastAsia="ru-RU"/>
        </w:rPr>
        <w:t>- на бумажном носителе из органа местного самоуправления.</w:t>
      </w:r>
    </w:p>
    <w:p w:rsidR="008979B1" w:rsidRPr="00C6615F" w:rsidRDefault="008979B1" w:rsidP="00C6615F">
      <w:pPr>
        <w:widowControl w:val="0"/>
        <w:tabs>
          <w:tab w:val="left" w:pos="0"/>
          <w:tab w:val="left" w:pos="720"/>
          <w:tab w:val="left" w:pos="900"/>
        </w:tabs>
        <w:suppressAutoHyphens w:val="0"/>
        <w:autoSpaceDE w:val="0"/>
        <w:autoSpaceDN w:val="0"/>
        <w:adjustRightInd w:val="0"/>
        <w:ind w:firstLine="680"/>
        <w:jc w:val="both"/>
        <w:rPr>
          <w:rFonts w:ascii="Arial" w:eastAsia="Calibri" w:hAnsi="Arial" w:cs="Arial"/>
          <w:lang w:eastAsia="en-US"/>
        </w:rPr>
      </w:pPr>
      <w:r w:rsidRPr="00C6615F">
        <w:rPr>
          <w:rFonts w:ascii="Arial" w:hAnsi="Arial" w:cs="Arial"/>
          <w:lang w:eastAsia="ru-RU"/>
        </w:rPr>
        <w:t xml:space="preserve">Заявитель вправе получить результат предоставления услуги в форме электронного документа или на бумажном носителе в течение срока </w:t>
      </w:r>
      <w:r w:rsidRPr="00C6615F">
        <w:rPr>
          <w:rFonts w:ascii="Arial" w:eastAsia="Calibri" w:hAnsi="Arial" w:cs="Arial"/>
          <w:lang w:eastAsia="en-US"/>
        </w:rPr>
        <w:t xml:space="preserve">действия результата  предоставления муниципальной услуги.  </w:t>
      </w:r>
    </w:p>
    <w:p w:rsidR="008979B1" w:rsidRPr="00C6615F" w:rsidRDefault="008979B1" w:rsidP="00C6615F">
      <w:pPr>
        <w:widowControl w:val="0"/>
        <w:tabs>
          <w:tab w:val="num" w:pos="-5160"/>
          <w:tab w:val="left" w:pos="-3420"/>
        </w:tabs>
        <w:autoSpaceDE w:val="0"/>
        <w:ind w:firstLine="680"/>
        <w:jc w:val="both"/>
        <w:rPr>
          <w:rFonts w:ascii="Arial" w:eastAsia="Calibri" w:hAnsi="Arial" w:cs="Arial"/>
          <w:bCs/>
          <w:lang w:eastAsia="en-US"/>
        </w:rPr>
      </w:pPr>
      <w:r w:rsidRPr="00C6615F">
        <w:rPr>
          <w:rFonts w:ascii="Arial" w:eastAsia="Calibri" w:hAnsi="Arial" w:cs="Arial"/>
          <w:lang w:eastAsia="en-US"/>
        </w:rPr>
        <w:t xml:space="preserve">3.5.6. </w:t>
      </w:r>
      <w:r w:rsidR="00C6615F">
        <w:rPr>
          <w:rFonts w:ascii="Arial" w:eastAsia="Calibri" w:hAnsi="Arial" w:cs="Arial"/>
          <w:bCs/>
          <w:lang w:eastAsia="en-US"/>
        </w:rPr>
        <w:t>Максимальный</w:t>
      </w:r>
      <w:r w:rsidRPr="00C6615F">
        <w:rPr>
          <w:rFonts w:ascii="Arial" w:eastAsia="Calibri" w:hAnsi="Arial" w:cs="Arial"/>
          <w:bCs/>
          <w:lang w:eastAsia="en-US"/>
        </w:rPr>
        <w:t xml:space="preserve"> срок выполнения  административной процедуры составляет не более 3 рабочих дней.</w:t>
      </w:r>
    </w:p>
    <w:p w:rsidR="008979B1" w:rsidRPr="00C6615F" w:rsidRDefault="008979B1" w:rsidP="00C6615F">
      <w:pPr>
        <w:autoSpaceDE w:val="0"/>
        <w:autoSpaceDN w:val="0"/>
        <w:adjustRightInd w:val="0"/>
        <w:ind w:firstLine="680"/>
        <w:jc w:val="both"/>
        <w:rPr>
          <w:rFonts w:ascii="Arial" w:hAnsi="Arial" w:cs="Arial"/>
          <w:lang w:eastAsia="ru-RU"/>
        </w:rPr>
      </w:pPr>
      <w:r w:rsidRPr="00C6615F">
        <w:rPr>
          <w:rFonts w:ascii="Arial" w:hAnsi="Arial" w:cs="Arial"/>
          <w:lang w:eastAsia="ru-RU"/>
        </w:rPr>
        <w:t>3.5.7. Критерием при</w:t>
      </w:r>
      <w:r w:rsidR="00C6615F">
        <w:rPr>
          <w:rFonts w:ascii="Arial" w:hAnsi="Arial" w:cs="Arial"/>
          <w:lang w:eastAsia="ru-RU"/>
        </w:rPr>
        <w:t>нятия решения  является наличие</w:t>
      </w:r>
      <w:r w:rsidRPr="00C6615F">
        <w:rPr>
          <w:rFonts w:ascii="Arial" w:hAnsi="Arial" w:cs="Arial"/>
          <w:lang w:eastAsia="ru-RU"/>
        </w:rPr>
        <w:t xml:space="preserve"> подп</w:t>
      </w:r>
      <w:r w:rsidR="00C6615F">
        <w:rPr>
          <w:rFonts w:ascii="Arial" w:hAnsi="Arial" w:cs="Arial"/>
          <w:lang w:eastAsia="ru-RU"/>
        </w:rPr>
        <w:t xml:space="preserve">исанного и зарегистрированного решения </w:t>
      </w:r>
      <w:r w:rsidRPr="00C6615F">
        <w:rPr>
          <w:rFonts w:ascii="Arial" w:hAnsi="Arial" w:cs="Arial"/>
          <w:lang w:eastAsia="ru-RU"/>
        </w:rPr>
        <w:t xml:space="preserve">о предварительном согласовании </w:t>
      </w:r>
      <w:r w:rsidRPr="00C6615F">
        <w:rPr>
          <w:rFonts w:ascii="Arial" w:hAnsi="Arial" w:cs="Arial"/>
          <w:lang w:eastAsia="ru-RU"/>
        </w:rPr>
        <w:lastRenderedPageBreak/>
        <w:t>предоставления земельного участка либо решения об отказе в предварительном согласовании предоставления земельного участка.</w:t>
      </w:r>
    </w:p>
    <w:p w:rsidR="008979B1" w:rsidRPr="00C6615F" w:rsidRDefault="008979B1" w:rsidP="00C6615F">
      <w:pPr>
        <w:suppressAutoHyphens w:val="0"/>
        <w:autoSpaceDE w:val="0"/>
        <w:autoSpaceDN w:val="0"/>
        <w:adjustRightInd w:val="0"/>
        <w:ind w:firstLine="680"/>
        <w:jc w:val="both"/>
        <w:rPr>
          <w:rFonts w:ascii="Arial" w:hAnsi="Arial" w:cs="Arial"/>
          <w:bCs/>
        </w:rPr>
      </w:pPr>
      <w:r w:rsidRPr="00C6615F">
        <w:rPr>
          <w:rFonts w:ascii="Arial" w:hAnsi="Arial" w:cs="Arial"/>
          <w:bCs/>
        </w:rPr>
        <w:t>3.5.8. Результатом административной процедур</w:t>
      </w:r>
      <w:r w:rsidR="00C6615F">
        <w:rPr>
          <w:rFonts w:ascii="Arial" w:hAnsi="Arial" w:cs="Arial"/>
          <w:bCs/>
        </w:rPr>
        <w:t>ы является получение заявителем решения</w:t>
      </w:r>
      <w:r w:rsidRPr="00C6615F">
        <w:rPr>
          <w:rFonts w:ascii="Arial" w:hAnsi="Arial" w:cs="Arial"/>
          <w:bCs/>
        </w:rPr>
        <w:t xml:space="preserve">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8979B1" w:rsidRPr="00C6615F" w:rsidRDefault="008979B1" w:rsidP="00C6615F">
      <w:pPr>
        <w:suppressAutoHyphens w:val="0"/>
        <w:autoSpaceDE w:val="0"/>
        <w:autoSpaceDN w:val="0"/>
        <w:adjustRightInd w:val="0"/>
        <w:ind w:firstLine="680"/>
        <w:jc w:val="both"/>
        <w:rPr>
          <w:rFonts w:ascii="Arial" w:eastAsia="Calibri" w:hAnsi="Arial" w:cs="Arial"/>
          <w:lang w:eastAsia="en-US"/>
        </w:rPr>
      </w:pPr>
      <w:r w:rsidRPr="00C6615F">
        <w:rPr>
          <w:rFonts w:ascii="Arial" w:hAnsi="Arial" w:cs="Arial"/>
          <w:lang w:eastAsia="ru-RU"/>
        </w:rPr>
        <w:t xml:space="preserve">3.5.9. Способ фиксации результата выполнения административной процедуры  </w:t>
      </w:r>
      <w:r w:rsidRPr="00C6615F">
        <w:rPr>
          <w:rFonts w:ascii="Arial" w:eastAsia="Calibri" w:hAnsi="Arial" w:cs="Arial"/>
          <w:lang w:eastAsia="en-US"/>
        </w:rPr>
        <w:t>– отметка заявителя в журнале</w:t>
      </w:r>
      <w:r w:rsidR="00476FF3" w:rsidRPr="00C6615F">
        <w:rPr>
          <w:rFonts w:ascii="Arial" w:eastAsia="Calibri" w:hAnsi="Arial" w:cs="Arial"/>
          <w:lang w:eastAsia="en-US"/>
        </w:rPr>
        <w:t>.</w:t>
      </w:r>
      <w:r w:rsidRPr="00C6615F">
        <w:rPr>
          <w:rFonts w:ascii="Arial" w:eastAsia="Calibri" w:hAnsi="Arial" w:cs="Arial"/>
          <w:lang w:eastAsia="en-US"/>
        </w:rPr>
        <w:t xml:space="preserve"> </w:t>
      </w:r>
      <w:r w:rsidR="00476FF3" w:rsidRPr="00C6615F">
        <w:rPr>
          <w:rFonts w:ascii="Arial" w:eastAsia="Calibri" w:hAnsi="Arial" w:cs="Arial"/>
          <w:lang w:eastAsia="en-US"/>
        </w:rPr>
        <w:t xml:space="preserve"> </w:t>
      </w:r>
    </w:p>
    <w:p w:rsidR="008979B1" w:rsidRPr="00C6615F" w:rsidRDefault="008979B1" w:rsidP="00C6615F">
      <w:pPr>
        <w:suppressAutoHyphens w:val="0"/>
        <w:autoSpaceDE w:val="0"/>
        <w:autoSpaceDN w:val="0"/>
        <w:adjustRightInd w:val="0"/>
        <w:ind w:firstLine="680"/>
        <w:jc w:val="both"/>
        <w:rPr>
          <w:rFonts w:ascii="Arial" w:eastAsia="Calibri" w:hAnsi="Arial" w:cs="Arial"/>
          <w:lang w:eastAsia="en-US"/>
        </w:rPr>
      </w:pPr>
    </w:p>
    <w:p w:rsidR="00014E7E" w:rsidRPr="00C6615F" w:rsidRDefault="00014E7E" w:rsidP="00C6615F">
      <w:pPr>
        <w:widowControl w:val="0"/>
        <w:autoSpaceDE w:val="0"/>
        <w:autoSpaceDN w:val="0"/>
        <w:adjustRightInd w:val="0"/>
        <w:ind w:firstLine="680"/>
        <w:jc w:val="center"/>
        <w:rPr>
          <w:rFonts w:ascii="Arial" w:hAnsi="Arial" w:cs="Arial"/>
          <w:b/>
          <w:bCs/>
          <w:sz w:val="28"/>
        </w:rPr>
      </w:pPr>
      <w:r w:rsidRPr="00C6615F">
        <w:rPr>
          <w:rFonts w:ascii="Arial" w:hAnsi="Arial" w:cs="Arial"/>
          <w:b/>
          <w:bCs/>
          <w:sz w:val="28"/>
        </w:rPr>
        <w:t>IV. Формы  контроля за предоставлением муниципальной услуги</w:t>
      </w:r>
    </w:p>
    <w:p w:rsidR="00014E7E" w:rsidRPr="00C6615F" w:rsidRDefault="00014E7E" w:rsidP="00C6615F">
      <w:pPr>
        <w:widowControl w:val="0"/>
        <w:autoSpaceDE w:val="0"/>
        <w:autoSpaceDN w:val="0"/>
        <w:adjustRightInd w:val="0"/>
        <w:jc w:val="both"/>
        <w:rPr>
          <w:rFonts w:ascii="Arial" w:hAnsi="Arial" w:cs="Arial"/>
          <w:b/>
          <w:bCs/>
        </w:rPr>
      </w:pPr>
      <w:r w:rsidRPr="00C6615F">
        <w:rPr>
          <w:rFonts w:ascii="Arial" w:hAnsi="Arial" w:cs="Arial"/>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476FF3" w:rsidRPr="00C6615F">
        <w:rPr>
          <w:rFonts w:ascii="Arial" w:hAnsi="Arial" w:cs="Arial"/>
          <w:b/>
          <w:bCs/>
        </w:rPr>
        <w:t>, а также принятием ими решений</w:t>
      </w:r>
    </w:p>
    <w:p w:rsidR="00014E7E" w:rsidRPr="00C6615F" w:rsidRDefault="00014E7E" w:rsidP="00C6615F">
      <w:pPr>
        <w:widowControl w:val="0"/>
        <w:autoSpaceDE w:val="0"/>
        <w:autoSpaceDN w:val="0"/>
        <w:adjustRightInd w:val="0"/>
        <w:ind w:firstLine="680"/>
        <w:jc w:val="both"/>
        <w:rPr>
          <w:rFonts w:ascii="Arial" w:hAnsi="Arial" w:cs="Arial"/>
        </w:rPr>
      </w:pPr>
      <w:r w:rsidRPr="00C6615F">
        <w:rPr>
          <w:rFonts w:ascii="Arial" w:hAnsi="Arial" w:cs="Arial"/>
        </w:rPr>
        <w:t>Текущий контроль за соблюдением и исполнением до</w:t>
      </w:r>
      <w:r w:rsidR="00C6615F">
        <w:rPr>
          <w:rFonts w:ascii="Arial" w:hAnsi="Arial" w:cs="Arial"/>
        </w:rPr>
        <w:t>лжностными лицами Администрации</w:t>
      </w:r>
      <w:r w:rsidRPr="00C6615F">
        <w:rPr>
          <w:rFonts w:ascii="Arial" w:hAnsi="Arial" w:cs="Arial"/>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14E7E" w:rsidRPr="00C6615F" w:rsidRDefault="00014E7E" w:rsidP="00C6615F">
      <w:pPr>
        <w:widowControl w:val="0"/>
        <w:autoSpaceDE w:val="0"/>
        <w:autoSpaceDN w:val="0"/>
        <w:adjustRightInd w:val="0"/>
        <w:ind w:firstLine="680"/>
        <w:jc w:val="both"/>
        <w:rPr>
          <w:rFonts w:ascii="Arial" w:hAnsi="Arial" w:cs="Arial"/>
        </w:rPr>
      </w:pPr>
      <w:r w:rsidRPr="00C6615F">
        <w:rPr>
          <w:rFonts w:ascii="Arial" w:hAnsi="Arial" w:cs="Arial"/>
        </w:rPr>
        <w:t>- Глава сельсовета;</w:t>
      </w:r>
    </w:p>
    <w:p w:rsidR="00014E7E" w:rsidRPr="00C6615F" w:rsidRDefault="00014E7E" w:rsidP="00C6615F">
      <w:pPr>
        <w:widowControl w:val="0"/>
        <w:autoSpaceDE w:val="0"/>
        <w:autoSpaceDN w:val="0"/>
        <w:adjustRightInd w:val="0"/>
        <w:ind w:firstLine="680"/>
        <w:jc w:val="both"/>
        <w:rPr>
          <w:rFonts w:ascii="Arial" w:hAnsi="Arial" w:cs="Arial"/>
        </w:rPr>
      </w:pPr>
      <w:r w:rsidRPr="00C6615F">
        <w:rPr>
          <w:rFonts w:ascii="Arial" w:hAnsi="Arial" w:cs="Arial"/>
        </w:rPr>
        <w:t>- заместитель Главы Администрации.</w:t>
      </w:r>
    </w:p>
    <w:p w:rsidR="00014E7E" w:rsidRPr="00C6615F" w:rsidRDefault="00014E7E" w:rsidP="00C6615F">
      <w:pPr>
        <w:tabs>
          <w:tab w:val="left" w:pos="709"/>
        </w:tabs>
        <w:ind w:firstLine="680"/>
        <w:jc w:val="both"/>
        <w:rPr>
          <w:rFonts w:ascii="Arial" w:hAnsi="Arial" w:cs="Arial"/>
          <w:kern w:val="2"/>
          <w:lang w:eastAsia="zh-CN"/>
        </w:rPr>
      </w:pPr>
      <w:r w:rsidRPr="00C6615F">
        <w:rPr>
          <w:rFonts w:ascii="Arial" w:hAnsi="Arial" w:cs="Arial"/>
          <w:kern w:val="2"/>
          <w:lang w:eastAsia="zh-CN"/>
        </w:rPr>
        <w:t xml:space="preserve">Периодичность осуществления текущего контроля устанавливается распоряжением главы сельсовета. </w:t>
      </w:r>
    </w:p>
    <w:p w:rsidR="00014E7E" w:rsidRPr="00C6615F" w:rsidRDefault="00014E7E" w:rsidP="00C6615F">
      <w:pPr>
        <w:widowControl w:val="0"/>
        <w:autoSpaceDE w:val="0"/>
        <w:autoSpaceDN w:val="0"/>
        <w:adjustRightInd w:val="0"/>
        <w:jc w:val="both"/>
        <w:rPr>
          <w:rFonts w:ascii="Arial" w:hAnsi="Arial" w:cs="Arial"/>
          <w:b/>
          <w:bCs/>
        </w:rPr>
      </w:pPr>
      <w:r w:rsidRPr="00C6615F">
        <w:rPr>
          <w:rFonts w:ascii="Arial" w:hAnsi="Arial" w:cs="Arial"/>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476FF3" w:rsidRPr="00C6615F">
        <w:rPr>
          <w:rFonts w:ascii="Arial" w:hAnsi="Arial" w:cs="Arial"/>
          <w:b/>
          <w:bCs/>
        </w:rPr>
        <w:t>оставления муниципальной услуги</w:t>
      </w:r>
    </w:p>
    <w:p w:rsidR="00014E7E" w:rsidRPr="00C6615F" w:rsidRDefault="00014E7E" w:rsidP="00C6615F">
      <w:pPr>
        <w:widowControl w:val="0"/>
        <w:autoSpaceDE w:val="0"/>
        <w:autoSpaceDN w:val="0"/>
        <w:adjustRightInd w:val="0"/>
        <w:ind w:firstLine="680"/>
        <w:jc w:val="both"/>
        <w:rPr>
          <w:rFonts w:ascii="Arial" w:hAnsi="Arial" w:cs="Arial"/>
        </w:rPr>
      </w:pPr>
      <w:r w:rsidRPr="00C6615F">
        <w:rPr>
          <w:rFonts w:ascii="Arial" w:hAnsi="Arial" w:cs="Arial"/>
        </w:rPr>
        <w:t>4.2.1. Контроль</w:t>
      </w:r>
      <w:r w:rsidRPr="00C6615F">
        <w:rPr>
          <w:rFonts w:ascii="Arial" w:hAnsi="Arial" w:cs="Arial"/>
          <w:b/>
          <w:bCs/>
        </w:rPr>
        <w:t xml:space="preserve"> </w:t>
      </w:r>
      <w:r w:rsidRPr="00C6615F">
        <w:rPr>
          <w:rFonts w:ascii="Arial" w:hAnsi="Arial" w:cs="Arial"/>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14E7E" w:rsidRPr="00C6615F" w:rsidRDefault="00014E7E" w:rsidP="00C6615F">
      <w:pPr>
        <w:widowControl w:val="0"/>
        <w:autoSpaceDE w:val="0"/>
        <w:autoSpaceDN w:val="0"/>
        <w:adjustRightInd w:val="0"/>
        <w:ind w:firstLine="680"/>
        <w:jc w:val="both"/>
        <w:rPr>
          <w:rFonts w:ascii="Arial" w:hAnsi="Arial" w:cs="Arial"/>
          <w:bCs/>
        </w:rPr>
      </w:pPr>
      <w:r w:rsidRPr="00C6615F">
        <w:rPr>
          <w:rFonts w:ascii="Arial" w:hAnsi="Arial" w:cs="Arial"/>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14E7E" w:rsidRPr="00C6615F" w:rsidRDefault="00014E7E" w:rsidP="00C6615F">
      <w:pPr>
        <w:widowControl w:val="0"/>
        <w:autoSpaceDE w:val="0"/>
        <w:autoSpaceDN w:val="0"/>
        <w:adjustRightInd w:val="0"/>
        <w:ind w:firstLine="680"/>
        <w:jc w:val="both"/>
        <w:rPr>
          <w:rFonts w:ascii="Arial" w:hAnsi="Arial" w:cs="Arial"/>
          <w:bCs/>
        </w:rPr>
      </w:pPr>
      <w:r w:rsidRPr="00C6615F">
        <w:rPr>
          <w:rFonts w:ascii="Arial" w:hAnsi="Arial" w:cs="Arial"/>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014E7E" w:rsidRPr="00C6615F" w:rsidRDefault="00014E7E" w:rsidP="00C6615F">
      <w:pPr>
        <w:widowControl w:val="0"/>
        <w:autoSpaceDE w:val="0"/>
        <w:autoSpaceDN w:val="0"/>
        <w:adjustRightInd w:val="0"/>
        <w:ind w:firstLine="680"/>
        <w:jc w:val="both"/>
        <w:rPr>
          <w:rFonts w:ascii="Arial" w:hAnsi="Arial" w:cs="Arial"/>
          <w:bCs/>
        </w:rPr>
      </w:pPr>
      <w:r w:rsidRPr="00C6615F">
        <w:rPr>
          <w:rFonts w:ascii="Arial" w:hAnsi="Arial" w:cs="Arial"/>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14E7E" w:rsidRPr="00C6615F" w:rsidRDefault="00014E7E" w:rsidP="00C6615F">
      <w:pPr>
        <w:widowControl w:val="0"/>
        <w:autoSpaceDE w:val="0"/>
        <w:autoSpaceDN w:val="0"/>
        <w:adjustRightInd w:val="0"/>
        <w:ind w:firstLine="680"/>
        <w:jc w:val="both"/>
        <w:rPr>
          <w:rFonts w:ascii="Arial" w:hAnsi="Arial" w:cs="Arial"/>
          <w:bCs/>
        </w:rPr>
      </w:pPr>
      <w:r w:rsidRPr="00C6615F">
        <w:rPr>
          <w:rFonts w:ascii="Arial" w:hAnsi="Arial" w:cs="Arial"/>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14E7E" w:rsidRPr="00C6615F" w:rsidRDefault="00014E7E" w:rsidP="00C6615F">
      <w:pPr>
        <w:widowControl w:val="0"/>
        <w:autoSpaceDE w:val="0"/>
        <w:autoSpaceDN w:val="0"/>
        <w:adjustRightInd w:val="0"/>
        <w:jc w:val="both"/>
        <w:rPr>
          <w:rFonts w:ascii="Arial" w:hAnsi="Arial" w:cs="Arial"/>
          <w:b/>
          <w:bCs/>
        </w:rPr>
      </w:pPr>
      <w:r w:rsidRPr="00C6615F">
        <w:rPr>
          <w:rFonts w:ascii="Arial" w:hAnsi="Arial" w:cs="Arial"/>
          <w:b/>
          <w:bCs/>
        </w:rPr>
        <w:t xml:space="preserve">4.3. Ответственность должностных лиц </w:t>
      </w:r>
      <w:r w:rsidR="00C6615F">
        <w:rPr>
          <w:rFonts w:ascii="Arial" w:hAnsi="Arial" w:cs="Arial"/>
          <w:b/>
          <w:bCs/>
          <w:kern w:val="2"/>
          <w:lang w:eastAsia="zh-CN"/>
        </w:rPr>
        <w:t xml:space="preserve">органа местного самоуправления </w:t>
      </w:r>
      <w:r w:rsidRPr="00C6615F">
        <w:rPr>
          <w:rFonts w:ascii="Arial" w:hAnsi="Arial" w:cs="Arial"/>
          <w:b/>
          <w:bCs/>
        </w:rPr>
        <w:t>за решения и действия (бездействие), принимаемые (осуществляемые) ими в ходе пред</w:t>
      </w:r>
      <w:r w:rsidR="00476FF3" w:rsidRPr="00C6615F">
        <w:rPr>
          <w:rFonts w:ascii="Arial" w:hAnsi="Arial" w:cs="Arial"/>
          <w:b/>
          <w:bCs/>
        </w:rPr>
        <w:t>оставления муниципальной услуги</w:t>
      </w:r>
    </w:p>
    <w:p w:rsidR="00014E7E" w:rsidRPr="00C6615F" w:rsidRDefault="00014E7E" w:rsidP="00C6615F">
      <w:pPr>
        <w:tabs>
          <w:tab w:val="left" w:pos="0"/>
        </w:tabs>
        <w:ind w:firstLine="680"/>
        <w:jc w:val="both"/>
        <w:rPr>
          <w:rFonts w:ascii="Arial" w:hAnsi="Arial" w:cs="Arial"/>
          <w:kern w:val="2"/>
          <w:lang w:eastAsia="zh-CN"/>
        </w:rPr>
      </w:pPr>
      <w:r w:rsidRPr="00C6615F">
        <w:rPr>
          <w:rFonts w:ascii="Arial" w:hAnsi="Arial" w:cs="Arial"/>
          <w:kern w:val="2"/>
          <w:lang w:eastAsia="zh-CN"/>
        </w:rPr>
        <w:lastRenderedPageBreak/>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14E7E" w:rsidRPr="00C6615F" w:rsidRDefault="00014E7E" w:rsidP="00C6615F">
      <w:pPr>
        <w:autoSpaceDE w:val="0"/>
        <w:autoSpaceDN w:val="0"/>
        <w:adjustRightInd w:val="0"/>
        <w:ind w:firstLine="680"/>
        <w:jc w:val="both"/>
        <w:rPr>
          <w:rFonts w:ascii="Arial" w:hAnsi="Arial" w:cs="Arial"/>
          <w:kern w:val="2"/>
          <w:lang w:eastAsia="zh-CN"/>
        </w:rPr>
      </w:pPr>
      <w:r w:rsidRPr="00C6615F">
        <w:rPr>
          <w:rFonts w:ascii="Arial" w:hAnsi="Arial" w:cs="Arial"/>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14E7E" w:rsidRPr="00C6615F" w:rsidRDefault="00014E7E" w:rsidP="00C6615F">
      <w:pPr>
        <w:autoSpaceDE w:val="0"/>
        <w:autoSpaceDN w:val="0"/>
        <w:adjustRightInd w:val="0"/>
        <w:jc w:val="both"/>
        <w:rPr>
          <w:rFonts w:ascii="Arial" w:hAnsi="Arial" w:cs="Arial"/>
          <w:kern w:val="2"/>
          <w:lang w:eastAsia="zh-CN"/>
        </w:rPr>
      </w:pPr>
      <w:r w:rsidRPr="00C6615F">
        <w:rPr>
          <w:rFonts w:ascii="Arial" w:hAnsi="Arial" w:cs="Arial"/>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14E7E" w:rsidRPr="00C6615F" w:rsidRDefault="00014E7E" w:rsidP="00C6615F">
      <w:pPr>
        <w:tabs>
          <w:tab w:val="left" w:pos="709"/>
        </w:tabs>
        <w:ind w:firstLine="680"/>
        <w:jc w:val="both"/>
        <w:rPr>
          <w:rFonts w:ascii="Arial" w:hAnsi="Arial" w:cs="Arial"/>
          <w:bCs/>
          <w:kern w:val="2"/>
          <w:lang w:eastAsia="zh-CN"/>
        </w:rPr>
      </w:pPr>
      <w:r w:rsidRPr="00C6615F">
        <w:rPr>
          <w:rFonts w:ascii="Arial" w:hAnsi="Arial" w:cs="Arial"/>
          <w:bCs/>
          <w:kern w:val="2"/>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14E7E" w:rsidRPr="00C6615F" w:rsidRDefault="00014E7E" w:rsidP="00C6615F">
      <w:pPr>
        <w:shd w:val="clear" w:color="auto" w:fill="FFFFFF"/>
        <w:ind w:firstLine="680"/>
        <w:jc w:val="both"/>
        <w:rPr>
          <w:rFonts w:ascii="Arial" w:hAnsi="Arial" w:cs="Arial"/>
        </w:rPr>
      </w:pPr>
    </w:p>
    <w:p w:rsidR="00014E7E" w:rsidRPr="00C6615F" w:rsidRDefault="00014E7E" w:rsidP="00C6615F">
      <w:pPr>
        <w:autoSpaceDE w:val="0"/>
        <w:autoSpaceDN w:val="0"/>
        <w:adjustRightInd w:val="0"/>
        <w:ind w:firstLine="680"/>
        <w:jc w:val="center"/>
        <w:rPr>
          <w:rFonts w:ascii="Arial" w:hAnsi="Arial" w:cs="Arial"/>
          <w:b/>
          <w:bCs/>
          <w:sz w:val="28"/>
        </w:rPr>
      </w:pPr>
      <w:r w:rsidRPr="00C6615F">
        <w:rPr>
          <w:rFonts w:ascii="Arial" w:hAnsi="Arial" w:cs="Arial"/>
          <w:b/>
          <w:sz w:val="28"/>
          <w:lang w:val="en-US"/>
        </w:rPr>
        <w:t>V</w:t>
      </w:r>
      <w:r w:rsidRPr="00C6615F">
        <w:rPr>
          <w:rFonts w:ascii="Arial" w:hAnsi="Arial" w:cs="Arial"/>
          <w:b/>
          <w:sz w:val="28"/>
        </w:rPr>
        <w:t xml:space="preserve">. Досудебный (внесудебный) порядок обжалования  заявителем </w:t>
      </w:r>
      <w:r w:rsidRPr="00C6615F">
        <w:rPr>
          <w:rFonts w:ascii="Arial" w:hAnsi="Arial" w:cs="Arial"/>
          <w:b/>
          <w:bCs/>
          <w:sz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w:t>
      </w:r>
      <w:r w:rsidR="009B7310" w:rsidRPr="00C6615F">
        <w:rPr>
          <w:rFonts w:ascii="Arial" w:hAnsi="Arial" w:cs="Arial"/>
          <w:b/>
          <w:bCs/>
          <w:sz w:val="28"/>
        </w:rPr>
        <w:t xml:space="preserve"> привлекаемых </w:t>
      </w:r>
      <w:r w:rsidRPr="00C6615F">
        <w:rPr>
          <w:rFonts w:ascii="Arial" w:hAnsi="Arial" w:cs="Arial"/>
          <w:b/>
          <w:bCs/>
          <w:sz w:val="28"/>
        </w:rPr>
        <w:t>организаций или их работников</w:t>
      </w:r>
    </w:p>
    <w:p w:rsidR="00014E7E" w:rsidRPr="00C6615F" w:rsidRDefault="00C6615F" w:rsidP="00C6615F">
      <w:pPr>
        <w:autoSpaceDE w:val="0"/>
        <w:autoSpaceDN w:val="0"/>
        <w:adjustRightInd w:val="0"/>
        <w:jc w:val="both"/>
        <w:outlineLvl w:val="0"/>
        <w:rPr>
          <w:rFonts w:ascii="Arial" w:hAnsi="Arial" w:cs="Arial"/>
          <w:b/>
          <w:bCs/>
          <w:kern w:val="2"/>
          <w:lang w:eastAsia="zh-CN"/>
        </w:rPr>
      </w:pPr>
      <w:r>
        <w:rPr>
          <w:rFonts w:ascii="Arial" w:hAnsi="Arial" w:cs="Arial"/>
          <w:b/>
          <w:bCs/>
        </w:rPr>
        <w:t>5.1.</w:t>
      </w:r>
      <w:r w:rsidR="00014E7E" w:rsidRPr="00C6615F">
        <w:rPr>
          <w:rFonts w:ascii="Arial" w:hAnsi="Arial" w:cs="Arial"/>
          <w:b/>
          <w:bCs/>
        </w:rPr>
        <w:t xml:space="preserve"> </w:t>
      </w:r>
      <w:r w:rsidR="009B7310" w:rsidRPr="00C6615F">
        <w:rPr>
          <w:rFonts w:ascii="Arial" w:hAnsi="Arial" w:cs="Arial"/>
          <w:b/>
          <w:bCs/>
        </w:rPr>
        <w:t>Информация для заявителя о его праве подать жалобу на решение и (или) действие (бездействие) органа местного самоуправления и (или) его должнос</w:t>
      </w:r>
      <w:r w:rsidR="009B7310" w:rsidRPr="00C6615F">
        <w:rPr>
          <w:rFonts w:ascii="Arial" w:hAnsi="Arial" w:cs="Arial"/>
          <w:b/>
          <w:bCs/>
        </w:rPr>
        <w:t>т</w:t>
      </w:r>
      <w:r w:rsidR="009B7310" w:rsidRPr="00C6615F">
        <w:rPr>
          <w:rFonts w:ascii="Arial" w:hAnsi="Arial" w:cs="Arial"/>
          <w:b/>
          <w:bCs/>
        </w:rPr>
        <w:t>н</w:t>
      </w:r>
      <w:r>
        <w:rPr>
          <w:rFonts w:ascii="Arial" w:hAnsi="Arial" w:cs="Arial"/>
          <w:b/>
          <w:bCs/>
        </w:rPr>
        <w:t>ых лиц, муниципальных служащих,</w:t>
      </w:r>
      <w:r w:rsidR="009B7310" w:rsidRPr="00C6615F">
        <w:rPr>
          <w:rFonts w:ascii="Arial" w:hAnsi="Arial" w:cs="Arial"/>
          <w:b/>
          <w:bCs/>
        </w:rPr>
        <w:t xml:space="preserve"> при предоставлении муниципальной услуги, многофункционального центра, рабо</w:t>
      </w:r>
      <w:r w:rsidR="009B7310" w:rsidRPr="00C6615F">
        <w:rPr>
          <w:rFonts w:ascii="Arial" w:hAnsi="Arial" w:cs="Arial"/>
          <w:b/>
          <w:bCs/>
        </w:rPr>
        <w:t>т</w:t>
      </w:r>
      <w:r w:rsidR="009B7310" w:rsidRPr="00C6615F">
        <w:rPr>
          <w:rFonts w:ascii="Arial" w:hAnsi="Arial" w:cs="Arial"/>
          <w:b/>
          <w:bCs/>
        </w:rPr>
        <w:t>ника многофункционального центра, а также привлекаемых организаций или их работников (далее - жалоба)</w:t>
      </w:r>
    </w:p>
    <w:p w:rsidR="009B7310" w:rsidRPr="00C6615F" w:rsidRDefault="00014E7E" w:rsidP="00C6615F">
      <w:pPr>
        <w:autoSpaceDE w:val="0"/>
        <w:autoSpaceDN w:val="0"/>
        <w:adjustRightInd w:val="0"/>
        <w:ind w:firstLine="680"/>
        <w:jc w:val="both"/>
        <w:outlineLvl w:val="0"/>
        <w:rPr>
          <w:rFonts w:ascii="Arial" w:hAnsi="Arial" w:cs="Arial"/>
        </w:rPr>
      </w:pPr>
      <w:r w:rsidRPr="00C6615F">
        <w:rPr>
          <w:rFonts w:ascii="Arial" w:hAnsi="Arial" w:cs="Arial"/>
        </w:rPr>
        <w:tab/>
      </w:r>
      <w:r w:rsidR="009B7310" w:rsidRPr="00C6615F">
        <w:rPr>
          <w:rFonts w:ascii="Arial" w:hAnsi="Arial" w:cs="Arial"/>
        </w:rPr>
        <w:t xml:space="preserve">Заявитель имеет право  подать жалобу на  </w:t>
      </w:r>
      <w:r w:rsidR="009B7310" w:rsidRPr="00C6615F">
        <w:rPr>
          <w:rFonts w:ascii="Arial" w:hAnsi="Arial" w:cs="Arial"/>
          <w:bCs/>
          <w:kern w:val="2"/>
          <w:lang w:eastAsia="zh-CN"/>
        </w:rPr>
        <w:t xml:space="preserve">жалобу </w:t>
      </w:r>
      <w:r w:rsidR="009B7310" w:rsidRPr="00C6615F">
        <w:rPr>
          <w:rFonts w:ascii="Arial" w:hAnsi="Arial" w:cs="Arial"/>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009B7310" w:rsidRPr="00C6615F">
        <w:rPr>
          <w:rFonts w:ascii="Arial" w:hAnsi="Arial" w:cs="Arial"/>
        </w:rPr>
        <w:t>, многофункционального центра, работника многофункционального центра, а также привлекаемые организации или их работников.</w:t>
      </w:r>
    </w:p>
    <w:p w:rsidR="00014E7E" w:rsidRPr="00C6615F" w:rsidRDefault="00476FF3" w:rsidP="00C6615F">
      <w:pPr>
        <w:widowControl w:val="0"/>
        <w:autoSpaceDE w:val="0"/>
        <w:autoSpaceDN w:val="0"/>
        <w:adjustRightInd w:val="0"/>
        <w:jc w:val="both"/>
        <w:rPr>
          <w:rFonts w:ascii="Arial" w:hAnsi="Arial" w:cs="Arial"/>
          <w:b/>
          <w:bCs/>
        </w:rPr>
      </w:pPr>
      <w:r w:rsidRPr="00C6615F">
        <w:rPr>
          <w:rFonts w:ascii="Arial" w:hAnsi="Arial" w:cs="Arial"/>
          <w:b/>
          <w:bCs/>
        </w:rPr>
        <w:t>5.2. Предмет жалобы</w:t>
      </w:r>
    </w:p>
    <w:p w:rsidR="00014E7E" w:rsidRPr="00C6615F" w:rsidRDefault="00014E7E" w:rsidP="00C6615F">
      <w:pPr>
        <w:autoSpaceDE w:val="0"/>
        <w:autoSpaceDN w:val="0"/>
        <w:adjustRightInd w:val="0"/>
        <w:ind w:firstLine="680"/>
        <w:jc w:val="both"/>
        <w:rPr>
          <w:rFonts w:ascii="Arial" w:hAnsi="Arial" w:cs="Arial"/>
          <w:bCs/>
        </w:rPr>
      </w:pPr>
      <w:r w:rsidRPr="00C6615F">
        <w:rPr>
          <w:rFonts w:ascii="Arial" w:hAnsi="Arial" w:cs="Arial"/>
          <w:bCs/>
        </w:rPr>
        <w:t>Заявитель может обратиться с жалобой, в том числе в следующих случаях:</w:t>
      </w:r>
    </w:p>
    <w:p w:rsidR="00014E7E" w:rsidRPr="00C6615F" w:rsidRDefault="00014E7E" w:rsidP="00C6615F">
      <w:pPr>
        <w:autoSpaceDE w:val="0"/>
        <w:autoSpaceDN w:val="0"/>
        <w:adjustRightInd w:val="0"/>
        <w:ind w:firstLine="680"/>
        <w:jc w:val="both"/>
        <w:rPr>
          <w:rFonts w:ascii="Arial" w:hAnsi="Arial" w:cs="Arial"/>
        </w:rPr>
      </w:pPr>
      <w:r w:rsidRPr="00C6615F">
        <w:rPr>
          <w:rFonts w:ascii="Arial" w:hAnsi="Arial" w:cs="Arial"/>
        </w:rPr>
        <w:t xml:space="preserve">1) нарушение срока регистрации запроса о предоставлении </w:t>
      </w:r>
      <w:r w:rsidRPr="00C6615F">
        <w:rPr>
          <w:rFonts w:ascii="Arial" w:hAnsi="Arial" w:cs="Arial"/>
          <w:bCs/>
        </w:rPr>
        <w:t>муниципальной</w:t>
      </w:r>
      <w:r w:rsidRPr="00C6615F">
        <w:rPr>
          <w:rFonts w:ascii="Arial" w:hAnsi="Arial" w:cs="Arial"/>
        </w:rPr>
        <w:t xml:space="preserve">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w:t>
      </w:r>
      <w:r w:rsidRPr="00C6615F">
        <w:rPr>
          <w:rFonts w:ascii="Arial" w:hAnsi="Arial" w:cs="Arial"/>
          <w:bCs/>
        </w:rPr>
        <w:t xml:space="preserve"> (далее – комплексный запрос);</w:t>
      </w:r>
      <w:r w:rsidRPr="00C6615F">
        <w:rPr>
          <w:rFonts w:ascii="Arial" w:hAnsi="Arial" w:cs="Arial"/>
        </w:rPr>
        <w:t xml:space="preserve"> </w:t>
      </w:r>
    </w:p>
    <w:p w:rsidR="00014E7E" w:rsidRPr="00C6615F" w:rsidRDefault="00014E7E" w:rsidP="00C6615F">
      <w:pPr>
        <w:autoSpaceDE w:val="0"/>
        <w:autoSpaceDN w:val="0"/>
        <w:adjustRightInd w:val="0"/>
        <w:ind w:firstLine="680"/>
        <w:jc w:val="both"/>
        <w:rPr>
          <w:rFonts w:ascii="Arial" w:hAnsi="Arial" w:cs="Arial"/>
        </w:rPr>
      </w:pPr>
      <w:r w:rsidRPr="00C6615F">
        <w:rPr>
          <w:rFonts w:ascii="Arial" w:hAnsi="Arial" w:cs="Arial"/>
        </w:rPr>
        <w:t xml:space="preserve">2) нарушение срока предоставления </w:t>
      </w:r>
      <w:r w:rsidRPr="00C6615F">
        <w:rPr>
          <w:rFonts w:ascii="Arial" w:hAnsi="Arial" w:cs="Arial"/>
          <w:bCs/>
        </w:rPr>
        <w:t>муниципальной</w:t>
      </w:r>
      <w:r w:rsidRPr="00C6615F">
        <w:rPr>
          <w:rFonts w:ascii="Arial" w:hAnsi="Arial" w:cs="Arial"/>
        </w:rPr>
        <w:t xml:space="preserve"> услуги. </w:t>
      </w:r>
    </w:p>
    <w:p w:rsidR="00014E7E" w:rsidRPr="00C6615F" w:rsidRDefault="00014E7E" w:rsidP="00C6615F">
      <w:pPr>
        <w:autoSpaceDE w:val="0"/>
        <w:autoSpaceDN w:val="0"/>
        <w:adjustRightInd w:val="0"/>
        <w:ind w:firstLine="680"/>
        <w:jc w:val="both"/>
        <w:rPr>
          <w:rFonts w:ascii="Arial" w:hAnsi="Arial" w:cs="Arial"/>
          <w:bCs/>
        </w:rPr>
      </w:pPr>
      <w:r w:rsidRPr="00C6615F">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C6615F">
        <w:rPr>
          <w:rFonts w:ascii="Arial" w:hAnsi="Arial" w:cs="Arial"/>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w:t>
      </w:r>
      <w:r w:rsidRPr="00C6615F">
        <w:rPr>
          <w:rFonts w:ascii="Arial" w:hAnsi="Arial" w:cs="Arial"/>
          <w:bCs/>
        </w:rPr>
        <w:t>муниципальных</w:t>
      </w:r>
      <w:r w:rsidRPr="00C6615F">
        <w:rPr>
          <w:rFonts w:ascii="Arial" w:hAnsi="Arial" w:cs="Arial"/>
        </w:rPr>
        <w:t xml:space="preserve"> услуг в полном объеме </w:t>
      </w:r>
      <w:r w:rsidRPr="00C6615F">
        <w:rPr>
          <w:rFonts w:ascii="Arial" w:hAnsi="Arial" w:cs="Arial"/>
          <w:bCs/>
        </w:rPr>
        <w:t xml:space="preserve">в соответствии с муниципальными правовыми актами, которыми на многофункциональный центры </w:t>
      </w:r>
      <w:r w:rsidRPr="00C6615F">
        <w:rPr>
          <w:rFonts w:ascii="Arial" w:hAnsi="Arial" w:cs="Arial"/>
        </w:rPr>
        <w:t xml:space="preserve"> </w:t>
      </w:r>
      <w:r w:rsidRPr="00C6615F">
        <w:rPr>
          <w:rFonts w:ascii="Arial" w:hAnsi="Arial" w:cs="Arial"/>
          <w:bCs/>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14E7E" w:rsidRPr="00C6615F" w:rsidRDefault="00014E7E" w:rsidP="00C6615F">
      <w:pPr>
        <w:autoSpaceDE w:val="0"/>
        <w:autoSpaceDN w:val="0"/>
        <w:adjustRightInd w:val="0"/>
        <w:ind w:firstLine="680"/>
        <w:jc w:val="both"/>
        <w:rPr>
          <w:rFonts w:ascii="Arial" w:hAnsi="Arial" w:cs="Arial"/>
          <w:kern w:val="2"/>
        </w:rPr>
      </w:pPr>
      <w:r w:rsidRPr="00C6615F">
        <w:rPr>
          <w:rFonts w:ascii="Arial" w:hAnsi="Arial" w:cs="Arial"/>
          <w:bCs/>
        </w:rPr>
        <w:t xml:space="preserve">3) </w:t>
      </w:r>
      <w:r w:rsidRPr="00C6615F">
        <w:rPr>
          <w:rFonts w:ascii="Arial" w:hAnsi="Arial" w:cs="Arial"/>
        </w:rPr>
        <w:t xml:space="preserve">требование у заявителя документов, не предусмотренных </w:t>
      </w:r>
      <w:r w:rsidRPr="00C6615F">
        <w:rPr>
          <w:rFonts w:ascii="Arial" w:hAnsi="Arial" w:cs="Arial"/>
          <w:kern w:val="2"/>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C6615F">
        <w:rPr>
          <w:rFonts w:ascii="Arial" w:hAnsi="Arial" w:cs="Arial"/>
          <w:bCs/>
        </w:rPr>
        <w:t>муниципальной</w:t>
      </w:r>
      <w:r w:rsidRPr="00C6615F">
        <w:rPr>
          <w:rFonts w:ascii="Arial" w:hAnsi="Arial" w:cs="Arial"/>
          <w:kern w:val="2"/>
        </w:rPr>
        <w:t xml:space="preserve"> услуги; </w:t>
      </w:r>
    </w:p>
    <w:p w:rsidR="00014E7E" w:rsidRPr="00C6615F" w:rsidRDefault="00014E7E" w:rsidP="00C6615F">
      <w:pPr>
        <w:autoSpaceDE w:val="0"/>
        <w:autoSpaceDN w:val="0"/>
        <w:adjustRightInd w:val="0"/>
        <w:ind w:firstLine="680"/>
        <w:jc w:val="both"/>
        <w:rPr>
          <w:rFonts w:ascii="Arial" w:hAnsi="Arial" w:cs="Arial"/>
        </w:rPr>
      </w:pPr>
      <w:r w:rsidRPr="00C6615F">
        <w:rPr>
          <w:rFonts w:ascii="Arial" w:hAnsi="Arial" w:cs="Arial"/>
          <w:kern w:val="2"/>
        </w:rPr>
        <w:t xml:space="preserve">4) </w:t>
      </w:r>
      <w:r w:rsidRPr="00C6615F">
        <w:rPr>
          <w:rFonts w:ascii="Arial" w:hAnsi="Arial" w:cs="Arial"/>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C6615F">
        <w:rPr>
          <w:rFonts w:ascii="Arial" w:hAnsi="Arial" w:cs="Arial"/>
          <w:kern w:val="2"/>
        </w:rPr>
        <w:t xml:space="preserve">муниципальными правовыми актами  </w:t>
      </w:r>
      <w:r w:rsidRPr="00C6615F">
        <w:rPr>
          <w:rFonts w:ascii="Arial" w:hAnsi="Arial" w:cs="Arial"/>
        </w:rPr>
        <w:t xml:space="preserve">для предоставления </w:t>
      </w:r>
      <w:r w:rsidRPr="00C6615F">
        <w:rPr>
          <w:rFonts w:ascii="Arial" w:hAnsi="Arial" w:cs="Arial"/>
          <w:bCs/>
        </w:rPr>
        <w:t>муниципальной</w:t>
      </w:r>
      <w:r w:rsidRPr="00C6615F">
        <w:rPr>
          <w:rFonts w:ascii="Arial" w:hAnsi="Arial" w:cs="Arial"/>
        </w:rPr>
        <w:t>, у заявителя;</w:t>
      </w:r>
    </w:p>
    <w:p w:rsidR="00014E7E" w:rsidRPr="00C6615F" w:rsidRDefault="00014E7E" w:rsidP="00C6615F">
      <w:pPr>
        <w:autoSpaceDE w:val="0"/>
        <w:autoSpaceDN w:val="0"/>
        <w:adjustRightInd w:val="0"/>
        <w:ind w:firstLine="680"/>
        <w:jc w:val="both"/>
        <w:rPr>
          <w:rFonts w:ascii="Arial" w:hAnsi="Arial" w:cs="Arial"/>
        </w:rPr>
      </w:pPr>
      <w:r w:rsidRPr="00C6615F">
        <w:rPr>
          <w:rFonts w:ascii="Arial" w:hAnsi="Arial" w:cs="Arial"/>
        </w:rPr>
        <w:t xml:space="preserve">5) отказ в предоставлении </w:t>
      </w:r>
      <w:r w:rsidRPr="00C6615F">
        <w:rPr>
          <w:rFonts w:ascii="Arial" w:hAnsi="Arial" w:cs="Arial"/>
          <w:bCs/>
        </w:rPr>
        <w:t>муниципальной</w:t>
      </w:r>
      <w:r w:rsidRPr="00C6615F">
        <w:rPr>
          <w:rFonts w:ascii="Arial" w:hAnsi="Arial" w:cs="Arial"/>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014E7E" w:rsidRPr="00C6615F" w:rsidRDefault="00014E7E" w:rsidP="00C6615F">
      <w:pPr>
        <w:autoSpaceDE w:val="0"/>
        <w:autoSpaceDN w:val="0"/>
        <w:adjustRightInd w:val="0"/>
        <w:ind w:firstLine="680"/>
        <w:jc w:val="both"/>
        <w:rPr>
          <w:rFonts w:ascii="Arial" w:hAnsi="Arial" w:cs="Arial"/>
          <w:bCs/>
        </w:rPr>
      </w:pPr>
      <w:r w:rsidRPr="00C6615F">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C6615F">
        <w:rPr>
          <w:rFonts w:ascii="Arial" w:hAnsi="Arial" w:cs="Arial"/>
          <w:bCs/>
        </w:rPr>
        <w:t>муниципальной</w:t>
      </w:r>
      <w:r w:rsidRPr="00C6615F">
        <w:rPr>
          <w:rFonts w:ascii="Arial" w:hAnsi="Arial" w:cs="Arial"/>
        </w:rPr>
        <w:t xml:space="preserve"> услуг в полном объеме, </w:t>
      </w:r>
      <w:r w:rsidRPr="00C6615F">
        <w:rPr>
          <w:rFonts w:ascii="Arial" w:hAnsi="Arial" w:cs="Arial"/>
          <w:bCs/>
        </w:rPr>
        <w:t xml:space="preserve">в соответствии с </w:t>
      </w:r>
      <w:r w:rsidRPr="00C6615F">
        <w:rPr>
          <w:rFonts w:ascii="Arial" w:hAnsi="Arial" w:cs="Arial"/>
          <w:kern w:val="2"/>
        </w:rPr>
        <w:t>муниципальными правовыми актами</w:t>
      </w:r>
      <w:r w:rsidRPr="00C6615F">
        <w:rPr>
          <w:rFonts w:ascii="Arial" w:hAnsi="Arial" w:cs="Arial"/>
          <w:bCs/>
        </w:rPr>
        <w:t xml:space="preserve">, которыми на многофункциональный центры </w:t>
      </w:r>
      <w:r w:rsidRPr="00C6615F">
        <w:rPr>
          <w:rFonts w:ascii="Arial" w:hAnsi="Arial" w:cs="Arial"/>
        </w:rPr>
        <w:t xml:space="preserve"> </w:t>
      </w:r>
      <w:r w:rsidRPr="00C6615F">
        <w:rPr>
          <w:rFonts w:ascii="Arial" w:hAnsi="Arial" w:cs="Arial"/>
          <w:bCs/>
        </w:rPr>
        <w:t>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14E7E" w:rsidRPr="00C6615F" w:rsidRDefault="00014E7E" w:rsidP="00C6615F">
      <w:pPr>
        <w:autoSpaceDE w:val="0"/>
        <w:autoSpaceDN w:val="0"/>
        <w:adjustRightInd w:val="0"/>
        <w:ind w:firstLine="680"/>
        <w:jc w:val="both"/>
        <w:rPr>
          <w:rFonts w:ascii="Arial" w:hAnsi="Arial" w:cs="Arial"/>
        </w:rPr>
      </w:pPr>
      <w:r w:rsidRPr="00C6615F">
        <w:rPr>
          <w:rFonts w:ascii="Arial" w:hAnsi="Arial" w:cs="Arial"/>
          <w:bCs/>
        </w:rPr>
        <w:t xml:space="preserve">6) </w:t>
      </w:r>
      <w:r w:rsidRPr="00C6615F">
        <w:rPr>
          <w:rFonts w:ascii="Arial" w:hAnsi="Arial" w:cs="Arial"/>
        </w:rPr>
        <w:t xml:space="preserve">затребование с заявителя при предоставлении </w:t>
      </w:r>
      <w:r w:rsidRPr="00C6615F">
        <w:rPr>
          <w:rFonts w:ascii="Arial" w:hAnsi="Arial" w:cs="Arial"/>
          <w:bCs/>
        </w:rPr>
        <w:t>муниципальной</w:t>
      </w:r>
      <w:r w:rsidRPr="00C6615F">
        <w:rPr>
          <w:rFonts w:ascii="Arial" w:hAnsi="Arial" w:cs="Arial"/>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C6615F">
        <w:rPr>
          <w:rFonts w:ascii="Arial" w:hAnsi="Arial" w:cs="Arial"/>
          <w:kern w:val="2"/>
        </w:rPr>
        <w:t>муниципальными правовыми актами</w:t>
      </w:r>
      <w:r w:rsidRPr="00C6615F">
        <w:rPr>
          <w:rFonts w:ascii="Arial" w:hAnsi="Arial" w:cs="Arial"/>
        </w:rPr>
        <w:t>;</w:t>
      </w:r>
    </w:p>
    <w:p w:rsidR="00014E7E" w:rsidRPr="00C6615F" w:rsidRDefault="00014E7E" w:rsidP="00C6615F">
      <w:pPr>
        <w:widowControl w:val="0"/>
        <w:autoSpaceDE w:val="0"/>
        <w:autoSpaceDN w:val="0"/>
        <w:adjustRightInd w:val="0"/>
        <w:ind w:firstLine="680"/>
        <w:jc w:val="both"/>
        <w:rPr>
          <w:rFonts w:ascii="Arial" w:hAnsi="Arial" w:cs="Arial"/>
          <w:bCs/>
        </w:rPr>
      </w:pPr>
      <w:r w:rsidRPr="00C6615F">
        <w:rPr>
          <w:rFonts w:ascii="Arial" w:hAnsi="Arial" w:cs="Arial"/>
        </w:rPr>
        <w:t xml:space="preserve">7) </w:t>
      </w:r>
      <w:r w:rsidRPr="00C6615F">
        <w:rPr>
          <w:rFonts w:ascii="Arial" w:hAnsi="Arial" w:cs="Arial"/>
          <w:bCs/>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14E7E" w:rsidRPr="00C6615F" w:rsidRDefault="00014E7E" w:rsidP="00C6615F">
      <w:pPr>
        <w:widowControl w:val="0"/>
        <w:autoSpaceDE w:val="0"/>
        <w:autoSpaceDN w:val="0"/>
        <w:adjustRightInd w:val="0"/>
        <w:ind w:firstLine="680"/>
        <w:jc w:val="both"/>
        <w:rPr>
          <w:rFonts w:ascii="Arial" w:hAnsi="Arial" w:cs="Arial"/>
          <w:bCs/>
        </w:rPr>
      </w:pPr>
      <w:r w:rsidRPr="00C6615F">
        <w:rPr>
          <w:rFonts w:ascii="Arial" w:hAnsi="Arial" w:cs="Arial"/>
          <w:bC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C6615F">
        <w:rPr>
          <w:rFonts w:ascii="Arial" w:hAnsi="Arial" w:cs="Arial"/>
          <w:kern w:val="2"/>
        </w:rPr>
        <w:t>муниципальными правовыми актами</w:t>
      </w:r>
      <w:r w:rsidRPr="00C6615F">
        <w:rPr>
          <w:rFonts w:ascii="Arial" w:hAnsi="Arial" w:cs="Arial"/>
          <w:bCs/>
        </w:rPr>
        <w:t xml:space="preserve">, которыми на многофункциональный центры </w:t>
      </w:r>
      <w:r w:rsidRPr="00C6615F">
        <w:rPr>
          <w:rFonts w:ascii="Arial" w:hAnsi="Arial" w:cs="Arial"/>
        </w:rPr>
        <w:t xml:space="preserve"> </w:t>
      </w:r>
      <w:r w:rsidRPr="00C6615F">
        <w:rPr>
          <w:rFonts w:ascii="Arial" w:hAnsi="Arial" w:cs="Arial"/>
          <w:bCs/>
        </w:rPr>
        <w:t xml:space="preserve">возложена функция по предоставлению соответствующих муниципальных услуг (а также </w:t>
      </w:r>
      <w:r w:rsidRPr="00C6615F">
        <w:rPr>
          <w:rFonts w:ascii="Arial" w:hAnsi="Arial" w:cs="Arial"/>
          <w:bCs/>
        </w:rPr>
        <w:lastRenderedPageBreak/>
        <w:t>государственных услуг, предоставляемых в рамках осуществления органами местного самоуправления отдельных государственн</w:t>
      </w:r>
      <w:r w:rsidR="00C6615F">
        <w:rPr>
          <w:rFonts w:ascii="Arial" w:hAnsi="Arial" w:cs="Arial"/>
          <w:bCs/>
        </w:rPr>
        <w:t>ых полномочий) в полном объеме,</w:t>
      </w:r>
      <w:r w:rsidRPr="00C6615F">
        <w:rPr>
          <w:rFonts w:ascii="Arial" w:hAnsi="Arial" w:cs="Arial"/>
          <w:bCs/>
        </w:rPr>
        <w:t xml:space="preserve"> включая принятие решения о предоставлении муниципальной услуги или об отказе в ее предоставлении.</w:t>
      </w:r>
    </w:p>
    <w:p w:rsidR="00014E7E" w:rsidRPr="00C6615F" w:rsidRDefault="00014E7E" w:rsidP="00C6615F">
      <w:pPr>
        <w:widowControl w:val="0"/>
        <w:autoSpaceDE w:val="0"/>
        <w:autoSpaceDN w:val="0"/>
        <w:adjustRightInd w:val="0"/>
        <w:ind w:firstLine="680"/>
        <w:jc w:val="both"/>
        <w:rPr>
          <w:rFonts w:ascii="Arial" w:hAnsi="Arial" w:cs="Arial"/>
        </w:rPr>
      </w:pPr>
      <w:r w:rsidRPr="00C6615F">
        <w:rPr>
          <w:rFonts w:ascii="Arial" w:hAnsi="Arial" w:cs="Arial"/>
        </w:rPr>
        <w:t xml:space="preserve">8) нарушение срока или порядка выдачи документов по результатам предоставления </w:t>
      </w:r>
      <w:r w:rsidRPr="00C6615F">
        <w:rPr>
          <w:rFonts w:ascii="Arial" w:hAnsi="Arial" w:cs="Arial"/>
          <w:bCs/>
        </w:rPr>
        <w:t>муниципальной</w:t>
      </w:r>
      <w:r w:rsidRPr="00C6615F">
        <w:rPr>
          <w:rFonts w:ascii="Arial" w:hAnsi="Arial" w:cs="Arial"/>
        </w:rPr>
        <w:t xml:space="preserve">  услуги;</w:t>
      </w:r>
    </w:p>
    <w:p w:rsidR="00014E7E" w:rsidRPr="00C6615F" w:rsidRDefault="00014E7E" w:rsidP="00C6615F">
      <w:pPr>
        <w:autoSpaceDE w:val="0"/>
        <w:autoSpaceDN w:val="0"/>
        <w:adjustRightInd w:val="0"/>
        <w:ind w:firstLine="680"/>
        <w:jc w:val="both"/>
        <w:rPr>
          <w:rFonts w:ascii="Arial" w:hAnsi="Arial" w:cs="Arial"/>
        </w:rPr>
      </w:pPr>
      <w:r w:rsidRPr="00C6615F">
        <w:rPr>
          <w:rFonts w:ascii="Arial" w:hAnsi="Arial" w:cs="Arial"/>
        </w:rPr>
        <w:t xml:space="preserve">9) приостановление предоставления </w:t>
      </w:r>
      <w:r w:rsidRPr="00C6615F">
        <w:rPr>
          <w:rFonts w:ascii="Arial" w:hAnsi="Arial" w:cs="Arial"/>
          <w:bCs/>
        </w:rPr>
        <w:t>муниципальной</w:t>
      </w:r>
      <w:r w:rsidRPr="00C6615F">
        <w:rPr>
          <w:rFonts w:ascii="Arial" w:hAnsi="Arial" w:cs="Arial"/>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C6615F">
        <w:rPr>
          <w:rFonts w:ascii="Arial" w:hAnsi="Arial" w:cs="Arial"/>
          <w:kern w:val="2"/>
        </w:rPr>
        <w:t>муниципальными правовыми актами</w:t>
      </w:r>
      <w:r w:rsidRPr="00C6615F">
        <w:rPr>
          <w:rFonts w:ascii="Arial" w:hAnsi="Arial" w:cs="Arial"/>
        </w:rPr>
        <w:t>.</w:t>
      </w:r>
    </w:p>
    <w:p w:rsidR="00014E7E" w:rsidRPr="00C6615F" w:rsidRDefault="00014E7E" w:rsidP="00C6615F">
      <w:pPr>
        <w:widowControl w:val="0"/>
        <w:autoSpaceDE w:val="0"/>
        <w:autoSpaceDN w:val="0"/>
        <w:adjustRightInd w:val="0"/>
        <w:ind w:firstLine="680"/>
        <w:jc w:val="both"/>
        <w:rPr>
          <w:rFonts w:ascii="Arial" w:hAnsi="Arial" w:cs="Arial"/>
          <w:bCs/>
        </w:rPr>
      </w:pPr>
      <w:r w:rsidRPr="00C6615F">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C6615F">
        <w:rPr>
          <w:rFonts w:ascii="Arial" w:hAnsi="Arial" w:cs="Arial"/>
          <w:bCs/>
        </w:rPr>
        <w:t xml:space="preserve">в соответствии с </w:t>
      </w:r>
      <w:r w:rsidRPr="00C6615F">
        <w:rPr>
          <w:rFonts w:ascii="Arial" w:hAnsi="Arial" w:cs="Arial"/>
          <w:kern w:val="2"/>
        </w:rPr>
        <w:t>муниципальными правовыми актами</w:t>
      </w:r>
      <w:r w:rsidRPr="00C6615F">
        <w:rPr>
          <w:rFonts w:ascii="Arial" w:hAnsi="Arial" w:cs="Arial"/>
          <w:bCs/>
        </w:rPr>
        <w:t xml:space="preserve">, которыми на многофункциональный центры </w:t>
      </w:r>
      <w:r w:rsidRPr="00C6615F">
        <w:rPr>
          <w:rFonts w:ascii="Arial" w:hAnsi="Arial" w:cs="Arial"/>
        </w:rPr>
        <w:t xml:space="preserve"> </w:t>
      </w:r>
      <w:r w:rsidRPr="00C6615F">
        <w:rPr>
          <w:rFonts w:ascii="Arial" w:hAnsi="Arial" w:cs="Arial"/>
          <w:bCs/>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w:t>
      </w:r>
      <w:r w:rsidR="00476FF3" w:rsidRPr="00C6615F">
        <w:rPr>
          <w:rFonts w:ascii="Arial" w:hAnsi="Arial" w:cs="Arial"/>
          <w:bCs/>
        </w:rPr>
        <w:t xml:space="preserve"> об отказе в ее предоставлении.</w:t>
      </w:r>
    </w:p>
    <w:p w:rsidR="00014E7E" w:rsidRPr="00C6615F" w:rsidRDefault="00C6615F" w:rsidP="00C6615F">
      <w:pPr>
        <w:autoSpaceDE w:val="0"/>
        <w:autoSpaceDN w:val="0"/>
        <w:adjustRightInd w:val="0"/>
        <w:jc w:val="both"/>
        <w:rPr>
          <w:rFonts w:ascii="Arial" w:hAnsi="Arial" w:cs="Arial"/>
          <w:b/>
          <w:bCs/>
        </w:rPr>
      </w:pPr>
      <w:r>
        <w:rPr>
          <w:rFonts w:ascii="Arial" w:hAnsi="Arial" w:cs="Arial"/>
          <w:b/>
          <w:bCs/>
        </w:rPr>
        <w:t>5.3. Органы</w:t>
      </w:r>
      <w:r w:rsidR="00014E7E" w:rsidRPr="00C6615F">
        <w:rPr>
          <w:rFonts w:ascii="Arial" w:hAnsi="Arial" w:cs="Arial"/>
          <w:b/>
          <w:bCs/>
        </w:rPr>
        <w:t xml:space="preserve"> местного самоуправления Курской области, многофункциональные центры, ли</w:t>
      </w:r>
      <w:r w:rsidR="00014E7E" w:rsidRPr="00C6615F">
        <w:rPr>
          <w:rFonts w:ascii="Arial" w:hAnsi="Arial" w:cs="Arial"/>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w:t>
      </w:r>
      <w:r w:rsidR="00014E7E" w:rsidRPr="00C6615F">
        <w:rPr>
          <w:rFonts w:ascii="Arial" w:hAnsi="Arial" w:cs="Arial"/>
          <w:b/>
          <w:bCs/>
        </w:rPr>
        <w:t>, а</w:t>
      </w:r>
      <w:r>
        <w:rPr>
          <w:rFonts w:ascii="Arial" w:hAnsi="Arial" w:cs="Arial"/>
          <w:b/>
          <w:bCs/>
        </w:rPr>
        <w:t xml:space="preserve"> также привлекаемые организации</w:t>
      </w:r>
      <w:r w:rsidR="00014E7E" w:rsidRPr="00C6615F">
        <w:rPr>
          <w:rFonts w:ascii="Arial" w:hAnsi="Arial" w:cs="Arial"/>
          <w:b/>
          <w:bCs/>
        </w:rPr>
        <w:t xml:space="preserve"> и уполномоченные на рассмотрение жалобы должностные лица, котор</w:t>
      </w:r>
      <w:r w:rsidR="00476FF3" w:rsidRPr="00C6615F">
        <w:rPr>
          <w:rFonts w:ascii="Arial" w:hAnsi="Arial" w:cs="Arial"/>
          <w:b/>
          <w:bCs/>
        </w:rPr>
        <w:t>ым может быть направлена жалоба</w:t>
      </w:r>
    </w:p>
    <w:p w:rsidR="00014E7E" w:rsidRPr="00C6615F" w:rsidRDefault="00014E7E" w:rsidP="00C6615F">
      <w:pPr>
        <w:autoSpaceDE w:val="0"/>
        <w:autoSpaceDN w:val="0"/>
        <w:adjustRightInd w:val="0"/>
        <w:ind w:firstLine="680"/>
        <w:jc w:val="both"/>
        <w:rPr>
          <w:rFonts w:ascii="Arial" w:hAnsi="Arial" w:cs="Arial"/>
          <w:bCs/>
        </w:rPr>
      </w:pPr>
      <w:r w:rsidRPr="00C6615F">
        <w:rPr>
          <w:rFonts w:ascii="Arial" w:hAnsi="Arial" w:cs="Arial"/>
          <w:bCs/>
        </w:rPr>
        <w:t>Жалоба может быть направлена в:</w:t>
      </w:r>
    </w:p>
    <w:p w:rsidR="00014E7E" w:rsidRPr="00C6615F" w:rsidRDefault="00014E7E" w:rsidP="00C6615F">
      <w:pPr>
        <w:autoSpaceDE w:val="0"/>
        <w:autoSpaceDN w:val="0"/>
        <w:adjustRightInd w:val="0"/>
        <w:ind w:firstLine="680"/>
        <w:jc w:val="both"/>
        <w:rPr>
          <w:rFonts w:ascii="Arial" w:hAnsi="Arial" w:cs="Arial"/>
        </w:rPr>
      </w:pPr>
      <w:r w:rsidRPr="00C6615F">
        <w:rPr>
          <w:rFonts w:ascii="Arial" w:hAnsi="Arial" w:cs="Arial"/>
        </w:rPr>
        <w:t xml:space="preserve">Администрацию; </w:t>
      </w:r>
    </w:p>
    <w:p w:rsidR="00014E7E" w:rsidRPr="00C6615F" w:rsidRDefault="00014E7E" w:rsidP="00C6615F">
      <w:pPr>
        <w:autoSpaceDE w:val="0"/>
        <w:autoSpaceDN w:val="0"/>
        <w:adjustRightInd w:val="0"/>
        <w:ind w:firstLine="680"/>
        <w:jc w:val="both"/>
        <w:rPr>
          <w:rFonts w:ascii="Arial" w:hAnsi="Arial" w:cs="Arial"/>
        </w:rPr>
      </w:pPr>
      <w:r w:rsidRPr="00C6615F">
        <w:rPr>
          <w:rFonts w:ascii="Arial" w:hAnsi="Arial" w:cs="Arial"/>
        </w:rPr>
        <w:t xml:space="preserve">многофункциональный центр либо в </w:t>
      </w:r>
      <w:r w:rsidR="009B7310" w:rsidRPr="00C6615F">
        <w:rPr>
          <w:rFonts w:ascii="Arial" w:hAnsi="Arial" w:cs="Arial"/>
        </w:rPr>
        <w:t>комитет информатизации, государственных и муниципальных услуг Курской области</w:t>
      </w:r>
      <w:r w:rsidRPr="00C6615F">
        <w:rPr>
          <w:rFonts w:ascii="Arial" w:hAnsi="Arial" w:cs="Arial"/>
        </w:rPr>
        <w:t>, являющийся учредителем многофункционального центра (далее - учредитель многофункционального центра);</w:t>
      </w:r>
    </w:p>
    <w:p w:rsidR="00014E7E" w:rsidRPr="00C6615F" w:rsidRDefault="00014E7E" w:rsidP="00C6615F">
      <w:pPr>
        <w:autoSpaceDE w:val="0"/>
        <w:autoSpaceDN w:val="0"/>
        <w:adjustRightInd w:val="0"/>
        <w:ind w:firstLine="680"/>
        <w:jc w:val="both"/>
        <w:rPr>
          <w:rFonts w:ascii="Arial" w:hAnsi="Arial" w:cs="Arial"/>
        </w:rPr>
      </w:pPr>
      <w:r w:rsidRPr="00C6615F">
        <w:rPr>
          <w:rFonts w:ascii="Arial" w:hAnsi="Arial" w:cs="Arial"/>
        </w:rPr>
        <w:t>привлекаемые организации.</w:t>
      </w:r>
    </w:p>
    <w:p w:rsidR="00014E7E" w:rsidRPr="00C6615F" w:rsidRDefault="00014E7E" w:rsidP="00C6615F">
      <w:pPr>
        <w:autoSpaceDE w:val="0"/>
        <w:autoSpaceDN w:val="0"/>
        <w:adjustRightInd w:val="0"/>
        <w:ind w:firstLine="680"/>
        <w:jc w:val="both"/>
        <w:rPr>
          <w:rFonts w:ascii="Arial" w:hAnsi="Arial" w:cs="Arial"/>
          <w:bCs/>
        </w:rPr>
      </w:pPr>
      <w:r w:rsidRPr="00C6615F">
        <w:rPr>
          <w:rFonts w:ascii="Arial" w:hAnsi="Arial" w:cs="Arial"/>
          <w:bCs/>
        </w:rPr>
        <w:t>Жалобы рассматривают:</w:t>
      </w:r>
    </w:p>
    <w:p w:rsidR="00014E7E" w:rsidRPr="00C6615F" w:rsidRDefault="00014E7E" w:rsidP="00C6615F">
      <w:pPr>
        <w:autoSpaceDE w:val="0"/>
        <w:autoSpaceDN w:val="0"/>
        <w:adjustRightInd w:val="0"/>
        <w:ind w:firstLine="680"/>
        <w:jc w:val="both"/>
        <w:rPr>
          <w:rFonts w:ascii="Arial" w:hAnsi="Arial" w:cs="Arial"/>
        </w:rPr>
      </w:pPr>
      <w:r w:rsidRPr="00C6615F">
        <w:rPr>
          <w:rFonts w:ascii="Arial" w:hAnsi="Arial" w:cs="Arial"/>
          <w:bCs/>
        </w:rPr>
        <w:t xml:space="preserve">в </w:t>
      </w:r>
      <w:r w:rsidR="00C6615F">
        <w:rPr>
          <w:rFonts w:ascii="Arial" w:hAnsi="Arial" w:cs="Arial"/>
        </w:rPr>
        <w:t xml:space="preserve">Администрации - </w:t>
      </w:r>
      <w:r w:rsidRPr="00C6615F">
        <w:rPr>
          <w:rFonts w:ascii="Arial" w:hAnsi="Arial" w:cs="Arial"/>
        </w:rPr>
        <w:t>уполномоченное на рассмотрение жалоб должностное лицо;</w:t>
      </w:r>
    </w:p>
    <w:p w:rsidR="00014E7E" w:rsidRPr="00C6615F" w:rsidRDefault="00014E7E" w:rsidP="00C6615F">
      <w:pPr>
        <w:autoSpaceDE w:val="0"/>
        <w:autoSpaceDN w:val="0"/>
        <w:adjustRightInd w:val="0"/>
        <w:ind w:firstLine="680"/>
        <w:jc w:val="both"/>
        <w:rPr>
          <w:rFonts w:ascii="Arial" w:hAnsi="Arial" w:cs="Arial"/>
        </w:rPr>
      </w:pPr>
      <w:r w:rsidRPr="00C6615F">
        <w:rPr>
          <w:rFonts w:ascii="Arial" w:hAnsi="Arial" w:cs="Arial"/>
        </w:rPr>
        <w:t>руководитель многофункционального центра;</w:t>
      </w:r>
    </w:p>
    <w:p w:rsidR="00014E7E" w:rsidRPr="00C6615F" w:rsidRDefault="00014E7E" w:rsidP="00C6615F">
      <w:pPr>
        <w:autoSpaceDE w:val="0"/>
        <w:autoSpaceDN w:val="0"/>
        <w:adjustRightInd w:val="0"/>
        <w:ind w:firstLine="680"/>
        <w:jc w:val="both"/>
        <w:rPr>
          <w:rFonts w:ascii="Arial" w:hAnsi="Arial" w:cs="Arial"/>
        </w:rPr>
      </w:pPr>
      <w:r w:rsidRPr="00C6615F">
        <w:rPr>
          <w:rFonts w:ascii="Arial" w:hAnsi="Arial" w:cs="Arial"/>
        </w:rPr>
        <w:t>руководитель учредителя многофункционального центра;</w:t>
      </w:r>
    </w:p>
    <w:p w:rsidR="00014E7E" w:rsidRPr="00C6615F" w:rsidRDefault="00014E7E" w:rsidP="00C6615F">
      <w:pPr>
        <w:autoSpaceDE w:val="0"/>
        <w:autoSpaceDN w:val="0"/>
        <w:adjustRightInd w:val="0"/>
        <w:ind w:firstLine="680"/>
        <w:jc w:val="both"/>
        <w:rPr>
          <w:rFonts w:ascii="Arial" w:hAnsi="Arial" w:cs="Arial"/>
        </w:rPr>
      </w:pPr>
      <w:r w:rsidRPr="00C6615F">
        <w:rPr>
          <w:rFonts w:ascii="Arial" w:hAnsi="Arial" w:cs="Arial"/>
        </w:rPr>
        <w:t>руководитель  привлекаемой организации.</w:t>
      </w:r>
    </w:p>
    <w:p w:rsidR="00014E7E" w:rsidRPr="00C6615F" w:rsidRDefault="00014E7E" w:rsidP="00C6615F">
      <w:pPr>
        <w:widowControl w:val="0"/>
        <w:autoSpaceDE w:val="0"/>
        <w:autoSpaceDN w:val="0"/>
        <w:adjustRightInd w:val="0"/>
        <w:jc w:val="both"/>
        <w:rPr>
          <w:rFonts w:ascii="Arial" w:hAnsi="Arial" w:cs="Arial"/>
          <w:b/>
          <w:bCs/>
        </w:rPr>
      </w:pPr>
      <w:r w:rsidRPr="00C6615F">
        <w:rPr>
          <w:rFonts w:ascii="Arial" w:hAnsi="Arial" w:cs="Arial"/>
          <w:b/>
          <w:bCs/>
        </w:rPr>
        <w:t>5.4. Порядок подачи  и  рас</w:t>
      </w:r>
      <w:r w:rsidR="00476FF3" w:rsidRPr="00C6615F">
        <w:rPr>
          <w:rFonts w:ascii="Arial" w:hAnsi="Arial" w:cs="Arial"/>
          <w:b/>
          <w:bCs/>
        </w:rPr>
        <w:t>смотрения жалобы</w:t>
      </w:r>
    </w:p>
    <w:p w:rsidR="00014E7E" w:rsidRPr="00C6615F" w:rsidRDefault="00014E7E" w:rsidP="00C6615F">
      <w:pPr>
        <w:autoSpaceDE w:val="0"/>
        <w:autoSpaceDN w:val="0"/>
        <w:adjustRightInd w:val="0"/>
        <w:ind w:firstLine="680"/>
        <w:jc w:val="both"/>
        <w:rPr>
          <w:rFonts w:ascii="Arial" w:hAnsi="Arial" w:cs="Arial"/>
        </w:rPr>
      </w:pPr>
      <w:r w:rsidRPr="00C6615F">
        <w:rPr>
          <w:rFonts w:ascii="Arial" w:hAnsi="Arial" w:cs="Arial"/>
        </w:rPr>
        <w:t xml:space="preserve">5.4.1. Жалоба подается в письменной форме на бумажном носителе, в электронной форме в Администрацию, предоставляющую </w:t>
      </w:r>
      <w:r w:rsidRPr="00C6615F">
        <w:rPr>
          <w:rFonts w:ascii="Arial" w:hAnsi="Arial" w:cs="Arial"/>
          <w:bCs/>
        </w:rPr>
        <w:t>муниципальную</w:t>
      </w:r>
      <w:r w:rsidRPr="00C6615F">
        <w:rPr>
          <w:rFonts w:ascii="Arial" w:hAnsi="Arial" w:cs="Arial"/>
        </w:rPr>
        <w:t xml:space="preserve"> услугу, многофункциональный центр, либо учредителю многофункционального центра, а также в привлекаемые организации.</w:t>
      </w:r>
    </w:p>
    <w:p w:rsidR="00014E7E" w:rsidRPr="00C6615F" w:rsidRDefault="00014E7E" w:rsidP="00C6615F">
      <w:pPr>
        <w:autoSpaceDE w:val="0"/>
        <w:autoSpaceDN w:val="0"/>
        <w:adjustRightInd w:val="0"/>
        <w:ind w:firstLine="680"/>
        <w:jc w:val="both"/>
        <w:rPr>
          <w:rFonts w:ascii="Arial" w:hAnsi="Arial" w:cs="Arial"/>
        </w:rPr>
      </w:pPr>
      <w:r w:rsidRPr="00C6615F">
        <w:rPr>
          <w:rFonts w:ascii="Arial" w:hAnsi="Arial" w:cs="Arial"/>
        </w:rPr>
        <w:t xml:space="preserve">Жалобы на решения и действия (бездействие) Главы сельсовета, предоставляющего </w:t>
      </w:r>
      <w:r w:rsidRPr="00C6615F">
        <w:rPr>
          <w:rFonts w:ascii="Arial" w:hAnsi="Arial" w:cs="Arial"/>
          <w:bCs/>
        </w:rPr>
        <w:t>муниципальную</w:t>
      </w:r>
      <w:r w:rsidRPr="00C6615F">
        <w:rPr>
          <w:rFonts w:ascii="Arial" w:hAnsi="Arial" w:cs="Arial"/>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014E7E" w:rsidRPr="00C6615F" w:rsidRDefault="00014E7E" w:rsidP="00C6615F">
      <w:pPr>
        <w:autoSpaceDE w:val="0"/>
        <w:autoSpaceDN w:val="0"/>
        <w:adjustRightInd w:val="0"/>
        <w:ind w:firstLine="680"/>
        <w:jc w:val="both"/>
        <w:rPr>
          <w:rFonts w:ascii="Arial" w:hAnsi="Arial" w:cs="Arial"/>
        </w:rPr>
      </w:pPr>
      <w:r w:rsidRPr="00C6615F">
        <w:rPr>
          <w:rFonts w:ascii="Arial" w:hAnsi="Arial" w:cs="Arial"/>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14E7E" w:rsidRPr="00C6615F" w:rsidRDefault="00014E7E" w:rsidP="00C6615F">
      <w:pPr>
        <w:autoSpaceDE w:val="0"/>
        <w:autoSpaceDN w:val="0"/>
        <w:adjustRightInd w:val="0"/>
        <w:ind w:firstLine="680"/>
        <w:jc w:val="both"/>
        <w:rPr>
          <w:rFonts w:ascii="Arial" w:hAnsi="Arial" w:cs="Arial"/>
        </w:rPr>
      </w:pPr>
      <w:r w:rsidRPr="00C6615F">
        <w:rPr>
          <w:rFonts w:ascii="Arial" w:hAnsi="Arial" w:cs="Arial"/>
        </w:rPr>
        <w:t xml:space="preserve">Жалобы на решения и действия (бездействие) многофункционального центра подаются учредителю многофункционального центра. </w:t>
      </w:r>
    </w:p>
    <w:p w:rsidR="00014E7E" w:rsidRPr="00C6615F" w:rsidRDefault="00014E7E" w:rsidP="00C6615F">
      <w:pPr>
        <w:autoSpaceDE w:val="0"/>
        <w:autoSpaceDN w:val="0"/>
        <w:adjustRightInd w:val="0"/>
        <w:ind w:firstLine="680"/>
        <w:jc w:val="both"/>
        <w:rPr>
          <w:rFonts w:ascii="Arial" w:hAnsi="Arial" w:cs="Arial"/>
        </w:rPr>
      </w:pPr>
      <w:r w:rsidRPr="00C6615F">
        <w:rPr>
          <w:rFonts w:ascii="Arial" w:hAnsi="Arial" w:cs="Arial"/>
        </w:rPr>
        <w:t>Жалобы на решения и действия (бездействие) работников привлекаемых организаций, подаются руководителям этих организаций.</w:t>
      </w:r>
    </w:p>
    <w:p w:rsidR="00014E7E" w:rsidRPr="00C6615F" w:rsidRDefault="00014E7E" w:rsidP="00C6615F">
      <w:pPr>
        <w:autoSpaceDE w:val="0"/>
        <w:autoSpaceDN w:val="0"/>
        <w:adjustRightInd w:val="0"/>
        <w:ind w:firstLine="680"/>
        <w:jc w:val="both"/>
        <w:rPr>
          <w:rFonts w:ascii="Arial" w:hAnsi="Arial" w:cs="Arial"/>
        </w:rPr>
      </w:pPr>
      <w:r w:rsidRPr="00C6615F">
        <w:rPr>
          <w:rFonts w:ascii="Arial" w:hAnsi="Arial" w:cs="Arial"/>
        </w:rPr>
        <w:t xml:space="preserve">5.4.2. Жалоба на решения и действия (бездействие) Администрации, предоставляющей </w:t>
      </w:r>
      <w:r w:rsidRPr="00C6615F">
        <w:rPr>
          <w:rFonts w:ascii="Arial" w:hAnsi="Arial" w:cs="Arial"/>
          <w:bCs/>
        </w:rPr>
        <w:t>муниципальную</w:t>
      </w:r>
      <w:r w:rsidRPr="00C6615F">
        <w:rPr>
          <w:rFonts w:ascii="Arial" w:hAnsi="Arial" w:cs="Arial"/>
        </w:rPr>
        <w:t xml:space="preserve"> услугу, должностного лица Администрации, предоставляющего </w:t>
      </w:r>
      <w:r w:rsidRPr="00C6615F">
        <w:rPr>
          <w:rFonts w:ascii="Arial" w:hAnsi="Arial" w:cs="Arial"/>
          <w:bCs/>
        </w:rPr>
        <w:t>муниципальную</w:t>
      </w:r>
      <w:r w:rsidRPr="00C6615F">
        <w:rPr>
          <w:rFonts w:ascii="Arial" w:hAnsi="Arial" w:cs="Arial"/>
        </w:rPr>
        <w:t xml:space="preserve"> услугу, </w:t>
      </w:r>
      <w:r w:rsidRPr="00C6615F">
        <w:rPr>
          <w:rFonts w:ascii="Arial" w:hAnsi="Arial" w:cs="Arial"/>
          <w:bCs/>
        </w:rPr>
        <w:t>муниципального</w:t>
      </w:r>
      <w:r w:rsidRPr="00C6615F">
        <w:rPr>
          <w:rFonts w:ascii="Arial" w:hAnsi="Arial" w:cs="Arial"/>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C6615F">
        <w:rPr>
          <w:rFonts w:ascii="Arial" w:hAnsi="Arial" w:cs="Arial"/>
          <w:bCs/>
        </w:rPr>
        <w:t>муниципальную</w:t>
      </w:r>
      <w:r w:rsidRPr="00C6615F">
        <w:rPr>
          <w:rFonts w:ascii="Arial" w:hAnsi="Arial" w:cs="Arial"/>
        </w:rPr>
        <w:t xml:space="preserve"> услугу, единого портала государственных и муниципальных услуг, а также может быть принята при личном приеме заявителя. </w:t>
      </w:r>
    </w:p>
    <w:p w:rsidR="00014E7E" w:rsidRPr="00C6615F" w:rsidRDefault="00014E7E" w:rsidP="00C6615F">
      <w:pPr>
        <w:autoSpaceDE w:val="0"/>
        <w:autoSpaceDN w:val="0"/>
        <w:adjustRightInd w:val="0"/>
        <w:ind w:firstLine="680"/>
        <w:jc w:val="both"/>
        <w:rPr>
          <w:rFonts w:ascii="Arial" w:hAnsi="Arial" w:cs="Arial"/>
        </w:rPr>
      </w:pPr>
      <w:r w:rsidRPr="00C6615F">
        <w:rPr>
          <w:rFonts w:ascii="Arial" w:hAnsi="Arial" w:cs="Arial"/>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014E7E" w:rsidRPr="00C6615F" w:rsidRDefault="00014E7E" w:rsidP="00C6615F">
      <w:pPr>
        <w:autoSpaceDE w:val="0"/>
        <w:autoSpaceDN w:val="0"/>
        <w:adjustRightInd w:val="0"/>
        <w:ind w:firstLine="680"/>
        <w:jc w:val="both"/>
        <w:rPr>
          <w:rFonts w:ascii="Arial" w:hAnsi="Arial" w:cs="Arial"/>
        </w:rPr>
      </w:pPr>
      <w:r w:rsidRPr="00C6615F">
        <w:rPr>
          <w:rFonts w:ascii="Arial" w:hAnsi="Arial"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14E7E" w:rsidRPr="00C6615F" w:rsidRDefault="00014E7E" w:rsidP="00C6615F">
      <w:pPr>
        <w:autoSpaceDE w:val="0"/>
        <w:autoSpaceDN w:val="0"/>
        <w:adjustRightInd w:val="0"/>
        <w:ind w:firstLine="680"/>
        <w:jc w:val="both"/>
        <w:rPr>
          <w:rFonts w:ascii="Arial" w:hAnsi="Arial" w:cs="Arial"/>
        </w:rPr>
      </w:pPr>
      <w:r w:rsidRPr="00C6615F">
        <w:rPr>
          <w:rFonts w:ascii="Arial" w:hAnsi="Arial" w:cs="Arial"/>
        </w:rPr>
        <w:t xml:space="preserve">Жалоба на решения и (или) действия (бездействие) Администрации, предоставляющей </w:t>
      </w:r>
      <w:r w:rsidRPr="00C6615F">
        <w:rPr>
          <w:rFonts w:ascii="Arial" w:hAnsi="Arial" w:cs="Arial"/>
          <w:bCs/>
        </w:rPr>
        <w:t>муниципальные</w:t>
      </w:r>
      <w:r w:rsidRPr="00C6615F">
        <w:rPr>
          <w:rFonts w:ascii="Arial" w:hAnsi="Arial" w:cs="Arial"/>
        </w:rPr>
        <w:t xml:space="preserve"> услуги, должностных лиц Администрации, предоставляющих </w:t>
      </w:r>
      <w:r w:rsidRPr="00C6615F">
        <w:rPr>
          <w:rFonts w:ascii="Arial" w:hAnsi="Arial" w:cs="Arial"/>
          <w:bCs/>
        </w:rPr>
        <w:t>муниципальные</w:t>
      </w:r>
      <w:r w:rsidRPr="00C6615F">
        <w:rPr>
          <w:rFonts w:ascii="Arial" w:hAnsi="Arial" w:cs="Arial"/>
        </w:rPr>
        <w:t xml:space="preserve"> услуги, либо </w:t>
      </w:r>
      <w:r w:rsidRPr="00C6615F">
        <w:rPr>
          <w:rFonts w:ascii="Arial" w:hAnsi="Arial" w:cs="Arial"/>
          <w:bCs/>
        </w:rPr>
        <w:t>муниципаль</w:t>
      </w:r>
      <w:r w:rsidRPr="00C6615F">
        <w:rPr>
          <w:rFonts w:ascii="Arial" w:hAnsi="Arial" w:cs="Arial"/>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 w:history="1">
        <w:r w:rsidRPr="00C6615F">
          <w:rPr>
            <w:rStyle w:val="a4"/>
            <w:rFonts w:ascii="Arial" w:hAnsi="Arial" w:cs="Arial"/>
            <w:color w:val="auto"/>
            <w:u w:val="none"/>
          </w:rPr>
          <w:t>частью 2 статьи 6</w:t>
        </w:r>
      </w:hyperlink>
      <w:r w:rsidRPr="00C6615F">
        <w:rPr>
          <w:rFonts w:ascii="Arial" w:hAnsi="Arial" w:cs="Arial"/>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014E7E" w:rsidRPr="00C6615F" w:rsidRDefault="00014E7E" w:rsidP="00C6615F">
      <w:pPr>
        <w:autoSpaceDE w:val="0"/>
        <w:autoSpaceDN w:val="0"/>
        <w:adjustRightInd w:val="0"/>
        <w:ind w:firstLine="680"/>
        <w:jc w:val="both"/>
        <w:rPr>
          <w:rFonts w:ascii="Arial" w:hAnsi="Arial" w:cs="Arial"/>
        </w:rPr>
      </w:pPr>
      <w:r w:rsidRPr="00C6615F">
        <w:rPr>
          <w:rFonts w:ascii="Arial" w:hAnsi="Arial" w:cs="Arial"/>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014E7E" w:rsidRPr="00C6615F" w:rsidRDefault="00014E7E" w:rsidP="00C6615F">
      <w:pPr>
        <w:autoSpaceDE w:val="0"/>
        <w:autoSpaceDN w:val="0"/>
        <w:adjustRightInd w:val="0"/>
        <w:ind w:firstLine="680"/>
        <w:jc w:val="both"/>
        <w:rPr>
          <w:rFonts w:ascii="Arial" w:hAnsi="Arial" w:cs="Arial"/>
        </w:rPr>
      </w:pPr>
      <w:r w:rsidRPr="00C6615F">
        <w:rPr>
          <w:rFonts w:ascii="Arial" w:hAnsi="Arial" w:cs="Arial"/>
        </w:rPr>
        <w:t>3. Жалоба должна содержать:</w:t>
      </w:r>
    </w:p>
    <w:p w:rsidR="00014E7E" w:rsidRPr="00C6615F" w:rsidRDefault="00014E7E" w:rsidP="00C6615F">
      <w:pPr>
        <w:autoSpaceDE w:val="0"/>
        <w:autoSpaceDN w:val="0"/>
        <w:adjustRightInd w:val="0"/>
        <w:ind w:firstLine="680"/>
        <w:jc w:val="both"/>
        <w:rPr>
          <w:rFonts w:ascii="Arial" w:hAnsi="Arial" w:cs="Arial"/>
        </w:rPr>
      </w:pPr>
      <w:r w:rsidRPr="00C6615F">
        <w:rPr>
          <w:rFonts w:ascii="Arial" w:hAnsi="Arial" w:cs="Arial"/>
        </w:rPr>
        <w:t>1) наименование Администрации</w:t>
      </w:r>
      <w:r w:rsidRPr="00C6615F">
        <w:rPr>
          <w:rFonts w:ascii="Arial" w:hAnsi="Arial" w:cs="Arial"/>
          <w:bCs/>
        </w:rPr>
        <w:t xml:space="preserve"> </w:t>
      </w:r>
      <w:r w:rsidRPr="00C6615F">
        <w:rPr>
          <w:rFonts w:ascii="Arial" w:hAnsi="Arial" w:cs="Arial"/>
        </w:rPr>
        <w:t xml:space="preserve">предоставляющей </w:t>
      </w:r>
      <w:r w:rsidRPr="00C6615F">
        <w:rPr>
          <w:rFonts w:ascii="Arial" w:hAnsi="Arial" w:cs="Arial"/>
          <w:bCs/>
        </w:rPr>
        <w:t>муниципальную</w:t>
      </w:r>
      <w:r w:rsidRPr="00C6615F">
        <w:rPr>
          <w:rFonts w:ascii="Arial" w:hAnsi="Arial" w:cs="Arial"/>
        </w:rPr>
        <w:t xml:space="preserve"> услугу, должностного лица органа, предоставляющего </w:t>
      </w:r>
      <w:r w:rsidRPr="00C6615F">
        <w:rPr>
          <w:rFonts w:ascii="Arial" w:hAnsi="Arial" w:cs="Arial"/>
          <w:bCs/>
        </w:rPr>
        <w:t>муниципальную</w:t>
      </w:r>
      <w:r w:rsidRPr="00C6615F">
        <w:rPr>
          <w:rFonts w:ascii="Arial" w:hAnsi="Arial" w:cs="Arial"/>
        </w:rPr>
        <w:t xml:space="preserve"> услугу, либо </w:t>
      </w:r>
      <w:r w:rsidRPr="00C6615F">
        <w:rPr>
          <w:rFonts w:ascii="Arial" w:hAnsi="Arial" w:cs="Arial"/>
          <w:bCs/>
        </w:rPr>
        <w:t>муниципального</w:t>
      </w:r>
      <w:r w:rsidRPr="00C6615F">
        <w:rPr>
          <w:rFonts w:ascii="Arial" w:hAnsi="Arial" w:cs="Arial"/>
        </w:rPr>
        <w:t xml:space="preserve"> служащего, многофункционального центра, его руководителя </w:t>
      </w:r>
      <w:r w:rsidR="00C6615F">
        <w:rPr>
          <w:rFonts w:ascii="Arial" w:hAnsi="Arial" w:cs="Arial"/>
        </w:rPr>
        <w:t>и (или) работника, привлекаемых</w:t>
      </w:r>
      <w:r w:rsidRPr="00C6615F">
        <w:rPr>
          <w:rFonts w:ascii="Arial" w:hAnsi="Arial" w:cs="Arial"/>
        </w:rPr>
        <w:t xml:space="preserve"> организаций, их руководителей и (или) работников, решения и действия (бездействие) которых обжалуются;</w:t>
      </w:r>
    </w:p>
    <w:p w:rsidR="00014E7E" w:rsidRPr="00C6615F" w:rsidRDefault="00014E7E" w:rsidP="00C6615F">
      <w:pPr>
        <w:autoSpaceDE w:val="0"/>
        <w:autoSpaceDN w:val="0"/>
        <w:adjustRightInd w:val="0"/>
        <w:ind w:firstLine="680"/>
        <w:jc w:val="both"/>
        <w:rPr>
          <w:rFonts w:ascii="Arial" w:hAnsi="Arial" w:cs="Arial"/>
        </w:rPr>
      </w:pPr>
      <w:r w:rsidRPr="00C6615F">
        <w:rPr>
          <w:rFonts w:ascii="Arial" w:hAnsi="Arial" w:cs="Arial"/>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4E7E" w:rsidRPr="00C6615F" w:rsidRDefault="00014E7E" w:rsidP="00C6615F">
      <w:pPr>
        <w:autoSpaceDE w:val="0"/>
        <w:autoSpaceDN w:val="0"/>
        <w:adjustRightInd w:val="0"/>
        <w:ind w:firstLine="680"/>
        <w:jc w:val="both"/>
        <w:rPr>
          <w:rFonts w:ascii="Arial" w:hAnsi="Arial" w:cs="Arial"/>
        </w:rPr>
      </w:pPr>
      <w:r w:rsidRPr="00C6615F">
        <w:rPr>
          <w:rFonts w:ascii="Arial" w:hAnsi="Arial" w:cs="Arial"/>
        </w:rPr>
        <w:t xml:space="preserve">3) сведения об обжалуемых решениях и действиях (бездействии) Администрации, предоставляющей </w:t>
      </w:r>
      <w:r w:rsidRPr="00C6615F">
        <w:rPr>
          <w:rFonts w:ascii="Arial" w:hAnsi="Arial" w:cs="Arial"/>
          <w:bCs/>
        </w:rPr>
        <w:t>муниципальную</w:t>
      </w:r>
      <w:r w:rsidRPr="00C6615F">
        <w:rPr>
          <w:rFonts w:ascii="Arial" w:hAnsi="Arial" w:cs="Arial"/>
        </w:rPr>
        <w:t xml:space="preserve"> услугу, должностного лица Администрации, предоставляющей </w:t>
      </w:r>
      <w:r w:rsidRPr="00C6615F">
        <w:rPr>
          <w:rFonts w:ascii="Arial" w:hAnsi="Arial" w:cs="Arial"/>
          <w:bCs/>
        </w:rPr>
        <w:t>муниципальную</w:t>
      </w:r>
      <w:r w:rsidRPr="00C6615F">
        <w:rPr>
          <w:rFonts w:ascii="Arial" w:hAnsi="Arial" w:cs="Arial"/>
        </w:rPr>
        <w:t xml:space="preserve"> услугу, либо </w:t>
      </w:r>
      <w:r w:rsidRPr="00C6615F">
        <w:rPr>
          <w:rFonts w:ascii="Arial" w:hAnsi="Arial" w:cs="Arial"/>
          <w:bCs/>
        </w:rPr>
        <w:t xml:space="preserve">муниципального </w:t>
      </w:r>
      <w:r w:rsidRPr="00C6615F">
        <w:rPr>
          <w:rFonts w:ascii="Arial" w:hAnsi="Arial" w:cs="Arial"/>
        </w:rPr>
        <w:t>служащего, многофункционального центра, работника многофункционального центра, привлекаемых организаций, их работников;</w:t>
      </w:r>
    </w:p>
    <w:p w:rsidR="00014E7E" w:rsidRPr="00C6615F" w:rsidRDefault="00014E7E" w:rsidP="00C6615F">
      <w:pPr>
        <w:autoSpaceDE w:val="0"/>
        <w:autoSpaceDN w:val="0"/>
        <w:adjustRightInd w:val="0"/>
        <w:ind w:firstLine="680"/>
        <w:jc w:val="both"/>
        <w:rPr>
          <w:rFonts w:ascii="Arial" w:hAnsi="Arial" w:cs="Arial"/>
        </w:rPr>
      </w:pPr>
      <w:r w:rsidRPr="00C6615F">
        <w:rPr>
          <w:rFonts w:ascii="Arial" w:hAnsi="Arial" w:cs="Arial"/>
        </w:rPr>
        <w:t xml:space="preserve">4) доводы, на основании которых заявитель не согласен с решением и действием (бездействием) Администрации, предоставляющей </w:t>
      </w:r>
      <w:r w:rsidRPr="00C6615F">
        <w:rPr>
          <w:rFonts w:ascii="Arial" w:hAnsi="Arial" w:cs="Arial"/>
          <w:bCs/>
        </w:rPr>
        <w:t>муниципальную</w:t>
      </w:r>
      <w:r w:rsidRPr="00C6615F">
        <w:rPr>
          <w:rFonts w:ascii="Arial" w:hAnsi="Arial" w:cs="Arial"/>
        </w:rPr>
        <w:t xml:space="preserve"> услугу, должностного лица Администрации предоставляющей </w:t>
      </w:r>
      <w:r w:rsidRPr="00C6615F">
        <w:rPr>
          <w:rFonts w:ascii="Arial" w:hAnsi="Arial" w:cs="Arial"/>
          <w:bCs/>
        </w:rPr>
        <w:t>муниципальную</w:t>
      </w:r>
      <w:r w:rsidRPr="00C6615F">
        <w:rPr>
          <w:rFonts w:ascii="Arial" w:hAnsi="Arial" w:cs="Arial"/>
        </w:rPr>
        <w:t xml:space="preserve"> услугу, либо </w:t>
      </w:r>
      <w:r w:rsidRPr="00C6615F">
        <w:rPr>
          <w:rFonts w:ascii="Arial" w:hAnsi="Arial" w:cs="Arial"/>
          <w:bCs/>
        </w:rPr>
        <w:t>муниципально</w:t>
      </w:r>
      <w:r w:rsidRPr="00C6615F">
        <w:rPr>
          <w:rFonts w:ascii="Arial" w:hAnsi="Arial" w:cs="Arial"/>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14E7E" w:rsidRPr="00C6615F" w:rsidRDefault="00014E7E" w:rsidP="00C6615F">
      <w:pPr>
        <w:widowControl w:val="0"/>
        <w:autoSpaceDE w:val="0"/>
        <w:autoSpaceDN w:val="0"/>
        <w:adjustRightInd w:val="0"/>
        <w:jc w:val="both"/>
        <w:rPr>
          <w:rFonts w:ascii="Arial" w:hAnsi="Arial" w:cs="Arial"/>
          <w:b/>
          <w:bCs/>
        </w:rPr>
      </w:pPr>
      <w:r w:rsidRPr="00C6615F">
        <w:rPr>
          <w:rFonts w:ascii="Arial" w:hAnsi="Arial" w:cs="Arial"/>
          <w:b/>
          <w:bCs/>
        </w:rPr>
        <w:t>5.5. Сроки рассмотрения жалобы</w:t>
      </w:r>
    </w:p>
    <w:p w:rsidR="00014E7E" w:rsidRPr="00C6615F" w:rsidRDefault="00014E7E" w:rsidP="00C6615F">
      <w:pPr>
        <w:autoSpaceDE w:val="0"/>
        <w:autoSpaceDN w:val="0"/>
        <w:adjustRightInd w:val="0"/>
        <w:ind w:firstLine="680"/>
        <w:jc w:val="both"/>
        <w:rPr>
          <w:rFonts w:ascii="Arial" w:hAnsi="Arial" w:cs="Arial"/>
        </w:rPr>
      </w:pPr>
      <w:r w:rsidRPr="00C6615F">
        <w:rPr>
          <w:rFonts w:ascii="Arial" w:hAnsi="Arial" w:cs="Arial"/>
        </w:rPr>
        <w:t xml:space="preserve">Жалоба, поступившая в Администрацию, предоставляющую </w:t>
      </w:r>
      <w:r w:rsidRPr="00C6615F">
        <w:rPr>
          <w:rFonts w:ascii="Arial" w:hAnsi="Arial" w:cs="Arial"/>
          <w:bCs/>
        </w:rPr>
        <w:t>муниципальную</w:t>
      </w:r>
      <w:r w:rsidRPr="00C6615F">
        <w:rPr>
          <w:rFonts w:ascii="Arial" w:hAnsi="Arial" w:cs="Arial"/>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C6615F">
        <w:rPr>
          <w:rFonts w:ascii="Arial" w:hAnsi="Arial" w:cs="Arial"/>
          <w:bCs/>
        </w:rPr>
        <w:t>муниципальную</w:t>
      </w:r>
      <w:r w:rsidRPr="00C6615F">
        <w:rPr>
          <w:rFonts w:ascii="Arial" w:hAnsi="Arial" w:cs="Arial"/>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14E7E" w:rsidRPr="00C6615F" w:rsidRDefault="00C6615F" w:rsidP="00C6615F">
      <w:pPr>
        <w:autoSpaceDE w:val="0"/>
        <w:autoSpaceDN w:val="0"/>
        <w:adjustRightInd w:val="0"/>
        <w:jc w:val="both"/>
        <w:rPr>
          <w:rFonts w:ascii="Arial" w:hAnsi="Arial" w:cs="Arial"/>
          <w:b/>
        </w:rPr>
      </w:pPr>
      <w:r>
        <w:rPr>
          <w:rFonts w:ascii="Arial" w:hAnsi="Arial" w:cs="Arial"/>
          <w:b/>
          <w:bCs/>
        </w:rPr>
        <w:t xml:space="preserve">5.6. </w:t>
      </w:r>
      <w:r w:rsidR="00014E7E" w:rsidRPr="00C6615F">
        <w:rPr>
          <w:rFonts w:ascii="Arial" w:hAnsi="Arial" w:cs="Arial"/>
          <w:b/>
          <w:bCs/>
        </w:rPr>
        <w:t>П</w:t>
      </w:r>
      <w:r w:rsidR="00014E7E" w:rsidRPr="00C6615F">
        <w:rPr>
          <w:rFonts w:ascii="Arial" w:hAnsi="Arial" w:cs="Arial"/>
          <w:b/>
        </w:rPr>
        <w:t>еречень оснований для приостановления рассмотрения жалобы в случае, если возможность приостановления предусмотрена законод</w:t>
      </w:r>
      <w:r w:rsidR="00476FF3" w:rsidRPr="00C6615F">
        <w:rPr>
          <w:rFonts w:ascii="Arial" w:hAnsi="Arial" w:cs="Arial"/>
          <w:b/>
        </w:rPr>
        <w:t>ательством Российской Федерации</w:t>
      </w:r>
    </w:p>
    <w:p w:rsidR="00014E7E" w:rsidRPr="00C6615F" w:rsidRDefault="00014E7E" w:rsidP="00C6615F">
      <w:pPr>
        <w:widowControl w:val="0"/>
        <w:autoSpaceDE w:val="0"/>
        <w:autoSpaceDN w:val="0"/>
        <w:adjustRightInd w:val="0"/>
        <w:ind w:firstLine="680"/>
        <w:jc w:val="both"/>
        <w:rPr>
          <w:rFonts w:ascii="Arial" w:hAnsi="Arial" w:cs="Arial"/>
        </w:rPr>
      </w:pPr>
      <w:r w:rsidRPr="00C6615F">
        <w:rPr>
          <w:rFonts w:ascii="Arial" w:hAnsi="Arial" w:cs="Arial"/>
        </w:rPr>
        <w:t xml:space="preserve">Оснований для приостановления рассмотрения жалобы по данной </w:t>
      </w:r>
      <w:r w:rsidRPr="00C6615F">
        <w:rPr>
          <w:rFonts w:ascii="Arial" w:hAnsi="Arial" w:cs="Arial"/>
          <w:bCs/>
        </w:rPr>
        <w:t>муниципальную</w:t>
      </w:r>
      <w:r w:rsidRPr="00C6615F">
        <w:rPr>
          <w:rFonts w:ascii="Arial" w:hAnsi="Arial" w:cs="Arial"/>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014E7E" w:rsidRPr="00C6615F" w:rsidRDefault="00014E7E" w:rsidP="00C6615F">
      <w:pPr>
        <w:widowControl w:val="0"/>
        <w:autoSpaceDE w:val="0"/>
        <w:autoSpaceDN w:val="0"/>
        <w:adjustRightInd w:val="0"/>
        <w:jc w:val="both"/>
        <w:rPr>
          <w:rFonts w:ascii="Arial" w:hAnsi="Arial" w:cs="Arial"/>
          <w:b/>
          <w:bCs/>
        </w:rPr>
      </w:pPr>
      <w:r w:rsidRPr="00C6615F">
        <w:rPr>
          <w:rFonts w:ascii="Arial" w:hAnsi="Arial" w:cs="Arial"/>
          <w:b/>
          <w:bCs/>
        </w:rPr>
        <w:t>5.7. Результат рассмотрения жалобы</w:t>
      </w:r>
    </w:p>
    <w:p w:rsidR="00014E7E" w:rsidRPr="00C6615F" w:rsidRDefault="00014E7E" w:rsidP="00C6615F">
      <w:pPr>
        <w:autoSpaceDE w:val="0"/>
        <w:autoSpaceDN w:val="0"/>
        <w:adjustRightInd w:val="0"/>
        <w:ind w:firstLine="680"/>
        <w:jc w:val="both"/>
        <w:rPr>
          <w:rFonts w:ascii="Arial" w:hAnsi="Arial" w:cs="Arial"/>
        </w:rPr>
      </w:pPr>
      <w:r w:rsidRPr="00C6615F">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C6615F">
        <w:rPr>
          <w:rFonts w:ascii="Arial" w:hAnsi="Arial" w:cs="Arial"/>
          <w:bCs/>
        </w:rPr>
        <w:t>муниципальной</w:t>
      </w:r>
      <w:r w:rsidRPr="00C6615F">
        <w:rPr>
          <w:rFonts w:ascii="Arial" w:hAnsi="Arial" w:cs="Arial"/>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014E7E" w:rsidRPr="00C6615F" w:rsidRDefault="00014E7E" w:rsidP="00C6615F">
      <w:pPr>
        <w:autoSpaceDE w:val="0"/>
        <w:autoSpaceDN w:val="0"/>
        <w:adjustRightInd w:val="0"/>
        <w:ind w:firstLine="680"/>
        <w:jc w:val="both"/>
        <w:rPr>
          <w:rFonts w:ascii="Arial" w:hAnsi="Arial" w:cs="Arial"/>
        </w:rPr>
      </w:pPr>
      <w:r w:rsidRPr="00C6615F">
        <w:rPr>
          <w:rFonts w:ascii="Arial" w:hAnsi="Arial" w:cs="Arial"/>
        </w:rPr>
        <w:t>2) в удовлетворении жалобы отказывается.</w:t>
      </w:r>
    </w:p>
    <w:p w:rsidR="00014E7E" w:rsidRPr="00C6615F" w:rsidRDefault="00014E7E" w:rsidP="00C6615F">
      <w:pPr>
        <w:widowControl w:val="0"/>
        <w:autoSpaceDE w:val="0"/>
        <w:autoSpaceDN w:val="0"/>
        <w:ind w:firstLine="680"/>
        <w:jc w:val="both"/>
        <w:rPr>
          <w:rFonts w:ascii="Arial" w:hAnsi="Arial" w:cs="Arial"/>
          <w:kern w:val="2"/>
        </w:rPr>
      </w:pPr>
      <w:r w:rsidRPr="00C6615F">
        <w:rPr>
          <w:rFonts w:ascii="Arial" w:hAnsi="Arial" w:cs="Arial"/>
        </w:rPr>
        <w:t>Администрация</w:t>
      </w:r>
      <w:r w:rsidRPr="00C6615F">
        <w:rPr>
          <w:rFonts w:ascii="Arial" w:hAnsi="Arial" w:cs="Arial"/>
          <w:bCs/>
          <w:vertAlign w:val="subscript"/>
        </w:rPr>
        <w:t xml:space="preserve"> </w:t>
      </w:r>
      <w:r w:rsidRPr="00C6615F">
        <w:rPr>
          <w:rFonts w:ascii="Arial" w:hAnsi="Arial" w:cs="Arial"/>
          <w:kern w:val="2"/>
        </w:rPr>
        <w:t>отказывает в удовлетворении жалобы в следующих случаях:</w:t>
      </w:r>
    </w:p>
    <w:p w:rsidR="00014E7E" w:rsidRPr="00C6615F" w:rsidRDefault="00014E7E" w:rsidP="00C6615F">
      <w:pPr>
        <w:widowControl w:val="0"/>
        <w:autoSpaceDE w:val="0"/>
        <w:autoSpaceDN w:val="0"/>
        <w:ind w:firstLine="680"/>
        <w:jc w:val="both"/>
        <w:rPr>
          <w:rFonts w:ascii="Arial" w:hAnsi="Arial" w:cs="Arial"/>
          <w:kern w:val="2"/>
        </w:rPr>
      </w:pPr>
      <w:r w:rsidRPr="00C6615F">
        <w:rPr>
          <w:rFonts w:ascii="Arial" w:hAnsi="Arial" w:cs="Arial"/>
          <w:kern w:val="2"/>
        </w:rPr>
        <w:t>а) наличие вступившего в законную силу решения суда, арбитражного суда по жалобе о том же предмете и по тем же основаниям;</w:t>
      </w:r>
    </w:p>
    <w:p w:rsidR="00014E7E" w:rsidRPr="00C6615F" w:rsidRDefault="00014E7E" w:rsidP="00C6615F">
      <w:pPr>
        <w:widowControl w:val="0"/>
        <w:autoSpaceDE w:val="0"/>
        <w:autoSpaceDN w:val="0"/>
        <w:ind w:firstLine="680"/>
        <w:jc w:val="both"/>
        <w:rPr>
          <w:rFonts w:ascii="Arial" w:hAnsi="Arial" w:cs="Arial"/>
          <w:kern w:val="2"/>
        </w:rPr>
      </w:pPr>
      <w:r w:rsidRPr="00C6615F">
        <w:rPr>
          <w:rFonts w:ascii="Arial" w:hAnsi="Arial" w:cs="Arial"/>
          <w:kern w:val="2"/>
        </w:rPr>
        <w:t>б) подача жалобы лицом, полномочия которого не подтверждены в порядке, установленном законодательством Российской Федерации;</w:t>
      </w:r>
    </w:p>
    <w:p w:rsidR="00014E7E" w:rsidRPr="00C6615F" w:rsidRDefault="00014E7E" w:rsidP="00C6615F">
      <w:pPr>
        <w:widowControl w:val="0"/>
        <w:autoSpaceDE w:val="0"/>
        <w:autoSpaceDN w:val="0"/>
        <w:ind w:firstLine="680"/>
        <w:jc w:val="both"/>
        <w:rPr>
          <w:rFonts w:ascii="Arial" w:hAnsi="Arial" w:cs="Arial"/>
          <w:kern w:val="2"/>
        </w:rPr>
      </w:pPr>
      <w:r w:rsidRPr="00C6615F">
        <w:rPr>
          <w:rFonts w:ascii="Arial" w:hAnsi="Arial" w:cs="Arial"/>
          <w:kern w:val="2"/>
        </w:rPr>
        <w:t xml:space="preserve">в) наличие решения по жалобе, принятого ранее в отношении того же заявителя и по тому же предмету жалобы. </w:t>
      </w:r>
    </w:p>
    <w:p w:rsidR="00014E7E" w:rsidRPr="00C6615F" w:rsidRDefault="00014E7E" w:rsidP="00C6615F">
      <w:pPr>
        <w:widowControl w:val="0"/>
        <w:autoSpaceDE w:val="0"/>
        <w:autoSpaceDN w:val="0"/>
        <w:ind w:firstLine="680"/>
        <w:jc w:val="both"/>
        <w:rPr>
          <w:rFonts w:ascii="Arial" w:hAnsi="Arial" w:cs="Arial"/>
          <w:kern w:val="2"/>
        </w:rPr>
      </w:pPr>
      <w:r w:rsidRPr="00C6615F">
        <w:rPr>
          <w:rFonts w:ascii="Arial" w:hAnsi="Arial" w:cs="Arial"/>
          <w:bCs/>
        </w:rPr>
        <w:t xml:space="preserve">Администрация </w:t>
      </w:r>
      <w:r w:rsidRPr="00C6615F">
        <w:rPr>
          <w:rFonts w:ascii="Arial" w:hAnsi="Arial" w:cs="Arial"/>
          <w:bCs/>
          <w:vertAlign w:val="subscript"/>
        </w:rPr>
        <w:t xml:space="preserve"> </w:t>
      </w:r>
      <w:r w:rsidRPr="00C6615F">
        <w:rPr>
          <w:rFonts w:ascii="Arial" w:hAnsi="Arial" w:cs="Arial"/>
          <w:kern w:val="2"/>
        </w:rPr>
        <w:t>вправе оставить жалобу без ответа в следующих случаях:</w:t>
      </w:r>
    </w:p>
    <w:p w:rsidR="00014E7E" w:rsidRPr="00C6615F" w:rsidRDefault="00014E7E" w:rsidP="00C6615F">
      <w:pPr>
        <w:widowControl w:val="0"/>
        <w:autoSpaceDE w:val="0"/>
        <w:autoSpaceDN w:val="0"/>
        <w:ind w:firstLine="680"/>
        <w:jc w:val="both"/>
        <w:rPr>
          <w:rFonts w:ascii="Arial" w:hAnsi="Arial" w:cs="Arial"/>
          <w:kern w:val="2"/>
        </w:rPr>
      </w:pPr>
      <w:r w:rsidRPr="00C6615F">
        <w:rPr>
          <w:rFonts w:ascii="Arial" w:hAnsi="Arial" w:cs="Arial"/>
          <w:kern w:val="2"/>
        </w:rPr>
        <w:lastRenderedPageBreak/>
        <w:t>а) наличие в жалобе нецензурных либо оскорбительных выражений, угроз жизни, здоровью и имуществу должностного лица, а также членов его семьи;</w:t>
      </w:r>
    </w:p>
    <w:p w:rsidR="00014E7E" w:rsidRPr="00C6615F" w:rsidRDefault="00014E7E" w:rsidP="00C6615F">
      <w:pPr>
        <w:widowControl w:val="0"/>
        <w:autoSpaceDE w:val="0"/>
        <w:autoSpaceDN w:val="0"/>
        <w:ind w:firstLine="680"/>
        <w:jc w:val="both"/>
        <w:rPr>
          <w:rFonts w:ascii="Arial" w:hAnsi="Arial" w:cs="Arial"/>
          <w:kern w:val="2"/>
        </w:rPr>
      </w:pPr>
      <w:r w:rsidRPr="00C6615F">
        <w:rPr>
          <w:rFonts w:ascii="Arial" w:hAnsi="Arial" w:cs="Arial"/>
          <w:kern w:val="2"/>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14E7E" w:rsidRPr="00C6615F" w:rsidRDefault="00014E7E" w:rsidP="00C6615F">
      <w:pPr>
        <w:autoSpaceDE w:val="0"/>
        <w:autoSpaceDN w:val="0"/>
        <w:adjustRightInd w:val="0"/>
        <w:ind w:firstLine="680"/>
        <w:jc w:val="both"/>
        <w:rPr>
          <w:rFonts w:ascii="Arial" w:hAnsi="Arial" w:cs="Arial"/>
        </w:rPr>
      </w:pPr>
      <w:r w:rsidRPr="00C6615F">
        <w:rPr>
          <w:rFonts w:ascii="Arial" w:hAnsi="Arial" w:cs="Arial"/>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014E7E" w:rsidRPr="00C6615F" w:rsidRDefault="00014E7E" w:rsidP="00C6615F">
      <w:pPr>
        <w:widowControl w:val="0"/>
        <w:autoSpaceDE w:val="0"/>
        <w:autoSpaceDN w:val="0"/>
        <w:adjustRightInd w:val="0"/>
        <w:jc w:val="both"/>
        <w:rPr>
          <w:rFonts w:ascii="Arial" w:hAnsi="Arial" w:cs="Arial"/>
          <w:b/>
          <w:bCs/>
        </w:rPr>
      </w:pPr>
      <w:r w:rsidRPr="00C6615F">
        <w:rPr>
          <w:rFonts w:ascii="Arial" w:hAnsi="Arial" w:cs="Arial"/>
          <w:b/>
          <w:bCs/>
        </w:rPr>
        <w:t>5.8. Порядок информирования заявителя о результатах рассмотрения жалобы</w:t>
      </w:r>
    </w:p>
    <w:p w:rsidR="00014E7E" w:rsidRPr="00C6615F" w:rsidRDefault="00014E7E" w:rsidP="00C6615F">
      <w:pPr>
        <w:autoSpaceDE w:val="0"/>
        <w:autoSpaceDN w:val="0"/>
        <w:adjustRightInd w:val="0"/>
        <w:ind w:firstLine="680"/>
        <w:jc w:val="both"/>
        <w:rPr>
          <w:rFonts w:ascii="Arial" w:hAnsi="Arial" w:cs="Arial"/>
        </w:rPr>
      </w:pPr>
      <w:r w:rsidRPr="00C6615F">
        <w:rPr>
          <w:rFonts w:ascii="Arial" w:hAnsi="Arial" w:cs="Arial"/>
        </w:rPr>
        <w:t xml:space="preserve">Не позднее дня, следующего за днем принятия решения, указанного в </w:t>
      </w:r>
      <w:r w:rsidR="00C6615F">
        <w:rPr>
          <w:rFonts w:ascii="Arial" w:hAnsi="Arial" w:cs="Arial"/>
        </w:rPr>
        <w:t>пункте</w:t>
      </w:r>
      <w:r w:rsidRPr="00C6615F">
        <w:rPr>
          <w:rFonts w:ascii="Arial" w:hAnsi="Arial" w:cs="Arial"/>
        </w:rPr>
        <w:t xml:space="preserve">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4E7E" w:rsidRPr="00C6615F" w:rsidRDefault="00014E7E" w:rsidP="00C6615F">
      <w:pPr>
        <w:widowControl w:val="0"/>
        <w:autoSpaceDE w:val="0"/>
        <w:autoSpaceDN w:val="0"/>
        <w:ind w:firstLine="680"/>
        <w:jc w:val="both"/>
        <w:rPr>
          <w:rFonts w:ascii="Arial" w:hAnsi="Arial" w:cs="Arial"/>
          <w:kern w:val="2"/>
        </w:rPr>
      </w:pPr>
      <w:r w:rsidRPr="00C6615F">
        <w:rPr>
          <w:rFonts w:ascii="Arial" w:hAnsi="Arial" w:cs="Arial"/>
          <w:kern w:val="2"/>
        </w:rPr>
        <w:t>В случае если жалоба была направлена посредством</w:t>
      </w:r>
      <w:r w:rsidRPr="00C6615F">
        <w:rPr>
          <w:rFonts w:ascii="Arial" w:hAnsi="Arial" w:cs="Arial"/>
          <w:bCs/>
          <w:iCs/>
          <w:kern w:val="2"/>
        </w:rPr>
        <w:t xml:space="preserve"> </w:t>
      </w:r>
      <w:r w:rsidRPr="00C6615F">
        <w:rPr>
          <w:rFonts w:ascii="Arial" w:hAnsi="Arial" w:cs="Arial"/>
        </w:rPr>
        <w:t>федеральной информационной системы досудебного (внесудебного) обжалования,</w:t>
      </w:r>
      <w:r w:rsidRPr="00C6615F">
        <w:rPr>
          <w:rFonts w:ascii="Arial" w:hAnsi="Arial" w:cs="Arial"/>
          <w:kern w:val="2"/>
        </w:rPr>
        <w:t xml:space="preserve"> ответ заявителю направляется посредством </w:t>
      </w:r>
      <w:r w:rsidRPr="00C6615F">
        <w:rPr>
          <w:rFonts w:ascii="Arial" w:hAnsi="Arial" w:cs="Arial"/>
        </w:rPr>
        <w:t>федеральной информационной системы досудебного (внесудебного) обжалования</w:t>
      </w:r>
      <w:r w:rsidRPr="00C6615F">
        <w:rPr>
          <w:rFonts w:ascii="Arial" w:hAnsi="Arial" w:cs="Arial"/>
          <w:kern w:val="2"/>
        </w:rPr>
        <w:t>.</w:t>
      </w:r>
    </w:p>
    <w:p w:rsidR="00014E7E" w:rsidRPr="00C6615F" w:rsidRDefault="00014E7E" w:rsidP="00C6615F">
      <w:pPr>
        <w:widowControl w:val="0"/>
        <w:autoSpaceDE w:val="0"/>
        <w:autoSpaceDN w:val="0"/>
        <w:ind w:firstLine="680"/>
        <w:jc w:val="both"/>
        <w:rPr>
          <w:rFonts w:ascii="Arial" w:hAnsi="Arial" w:cs="Arial"/>
          <w:kern w:val="2"/>
        </w:rPr>
      </w:pPr>
      <w:r w:rsidRPr="00C6615F">
        <w:rPr>
          <w:rFonts w:ascii="Arial" w:hAnsi="Arial" w:cs="Arial"/>
          <w:kern w:val="2"/>
        </w:rPr>
        <w:t>В ответе по результатам рассмотрения жалобы указываются:</w:t>
      </w:r>
    </w:p>
    <w:p w:rsidR="00014E7E" w:rsidRPr="00C6615F" w:rsidRDefault="00014E7E" w:rsidP="00C6615F">
      <w:pPr>
        <w:widowControl w:val="0"/>
        <w:autoSpaceDE w:val="0"/>
        <w:autoSpaceDN w:val="0"/>
        <w:ind w:firstLine="680"/>
        <w:jc w:val="both"/>
        <w:rPr>
          <w:rFonts w:ascii="Arial" w:hAnsi="Arial" w:cs="Arial"/>
          <w:kern w:val="2"/>
        </w:rPr>
      </w:pPr>
      <w:r w:rsidRPr="00C6615F">
        <w:rPr>
          <w:rFonts w:ascii="Arial" w:hAnsi="Arial" w:cs="Arial"/>
          <w:kern w:val="2"/>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014E7E" w:rsidRPr="00C6615F" w:rsidRDefault="00014E7E" w:rsidP="00C6615F">
      <w:pPr>
        <w:widowControl w:val="0"/>
        <w:autoSpaceDE w:val="0"/>
        <w:autoSpaceDN w:val="0"/>
        <w:ind w:firstLine="680"/>
        <w:jc w:val="both"/>
        <w:rPr>
          <w:rFonts w:ascii="Arial" w:hAnsi="Arial" w:cs="Arial"/>
          <w:kern w:val="2"/>
        </w:rPr>
      </w:pPr>
      <w:r w:rsidRPr="00C6615F">
        <w:rPr>
          <w:rFonts w:ascii="Arial" w:hAnsi="Arial" w:cs="Arial"/>
          <w:kern w:val="2"/>
        </w:rPr>
        <w:t>б) номер, дата, место принятия решения, включая сведения о должностном лице, решение или действия (бездействие) которого обжалуется;</w:t>
      </w:r>
    </w:p>
    <w:p w:rsidR="00014E7E" w:rsidRPr="00C6615F" w:rsidRDefault="00014E7E" w:rsidP="00C6615F">
      <w:pPr>
        <w:widowControl w:val="0"/>
        <w:autoSpaceDE w:val="0"/>
        <w:autoSpaceDN w:val="0"/>
        <w:ind w:firstLine="680"/>
        <w:jc w:val="both"/>
        <w:rPr>
          <w:rFonts w:ascii="Arial" w:hAnsi="Arial" w:cs="Arial"/>
          <w:kern w:val="2"/>
        </w:rPr>
      </w:pPr>
      <w:r w:rsidRPr="00C6615F">
        <w:rPr>
          <w:rFonts w:ascii="Arial" w:hAnsi="Arial" w:cs="Arial"/>
          <w:kern w:val="2"/>
        </w:rPr>
        <w:t>в) фамилия, имя, отчество (при наличии) или наименование заявителя;</w:t>
      </w:r>
    </w:p>
    <w:p w:rsidR="00014E7E" w:rsidRPr="00C6615F" w:rsidRDefault="00014E7E" w:rsidP="00C6615F">
      <w:pPr>
        <w:widowControl w:val="0"/>
        <w:autoSpaceDE w:val="0"/>
        <w:autoSpaceDN w:val="0"/>
        <w:ind w:firstLine="680"/>
        <w:jc w:val="both"/>
        <w:rPr>
          <w:rFonts w:ascii="Arial" w:hAnsi="Arial" w:cs="Arial"/>
          <w:kern w:val="2"/>
        </w:rPr>
      </w:pPr>
      <w:r w:rsidRPr="00C6615F">
        <w:rPr>
          <w:rFonts w:ascii="Arial" w:hAnsi="Arial" w:cs="Arial"/>
          <w:kern w:val="2"/>
        </w:rPr>
        <w:t>г) основания для принятия решения по жалобе;</w:t>
      </w:r>
    </w:p>
    <w:p w:rsidR="00014E7E" w:rsidRPr="00C6615F" w:rsidRDefault="00014E7E" w:rsidP="00C6615F">
      <w:pPr>
        <w:widowControl w:val="0"/>
        <w:autoSpaceDE w:val="0"/>
        <w:autoSpaceDN w:val="0"/>
        <w:ind w:firstLine="680"/>
        <w:jc w:val="both"/>
        <w:rPr>
          <w:rFonts w:ascii="Arial" w:hAnsi="Arial" w:cs="Arial"/>
          <w:kern w:val="2"/>
        </w:rPr>
      </w:pPr>
      <w:r w:rsidRPr="00C6615F">
        <w:rPr>
          <w:rFonts w:ascii="Arial" w:hAnsi="Arial" w:cs="Arial"/>
          <w:kern w:val="2"/>
        </w:rPr>
        <w:t>д) принятое по жалобе решение;</w:t>
      </w:r>
    </w:p>
    <w:p w:rsidR="00014E7E" w:rsidRPr="00C6615F" w:rsidRDefault="00014E7E" w:rsidP="00C6615F">
      <w:pPr>
        <w:widowControl w:val="0"/>
        <w:autoSpaceDE w:val="0"/>
        <w:autoSpaceDN w:val="0"/>
        <w:ind w:firstLine="680"/>
        <w:jc w:val="both"/>
        <w:rPr>
          <w:rFonts w:ascii="Arial" w:hAnsi="Arial" w:cs="Arial"/>
          <w:kern w:val="2"/>
        </w:rPr>
      </w:pPr>
      <w:r w:rsidRPr="00C6615F">
        <w:rPr>
          <w:rFonts w:ascii="Arial" w:hAnsi="Arial" w:cs="Arial"/>
          <w:kern w:val="2"/>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14E7E" w:rsidRPr="00C6615F" w:rsidRDefault="00014E7E" w:rsidP="00C6615F">
      <w:pPr>
        <w:widowControl w:val="0"/>
        <w:autoSpaceDE w:val="0"/>
        <w:autoSpaceDN w:val="0"/>
        <w:ind w:firstLine="680"/>
        <w:jc w:val="both"/>
        <w:rPr>
          <w:rFonts w:ascii="Arial" w:hAnsi="Arial" w:cs="Arial"/>
          <w:kern w:val="2"/>
        </w:rPr>
      </w:pPr>
      <w:r w:rsidRPr="00C6615F">
        <w:rPr>
          <w:rFonts w:ascii="Arial" w:hAnsi="Arial" w:cs="Arial"/>
          <w:kern w:val="2"/>
        </w:rPr>
        <w:t>ж) сведения о порядке обжалования принятого по жалобе решения.</w:t>
      </w:r>
    </w:p>
    <w:p w:rsidR="00014E7E" w:rsidRPr="00C6615F" w:rsidRDefault="00014E7E" w:rsidP="00C6615F">
      <w:pPr>
        <w:widowControl w:val="0"/>
        <w:autoSpaceDE w:val="0"/>
        <w:autoSpaceDN w:val="0"/>
        <w:adjustRightInd w:val="0"/>
        <w:jc w:val="both"/>
        <w:rPr>
          <w:rFonts w:ascii="Arial" w:hAnsi="Arial" w:cs="Arial"/>
          <w:b/>
          <w:bCs/>
        </w:rPr>
      </w:pPr>
      <w:r w:rsidRPr="00C6615F">
        <w:rPr>
          <w:rFonts w:ascii="Arial" w:hAnsi="Arial" w:cs="Arial"/>
          <w:b/>
          <w:bCs/>
        </w:rPr>
        <w:t>5.9. Порядо</w:t>
      </w:r>
      <w:r w:rsidR="00476FF3" w:rsidRPr="00C6615F">
        <w:rPr>
          <w:rFonts w:ascii="Arial" w:hAnsi="Arial" w:cs="Arial"/>
          <w:b/>
          <w:bCs/>
        </w:rPr>
        <w:t>к обжалования решения по жалобе</w:t>
      </w:r>
    </w:p>
    <w:p w:rsidR="00014E7E" w:rsidRPr="00C6615F" w:rsidRDefault="00014E7E" w:rsidP="00C6615F">
      <w:pPr>
        <w:widowControl w:val="0"/>
        <w:autoSpaceDE w:val="0"/>
        <w:autoSpaceDN w:val="0"/>
        <w:ind w:firstLine="680"/>
        <w:jc w:val="both"/>
        <w:rPr>
          <w:rFonts w:ascii="Arial" w:hAnsi="Arial" w:cs="Arial"/>
          <w:bCs/>
          <w:kern w:val="2"/>
        </w:rPr>
      </w:pPr>
      <w:r w:rsidRPr="00C6615F">
        <w:rPr>
          <w:rFonts w:ascii="Arial" w:hAnsi="Arial" w:cs="Arial"/>
          <w:bCs/>
          <w:kern w:val="2"/>
        </w:rPr>
        <w:t xml:space="preserve">В случае если заявитель не удовлетворен решением, принятым в ходе рассмотрения жалобы, </w:t>
      </w:r>
      <w:r w:rsidR="00C6615F">
        <w:rPr>
          <w:rFonts w:ascii="Arial" w:hAnsi="Arial" w:cs="Arial"/>
          <w:bCs/>
          <w:kern w:val="2"/>
        </w:rPr>
        <w:t>или непринятием по ней решения,</w:t>
      </w:r>
      <w:r w:rsidRPr="00C6615F">
        <w:rPr>
          <w:rFonts w:ascii="Arial" w:hAnsi="Arial" w:cs="Arial"/>
          <w:bCs/>
          <w:kern w:val="2"/>
        </w:rPr>
        <w:t xml:space="preserve"> заявитель вправе обжаловать решение по жалобе в порядке, установленном пунктом 5.4 настоящего Административного регламента</w:t>
      </w:r>
      <w:r w:rsidR="004B7BB7" w:rsidRPr="00C6615F">
        <w:rPr>
          <w:rFonts w:ascii="Arial" w:hAnsi="Arial" w:cs="Arial"/>
          <w:bCs/>
          <w:kern w:val="2"/>
        </w:rPr>
        <w:t>.</w:t>
      </w:r>
    </w:p>
    <w:p w:rsidR="00014E7E" w:rsidRPr="00C6615F" w:rsidRDefault="00014E7E" w:rsidP="00C6615F">
      <w:pPr>
        <w:widowControl w:val="0"/>
        <w:autoSpaceDE w:val="0"/>
        <w:autoSpaceDN w:val="0"/>
        <w:adjustRightInd w:val="0"/>
        <w:jc w:val="both"/>
        <w:rPr>
          <w:rFonts w:ascii="Arial" w:hAnsi="Arial" w:cs="Arial"/>
          <w:b/>
          <w:bCs/>
        </w:rPr>
      </w:pPr>
      <w:r w:rsidRPr="00C6615F">
        <w:rPr>
          <w:rFonts w:ascii="Arial" w:hAnsi="Arial" w:cs="Arial"/>
          <w:b/>
          <w:bCs/>
        </w:rPr>
        <w:t>5.10. Право заявителя на получение информации и документов, необходимых для об</w:t>
      </w:r>
      <w:r w:rsidR="00476FF3" w:rsidRPr="00C6615F">
        <w:rPr>
          <w:rFonts w:ascii="Arial" w:hAnsi="Arial" w:cs="Arial"/>
          <w:b/>
          <w:bCs/>
        </w:rPr>
        <w:t>основания и рассмотрения жалобы</w:t>
      </w:r>
    </w:p>
    <w:p w:rsidR="00014E7E" w:rsidRPr="00C6615F" w:rsidRDefault="00014E7E" w:rsidP="00C6615F">
      <w:pPr>
        <w:widowControl w:val="0"/>
        <w:autoSpaceDE w:val="0"/>
        <w:autoSpaceDN w:val="0"/>
        <w:adjustRightInd w:val="0"/>
        <w:ind w:firstLine="680"/>
        <w:jc w:val="both"/>
        <w:rPr>
          <w:rFonts w:ascii="Arial" w:hAnsi="Arial" w:cs="Arial"/>
        </w:rPr>
      </w:pPr>
      <w:r w:rsidRPr="00C6615F">
        <w:rPr>
          <w:rFonts w:ascii="Arial" w:hAnsi="Arial" w:cs="Arial"/>
        </w:rPr>
        <w:t>Заявитель имеет право на получение документов, необходимых для обоснования и рассмотрения жалобы.</w:t>
      </w:r>
    </w:p>
    <w:p w:rsidR="00014E7E" w:rsidRPr="00C6615F" w:rsidRDefault="00014E7E" w:rsidP="00C6615F">
      <w:pPr>
        <w:widowControl w:val="0"/>
        <w:autoSpaceDE w:val="0"/>
        <w:autoSpaceDN w:val="0"/>
        <w:adjustRightInd w:val="0"/>
        <w:jc w:val="both"/>
        <w:rPr>
          <w:rFonts w:ascii="Arial" w:hAnsi="Arial" w:cs="Arial"/>
          <w:b/>
          <w:bCs/>
        </w:rPr>
      </w:pPr>
      <w:r w:rsidRPr="00C6615F">
        <w:rPr>
          <w:rFonts w:ascii="Arial" w:hAnsi="Arial" w:cs="Arial"/>
          <w:b/>
          <w:bCs/>
        </w:rPr>
        <w:t>5.11. Способы информирования заявителей о поряд</w:t>
      </w:r>
      <w:r w:rsidR="00476FF3" w:rsidRPr="00C6615F">
        <w:rPr>
          <w:rFonts w:ascii="Arial" w:hAnsi="Arial" w:cs="Arial"/>
          <w:b/>
          <w:bCs/>
        </w:rPr>
        <w:t>ке подачи и рассмотрения жалобы</w:t>
      </w:r>
    </w:p>
    <w:p w:rsidR="00014E7E" w:rsidRPr="00C6615F" w:rsidRDefault="00014E7E" w:rsidP="00C6615F">
      <w:pPr>
        <w:ind w:firstLine="680"/>
        <w:jc w:val="both"/>
        <w:rPr>
          <w:rFonts w:ascii="Arial" w:hAnsi="Arial" w:cs="Arial"/>
          <w:kern w:val="2"/>
        </w:rPr>
      </w:pPr>
      <w:r w:rsidRPr="00C6615F">
        <w:rPr>
          <w:rFonts w:ascii="Arial" w:hAnsi="Arial" w:cs="Arial"/>
        </w:rPr>
        <w:t xml:space="preserve">Информирование  заявителей о порядке  </w:t>
      </w:r>
      <w:r w:rsidRPr="00C6615F">
        <w:rPr>
          <w:rFonts w:ascii="Arial" w:hAnsi="Arial" w:cs="Arial"/>
          <w:kern w:val="2"/>
        </w:rPr>
        <w:t xml:space="preserve">подачи  и рассмотрения жалобы </w:t>
      </w:r>
      <w:r w:rsidRPr="00C6615F">
        <w:rPr>
          <w:rFonts w:ascii="Arial" w:hAnsi="Arial" w:cs="Arial"/>
        </w:rPr>
        <w:t xml:space="preserve">осуществляется посредством размещения информации на стендах в местах предоставления </w:t>
      </w:r>
      <w:r w:rsidRPr="00C6615F">
        <w:rPr>
          <w:rFonts w:ascii="Arial" w:hAnsi="Arial" w:cs="Arial"/>
          <w:bCs/>
        </w:rPr>
        <w:t>муниципальной</w:t>
      </w:r>
      <w:r w:rsidRPr="00C6615F">
        <w:rPr>
          <w:rFonts w:ascii="Arial" w:hAnsi="Arial" w:cs="Arial"/>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w:t>
      </w:r>
      <w:r w:rsidR="00DC740B">
        <w:rPr>
          <w:rFonts w:ascii="Arial" w:hAnsi="Arial" w:cs="Arial"/>
        </w:rPr>
        <w:t xml:space="preserve">альных услуг Курской области», </w:t>
      </w:r>
      <w:r w:rsidRPr="00C6615F">
        <w:rPr>
          <w:rFonts w:ascii="Arial" w:hAnsi="Arial" w:cs="Arial"/>
        </w:rPr>
        <w:t xml:space="preserve">на официальном сайте Администрации, предоставляющей </w:t>
      </w:r>
      <w:r w:rsidRPr="00C6615F">
        <w:rPr>
          <w:rFonts w:ascii="Arial" w:hAnsi="Arial" w:cs="Arial"/>
          <w:bCs/>
        </w:rPr>
        <w:t>муниципальную</w:t>
      </w:r>
      <w:r w:rsidRPr="00C6615F">
        <w:rPr>
          <w:rFonts w:ascii="Arial" w:hAnsi="Arial" w:cs="Arial"/>
        </w:rPr>
        <w:t xml:space="preserve"> услугу  </w:t>
      </w:r>
      <w:r w:rsidRPr="00C6615F">
        <w:rPr>
          <w:rFonts w:ascii="Arial" w:hAnsi="Arial" w:cs="Arial"/>
          <w:kern w:val="2"/>
        </w:rPr>
        <w:lastRenderedPageBreak/>
        <w:t>осуществляется, в том числе по телефону, электронной почте,  при личном приёме.</w:t>
      </w:r>
    </w:p>
    <w:p w:rsidR="00C6495A" w:rsidRPr="00C6615F" w:rsidRDefault="00C6495A" w:rsidP="00C6615F">
      <w:pPr>
        <w:ind w:firstLine="680"/>
        <w:jc w:val="both"/>
        <w:rPr>
          <w:rFonts w:ascii="Arial" w:hAnsi="Arial" w:cs="Arial"/>
        </w:rPr>
      </w:pPr>
    </w:p>
    <w:p w:rsidR="00366360" w:rsidRPr="00C6615F" w:rsidRDefault="00366360" w:rsidP="00C6615F">
      <w:pPr>
        <w:widowControl w:val="0"/>
        <w:suppressAutoHyphens w:val="0"/>
        <w:autoSpaceDE w:val="0"/>
        <w:autoSpaceDN w:val="0"/>
        <w:adjustRightInd w:val="0"/>
        <w:ind w:firstLine="680"/>
        <w:jc w:val="both"/>
        <w:rPr>
          <w:rFonts w:ascii="Arial" w:hAnsi="Arial" w:cs="Arial"/>
          <w:lang w:eastAsia="ru-RU"/>
        </w:rPr>
      </w:pPr>
    </w:p>
    <w:p w:rsidR="00366360" w:rsidRPr="00C6615F" w:rsidRDefault="00366360" w:rsidP="00C6615F">
      <w:pPr>
        <w:widowControl w:val="0"/>
        <w:suppressAutoHyphens w:val="0"/>
        <w:autoSpaceDE w:val="0"/>
        <w:autoSpaceDN w:val="0"/>
        <w:adjustRightInd w:val="0"/>
        <w:ind w:firstLine="680"/>
        <w:jc w:val="both"/>
        <w:rPr>
          <w:rFonts w:ascii="Arial" w:hAnsi="Arial" w:cs="Arial"/>
          <w:lang w:eastAsia="ru-RU"/>
        </w:rPr>
      </w:pPr>
    </w:p>
    <w:p w:rsidR="00366360" w:rsidRPr="00C6615F" w:rsidRDefault="00366360" w:rsidP="00C6615F">
      <w:pPr>
        <w:widowControl w:val="0"/>
        <w:suppressAutoHyphens w:val="0"/>
        <w:autoSpaceDE w:val="0"/>
        <w:autoSpaceDN w:val="0"/>
        <w:adjustRightInd w:val="0"/>
        <w:ind w:firstLine="680"/>
        <w:jc w:val="both"/>
        <w:rPr>
          <w:rFonts w:ascii="Arial" w:hAnsi="Arial" w:cs="Arial"/>
          <w:lang w:eastAsia="ru-RU"/>
        </w:rPr>
      </w:pPr>
    </w:p>
    <w:p w:rsidR="00366360" w:rsidRPr="00C6615F" w:rsidRDefault="00366360" w:rsidP="00C6615F">
      <w:pPr>
        <w:suppressAutoHyphens w:val="0"/>
        <w:autoSpaceDE w:val="0"/>
        <w:autoSpaceDN w:val="0"/>
        <w:adjustRightInd w:val="0"/>
        <w:ind w:firstLine="680"/>
        <w:jc w:val="both"/>
        <w:rPr>
          <w:rFonts w:ascii="Arial" w:hAnsi="Arial" w:cs="Arial"/>
          <w:color w:val="FF0000"/>
          <w:lang w:eastAsia="ru-RU"/>
        </w:rPr>
      </w:pPr>
    </w:p>
    <w:p w:rsidR="008B6F21" w:rsidRPr="00C6615F" w:rsidRDefault="008B6F21" w:rsidP="00C6615F">
      <w:pPr>
        <w:widowControl w:val="0"/>
        <w:autoSpaceDN w:val="0"/>
        <w:ind w:firstLine="680"/>
        <w:jc w:val="both"/>
        <w:textAlignment w:val="baseline"/>
        <w:rPr>
          <w:rFonts w:ascii="Arial" w:hAnsi="Arial" w:cs="Arial"/>
          <w:b/>
          <w:lang w:eastAsia="ru-RU"/>
        </w:rPr>
      </w:pPr>
    </w:p>
    <w:p w:rsidR="008B6F21" w:rsidRPr="00C6615F" w:rsidRDefault="008B6F21" w:rsidP="00C6615F">
      <w:pPr>
        <w:widowControl w:val="0"/>
        <w:autoSpaceDN w:val="0"/>
        <w:ind w:firstLine="680"/>
        <w:jc w:val="both"/>
        <w:textAlignment w:val="baseline"/>
        <w:rPr>
          <w:rFonts w:ascii="Arial" w:hAnsi="Arial" w:cs="Arial"/>
          <w:b/>
          <w:lang w:eastAsia="ru-RU"/>
        </w:rPr>
      </w:pPr>
    </w:p>
    <w:p w:rsidR="008B6F21" w:rsidRPr="00C6615F" w:rsidRDefault="008B6F21" w:rsidP="00C6615F">
      <w:pPr>
        <w:widowControl w:val="0"/>
        <w:autoSpaceDN w:val="0"/>
        <w:ind w:firstLine="680"/>
        <w:jc w:val="both"/>
        <w:textAlignment w:val="baseline"/>
        <w:rPr>
          <w:rFonts w:ascii="Arial" w:hAnsi="Arial" w:cs="Arial"/>
          <w:b/>
          <w:lang w:eastAsia="ru-RU"/>
        </w:rPr>
      </w:pPr>
    </w:p>
    <w:p w:rsidR="008B6F21" w:rsidRPr="00C6615F" w:rsidRDefault="008B6F21" w:rsidP="00C6615F">
      <w:pPr>
        <w:widowControl w:val="0"/>
        <w:autoSpaceDN w:val="0"/>
        <w:ind w:firstLine="680"/>
        <w:jc w:val="both"/>
        <w:textAlignment w:val="baseline"/>
        <w:rPr>
          <w:rFonts w:ascii="Arial" w:hAnsi="Arial" w:cs="Arial"/>
          <w:b/>
          <w:lang w:eastAsia="ru-RU"/>
        </w:rPr>
      </w:pPr>
    </w:p>
    <w:bookmarkEnd w:id="1"/>
    <w:p w:rsidR="0021706B" w:rsidRPr="00C6615F" w:rsidRDefault="0021706B" w:rsidP="00C6615F">
      <w:pPr>
        <w:ind w:firstLine="680"/>
        <w:jc w:val="both"/>
        <w:rPr>
          <w:rFonts w:ascii="Arial" w:hAnsi="Arial" w:cs="Arial"/>
        </w:rPr>
        <w:sectPr w:rsidR="0021706B" w:rsidRPr="00C6615F" w:rsidSect="00C6615F">
          <w:headerReference w:type="even" r:id="rId25"/>
          <w:headerReference w:type="default" r:id="rId26"/>
          <w:footnotePr>
            <w:pos w:val="beneathText"/>
          </w:footnotePr>
          <w:type w:val="nextColumn"/>
          <w:pgSz w:w="11905" w:h="16837"/>
          <w:pgMar w:top="1134" w:right="1247" w:bottom="1134" w:left="1531" w:header="720" w:footer="720" w:gutter="0"/>
          <w:cols w:space="720"/>
          <w:titlePg/>
          <w:docGrid w:linePitch="240" w:charSpace="36864"/>
        </w:sectPr>
      </w:pPr>
    </w:p>
    <w:p w:rsidR="006C073B" w:rsidRPr="00C6615F" w:rsidRDefault="00CF360B" w:rsidP="00DC740B">
      <w:pPr>
        <w:widowControl w:val="0"/>
        <w:suppressAutoHyphens w:val="0"/>
        <w:autoSpaceDE w:val="0"/>
        <w:autoSpaceDN w:val="0"/>
        <w:adjustRightInd w:val="0"/>
        <w:ind w:firstLine="680"/>
        <w:jc w:val="right"/>
        <w:rPr>
          <w:rFonts w:ascii="Arial" w:eastAsia="Tahoma" w:hAnsi="Arial" w:cs="Arial"/>
          <w:color w:val="000000"/>
          <w:lang w:eastAsia="ru-RU"/>
        </w:rPr>
      </w:pPr>
      <w:r w:rsidRPr="00C6615F">
        <w:rPr>
          <w:rFonts w:ascii="Arial" w:eastAsia="Tahoma" w:hAnsi="Arial" w:cs="Arial"/>
          <w:color w:val="000000"/>
          <w:lang w:eastAsia="ru-RU"/>
        </w:rPr>
        <w:lastRenderedPageBreak/>
        <w:t>Приложение 1</w:t>
      </w:r>
    </w:p>
    <w:p w:rsidR="00CF360B" w:rsidRPr="00C6615F" w:rsidRDefault="006C073B" w:rsidP="00DC740B">
      <w:pPr>
        <w:widowControl w:val="0"/>
        <w:suppressAutoHyphens w:val="0"/>
        <w:autoSpaceDE w:val="0"/>
        <w:autoSpaceDN w:val="0"/>
        <w:adjustRightInd w:val="0"/>
        <w:ind w:firstLine="680"/>
        <w:jc w:val="right"/>
        <w:rPr>
          <w:rFonts w:ascii="Arial" w:eastAsia="Tahoma" w:hAnsi="Arial" w:cs="Arial"/>
          <w:color w:val="000000"/>
          <w:lang w:eastAsia="ru-RU"/>
        </w:rPr>
      </w:pPr>
      <w:r w:rsidRPr="00C6615F">
        <w:rPr>
          <w:rFonts w:ascii="Arial" w:eastAsia="Tahoma" w:hAnsi="Arial" w:cs="Arial"/>
          <w:color w:val="000000"/>
          <w:lang w:eastAsia="ru-RU"/>
        </w:rPr>
        <w:t>к Административному регламенту</w:t>
      </w:r>
    </w:p>
    <w:p w:rsidR="00CF360B" w:rsidRPr="00C6615F" w:rsidRDefault="00CF360B" w:rsidP="00DC740B">
      <w:pPr>
        <w:widowControl w:val="0"/>
        <w:suppressAutoHyphens w:val="0"/>
        <w:autoSpaceDE w:val="0"/>
        <w:autoSpaceDN w:val="0"/>
        <w:adjustRightInd w:val="0"/>
        <w:ind w:firstLine="680"/>
        <w:jc w:val="right"/>
        <w:rPr>
          <w:rFonts w:ascii="Arial" w:hAnsi="Arial" w:cs="Arial"/>
          <w:bCs/>
          <w:lang w:eastAsia="zh-CN"/>
        </w:rPr>
      </w:pPr>
      <w:r w:rsidRPr="00C6615F">
        <w:rPr>
          <w:rFonts w:ascii="Arial" w:eastAsia="Tahoma" w:hAnsi="Arial" w:cs="Arial"/>
          <w:color w:val="000000"/>
          <w:lang w:eastAsia="ru-RU"/>
        </w:rPr>
        <w:t xml:space="preserve"> предоставления </w:t>
      </w:r>
      <w:r w:rsidR="00DC740B">
        <w:rPr>
          <w:rFonts w:ascii="Arial" w:hAnsi="Arial" w:cs="Arial"/>
          <w:bCs/>
          <w:lang w:eastAsia="zh-CN"/>
        </w:rPr>
        <w:t>Администрацией</w:t>
      </w:r>
    </w:p>
    <w:p w:rsidR="00C6495A" w:rsidRPr="00C6615F" w:rsidRDefault="00FF3928" w:rsidP="00DC740B">
      <w:pPr>
        <w:widowControl w:val="0"/>
        <w:suppressAutoHyphens w:val="0"/>
        <w:autoSpaceDE w:val="0"/>
        <w:autoSpaceDN w:val="0"/>
        <w:adjustRightInd w:val="0"/>
        <w:ind w:firstLine="680"/>
        <w:jc w:val="right"/>
        <w:rPr>
          <w:rFonts w:ascii="Arial" w:hAnsi="Arial" w:cs="Arial"/>
          <w:bCs/>
          <w:lang w:eastAsia="zh-CN"/>
        </w:rPr>
      </w:pPr>
      <w:r w:rsidRPr="00C6615F">
        <w:rPr>
          <w:rFonts w:ascii="Arial" w:hAnsi="Arial" w:cs="Arial"/>
          <w:bCs/>
          <w:lang w:eastAsia="zh-CN"/>
        </w:rPr>
        <w:t>Кривцовск</w:t>
      </w:r>
      <w:r w:rsidR="00476FF3" w:rsidRPr="00C6615F">
        <w:rPr>
          <w:rFonts w:ascii="Arial" w:hAnsi="Arial" w:cs="Arial"/>
          <w:bCs/>
          <w:lang w:eastAsia="zh-CN"/>
        </w:rPr>
        <w:t>ого сель</w:t>
      </w:r>
      <w:r w:rsidR="00C6495A" w:rsidRPr="00C6615F">
        <w:rPr>
          <w:rFonts w:ascii="Arial" w:hAnsi="Arial" w:cs="Arial"/>
          <w:bCs/>
          <w:lang w:eastAsia="zh-CN"/>
        </w:rPr>
        <w:t>совета</w:t>
      </w:r>
    </w:p>
    <w:p w:rsidR="00CF360B" w:rsidRPr="00C6615F" w:rsidRDefault="00476FF3" w:rsidP="00DC740B">
      <w:pPr>
        <w:widowControl w:val="0"/>
        <w:suppressAutoHyphens w:val="0"/>
        <w:autoSpaceDE w:val="0"/>
        <w:autoSpaceDN w:val="0"/>
        <w:adjustRightInd w:val="0"/>
        <w:ind w:firstLine="680"/>
        <w:jc w:val="right"/>
        <w:rPr>
          <w:rFonts w:ascii="Arial" w:eastAsia="Tahoma" w:hAnsi="Arial" w:cs="Arial"/>
          <w:color w:val="000000"/>
          <w:lang w:eastAsia="ru-RU"/>
        </w:rPr>
      </w:pPr>
      <w:r w:rsidRPr="00C6615F">
        <w:rPr>
          <w:rFonts w:ascii="Arial" w:hAnsi="Arial" w:cs="Arial"/>
          <w:bCs/>
          <w:lang w:eastAsia="zh-CN"/>
        </w:rPr>
        <w:t xml:space="preserve"> Щигровского </w:t>
      </w:r>
      <w:r w:rsidR="00DC740B">
        <w:rPr>
          <w:rFonts w:ascii="Arial" w:hAnsi="Arial" w:cs="Arial"/>
          <w:bCs/>
          <w:lang w:eastAsia="zh-CN"/>
        </w:rPr>
        <w:t>района</w:t>
      </w:r>
    </w:p>
    <w:p w:rsidR="00CF360B" w:rsidRPr="00C6615F" w:rsidRDefault="00CF360B" w:rsidP="00DC740B">
      <w:pPr>
        <w:widowControl w:val="0"/>
        <w:suppressAutoHyphens w:val="0"/>
        <w:autoSpaceDE w:val="0"/>
        <w:autoSpaceDN w:val="0"/>
        <w:adjustRightInd w:val="0"/>
        <w:ind w:firstLine="680"/>
        <w:jc w:val="right"/>
        <w:rPr>
          <w:rFonts w:ascii="Arial" w:hAnsi="Arial" w:cs="Arial"/>
          <w:bCs/>
          <w:lang w:eastAsia="zh-CN"/>
        </w:rPr>
      </w:pPr>
      <w:r w:rsidRPr="00C6615F">
        <w:rPr>
          <w:rFonts w:ascii="Arial" w:hAnsi="Arial" w:cs="Arial"/>
          <w:bCs/>
          <w:lang w:eastAsia="zh-CN"/>
        </w:rPr>
        <w:t>Курско</w:t>
      </w:r>
      <w:r w:rsidR="00DC740B">
        <w:rPr>
          <w:rFonts w:ascii="Arial" w:hAnsi="Arial" w:cs="Arial"/>
          <w:bCs/>
          <w:lang w:eastAsia="zh-CN"/>
        </w:rPr>
        <w:t>й области  муниципальной услуги</w:t>
      </w:r>
    </w:p>
    <w:p w:rsidR="00CF5AAC" w:rsidRPr="00C6615F" w:rsidRDefault="00DC740B" w:rsidP="00DC740B">
      <w:pPr>
        <w:widowControl w:val="0"/>
        <w:suppressAutoHyphens w:val="0"/>
        <w:autoSpaceDE w:val="0"/>
        <w:autoSpaceDN w:val="0"/>
        <w:adjustRightInd w:val="0"/>
        <w:ind w:firstLine="680"/>
        <w:jc w:val="right"/>
        <w:rPr>
          <w:rFonts w:ascii="Arial" w:hAnsi="Arial" w:cs="Arial"/>
          <w:bCs/>
          <w:lang w:eastAsia="zh-CN"/>
        </w:rPr>
      </w:pPr>
      <w:r>
        <w:rPr>
          <w:rFonts w:ascii="Arial" w:hAnsi="Arial" w:cs="Arial"/>
          <w:bCs/>
          <w:lang w:eastAsia="zh-CN"/>
        </w:rPr>
        <w:t>«Предварительное согласование</w:t>
      </w:r>
    </w:p>
    <w:p w:rsidR="00CF360B" w:rsidRPr="00C6615F" w:rsidRDefault="00CF360B" w:rsidP="00DC740B">
      <w:pPr>
        <w:widowControl w:val="0"/>
        <w:suppressAutoHyphens w:val="0"/>
        <w:autoSpaceDE w:val="0"/>
        <w:autoSpaceDN w:val="0"/>
        <w:adjustRightInd w:val="0"/>
        <w:ind w:firstLine="680"/>
        <w:jc w:val="right"/>
        <w:rPr>
          <w:rFonts w:ascii="Arial" w:hAnsi="Arial" w:cs="Arial"/>
          <w:bCs/>
          <w:lang w:eastAsia="zh-CN"/>
        </w:rPr>
      </w:pPr>
      <w:r w:rsidRPr="00C6615F">
        <w:rPr>
          <w:rFonts w:ascii="Arial" w:hAnsi="Arial" w:cs="Arial"/>
          <w:bCs/>
          <w:lang w:eastAsia="zh-CN"/>
        </w:rPr>
        <w:t>предоставления</w:t>
      </w:r>
      <w:r w:rsidR="00CF5AAC" w:rsidRPr="00C6615F">
        <w:rPr>
          <w:rFonts w:ascii="Arial" w:hAnsi="Arial" w:cs="Arial"/>
          <w:bCs/>
          <w:lang w:eastAsia="zh-CN"/>
        </w:rPr>
        <w:t xml:space="preserve"> </w:t>
      </w:r>
      <w:r w:rsidR="00DC740B">
        <w:rPr>
          <w:rFonts w:ascii="Arial" w:hAnsi="Arial" w:cs="Arial"/>
          <w:bCs/>
          <w:lang w:eastAsia="zh-CN"/>
        </w:rPr>
        <w:t>земельного участка»</w:t>
      </w:r>
    </w:p>
    <w:p w:rsidR="00CF360B" w:rsidRPr="00C6615F" w:rsidRDefault="00CF360B" w:rsidP="00C6615F">
      <w:pPr>
        <w:suppressAutoHyphens w:val="0"/>
        <w:ind w:firstLine="680"/>
        <w:jc w:val="both"/>
        <w:rPr>
          <w:rFonts w:ascii="Arial" w:eastAsia="Tahoma" w:hAnsi="Arial" w:cs="Arial"/>
          <w:color w:val="000000"/>
          <w:lang w:eastAsia="ru-RU"/>
        </w:rPr>
      </w:pPr>
    </w:p>
    <w:p w:rsidR="00CF360B" w:rsidRPr="00C6615F" w:rsidRDefault="00CF360B" w:rsidP="00DC740B">
      <w:pPr>
        <w:suppressAutoHyphens w:val="0"/>
        <w:ind w:firstLine="680"/>
        <w:jc w:val="center"/>
        <w:rPr>
          <w:rFonts w:ascii="Arial" w:eastAsia="Tahoma" w:hAnsi="Arial" w:cs="Arial"/>
          <w:lang w:eastAsia="ru-RU"/>
        </w:rPr>
      </w:pPr>
      <w:r w:rsidRPr="00C6615F">
        <w:rPr>
          <w:rFonts w:ascii="Arial" w:eastAsia="Tahoma" w:hAnsi="Arial" w:cs="Arial"/>
          <w:lang w:eastAsia="ru-RU"/>
        </w:rPr>
        <w:t>Образец заявления (для юридических лиц)</w:t>
      </w:r>
    </w:p>
    <w:p w:rsidR="00CF360B" w:rsidRPr="00C6615F" w:rsidRDefault="00CF360B" w:rsidP="00C6615F">
      <w:pPr>
        <w:suppressAutoHyphens w:val="0"/>
        <w:ind w:firstLine="680"/>
        <w:jc w:val="both"/>
        <w:rPr>
          <w:rFonts w:ascii="Arial" w:eastAsia="Tahoma" w:hAnsi="Arial" w:cs="Arial"/>
          <w:color w:val="000000"/>
          <w:lang w:eastAsia="ru-RU"/>
        </w:rPr>
      </w:pPr>
    </w:p>
    <w:p w:rsidR="00DC740B" w:rsidRDefault="00E769B2" w:rsidP="00DC740B">
      <w:pPr>
        <w:suppressAutoHyphens w:val="0"/>
        <w:ind w:firstLine="680"/>
        <w:jc w:val="right"/>
        <w:rPr>
          <w:rFonts w:ascii="Arial" w:eastAsia="Tahoma" w:hAnsi="Arial" w:cs="Arial"/>
          <w:color w:val="000000"/>
          <w:lang w:eastAsia="ru-RU"/>
        </w:rPr>
      </w:pPr>
      <w:r w:rsidRPr="00C6615F">
        <w:rPr>
          <w:rFonts w:ascii="Arial" w:eastAsia="Tahoma" w:hAnsi="Arial" w:cs="Arial"/>
          <w:color w:val="000000"/>
          <w:lang w:eastAsia="ru-RU"/>
        </w:rPr>
        <w:t>Главе ____________</w:t>
      </w:r>
      <w:r w:rsidR="00C6495A" w:rsidRPr="00C6615F">
        <w:rPr>
          <w:rFonts w:ascii="Arial" w:eastAsia="Tahoma" w:hAnsi="Arial" w:cs="Arial"/>
          <w:color w:val="000000"/>
          <w:lang w:eastAsia="ru-RU"/>
        </w:rPr>
        <w:t>сельского совета</w:t>
      </w:r>
    </w:p>
    <w:p w:rsidR="00E769B2" w:rsidRPr="00C6615F" w:rsidRDefault="00C6495A" w:rsidP="00DC740B">
      <w:pPr>
        <w:suppressAutoHyphens w:val="0"/>
        <w:ind w:firstLine="680"/>
        <w:jc w:val="right"/>
        <w:rPr>
          <w:rFonts w:ascii="Arial" w:eastAsia="Tahoma" w:hAnsi="Arial" w:cs="Arial"/>
          <w:color w:val="000000"/>
          <w:lang w:eastAsia="ru-RU"/>
        </w:rPr>
      </w:pPr>
      <w:r w:rsidRPr="00C6615F">
        <w:rPr>
          <w:rFonts w:ascii="Arial" w:eastAsia="Tahoma" w:hAnsi="Arial" w:cs="Arial"/>
          <w:color w:val="000000"/>
          <w:lang w:eastAsia="ru-RU"/>
        </w:rPr>
        <w:t xml:space="preserve"> ___________</w:t>
      </w:r>
      <w:r w:rsidR="00DC740B">
        <w:rPr>
          <w:rFonts w:ascii="Arial" w:eastAsia="Tahoma" w:hAnsi="Arial" w:cs="Arial"/>
          <w:color w:val="000000"/>
          <w:lang w:eastAsia="ru-RU"/>
        </w:rPr>
        <w:t>района Курской област</w:t>
      </w:r>
    </w:p>
    <w:p w:rsidR="006C073B" w:rsidRPr="00C6615F" w:rsidRDefault="006C073B" w:rsidP="00C6615F">
      <w:pPr>
        <w:suppressAutoHyphens w:val="0"/>
        <w:ind w:firstLine="680"/>
        <w:jc w:val="both"/>
        <w:rPr>
          <w:rFonts w:ascii="Arial" w:eastAsia="Tahoma" w:hAnsi="Arial" w:cs="Arial"/>
          <w:color w:val="000000"/>
          <w:lang w:eastAsia="ru-RU"/>
        </w:rPr>
      </w:pPr>
    </w:p>
    <w:p w:rsidR="006C073B" w:rsidRPr="00C6615F" w:rsidRDefault="00476FF3" w:rsidP="00DC740B">
      <w:pPr>
        <w:suppressAutoHyphens w:val="0"/>
        <w:ind w:firstLine="680"/>
        <w:jc w:val="center"/>
        <w:rPr>
          <w:rFonts w:ascii="Arial" w:eastAsia="Tahoma" w:hAnsi="Arial" w:cs="Arial"/>
          <w:color w:val="000000"/>
          <w:lang w:eastAsia="ru-RU"/>
        </w:rPr>
      </w:pPr>
      <w:r w:rsidRPr="00C6615F">
        <w:rPr>
          <w:rFonts w:ascii="Arial" w:eastAsia="Tahoma" w:hAnsi="Arial" w:cs="Arial"/>
          <w:color w:val="000000"/>
          <w:lang w:eastAsia="ru-RU"/>
        </w:rPr>
        <w:t>Заявление</w:t>
      </w:r>
    </w:p>
    <w:p w:rsidR="006C073B" w:rsidRPr="00C6615F" w:rsidRDefault="006C073B" w:rsidP="00DC740B">
      <w:pPr>
        <w:suppressAutoHyphens w:val="0"/>
        <w:ind w:firstLine="680"/>
        <w:jc w:val="center"/>
        <w:rPr>
          <w:rFonts w:ascii="Arial" w:eastAsia="Tahoma" w:hAnsi="Arial" w:cs="Arial"/>
          <w:color w:val="000000"/>
          <w:lang w:eastAsia="ru-RU"/>
        </w:rPr>
      </w:pPr>
      <w:r w:rsidRPr="00C6615F">
        <w:rPr>
          <w:rFonts w:ascii="Arial" w:eastAsia="Tahoma" w:hAnsi="Arial" w:cs="Arial"/>
          <w:color w:val="000000"/>
          <w:lang w:eastAsia="ru-RU"/>
        </w:rPr>
        <w:t xml:space="preserve">о предварительном согласовании предоставления земельного участка, находящегося в </w:t>
      </w:r>
      <w:r w:rsidR="00E769B2" w:rsidRPr="00C6615F">
        <w:rPr>
          <w:rFonts w:ascii="Arial" w:eastAsia="Tahoma" w:hAnsi="Arial" w:cs="Arial"/>
          <w:color w:val="000000"/>
          <w:lang w:eastAsia="ru-RU"/>
        </w:rPr>
        <w:t>муниципаль</w:t>
      </w:r>
      <w:r w:rsidR="00476FF3" w:rsidRPr="00C6615F">
        <w:rPr>
          <w:rFonts w:ascii="Arial" w:eastAsia="Tahoma" w:hAnsi="Arial" w:cs="Arial"/>
          <w:color w:val="000000"/>
          <w:lang w:eastAsia="ru-RU"/>
        </w:rPr>
        <w:t>ной собственности</w:t>
      </w:r>
    </w:p>
    <w:p w:rsidR="006C073B" w:rsidRPr="00C6615F" w:rsidRDefault="006C073B" w:rsidP="00DC740B">
      <w:pPr>
        <w:suppressAutoHyphens w:val="0"/>
        <w:jc w:val="both"/>
        <w:rPr>
          <w:rFonts w:ascii="Arial" w:eastAsia="Tahoma" w:hAnsi="Arial" w:cs="Arial"/>
          <w:color w:val="000000"/>
          <w:lang w:eastAsia="ru-RU"/>
        </w:rPr>
      </w:pPr>
      <w:r w:rsidRPr="00C6615F">
        <w:rPr>
          <w:rFonts w:ascii="Arial" w:eastAsia="Tahoma" w:hAnsi="Arial" w:cs="Arial"/>
          <w:color w:val="000000"/>
          <w:lang w:eastAsia="ru-RU"/>
        </w:rPr>
        <w:t>От ____________________________________________________________________</w:t>
      </w:r>
    </w:p>
    <w:p w:rsidR="006C073B" w:rsidRPr="00C6615F" w:rsidRDefault="006C073B" w:rsidP="00C6615F">
      <w:pPr>
        <w:suppressAutoHyphens w:val="0"/>
        <w:ind w:firstLine="680"/>
        <w:jc w:val="both"/>
        <w:rPr>
          <w:rFonts w:ascii="Arial" w:eastAsia="Tahoma" w:hAnsi="Arial" w:cs="Arial"/>
          <w:color w:val="000000"/>
          <w:lang w:eastAsia="ru-RU"/>
        </w:rPr>
      </w:pPr>
      <w:r w:rsidRPr="00C6615F">
        <w:rPr>
          <w:rFonts w:ascii="Arial" w:eastAsia="Tahoma" w:hAnsi="Arial" w:cs="Arial"/>
          <w:color w:val="000000"/>
          <w:lang w:eastAsia="ru-RU"/>
        </w:rPr>
        <w:t>(полное наименование юридического лица)</w:t>
      </w:r>
    </w:p>
    <w:p w:rsidR="006C073B" w:rsidRPr="00C6615F" w:rsidRDefault="006C073B" w:rsidP="00DC740B">
      <w:pPr>
        <w:suppressAutoHyphens w:val="0"/>
        <w:jc w:val="both"/>
        <w:rPr>
          <w:rFonts w:ascii="Arial" w:eastAsia="Tahoma" w:hAnsi="Arial" w:cs="Arial"/>
          <w:color w:val="000000"/>
          <w:lang w:eastAsia="ru-RU"/>
        </w:rPr>
      </w:pPr>
      <w:r w:rsidRPr="00C6615F">
        <w:rPr>
          <w:rFonts w:ascii="Arial" w:eastAsia="Tahoma" w:hAnsi="Arial" w:cs="Arial"/>
          <w:color w:val="000000"/>
          <w:lang w:eastAsia="ru-RU"/>
        </w:rPr>
        <w:t>ОГР</w:t>
      </w:r>
      <w:r w:rsidR="00DC740B">
        <w:rPr>
          <w:rFonts w:ascii="Arial" w:eastAsia="Tahoma" w:hAnsi="Arial" w:cs="Arial"/>
          <w:color w:val="000000"/>
          <w:lang w:eastAsia="ru-RU"/>
        </w:rPr>
        <w:t>Н _____________________________</w:t>
      </w:r>
      <w:r w:rsidRPr="00C6615F">
        <w:rPr>
          <w:rFonts w:ascii="Arial" w:eastAsia="Tahoma" w:hAnsi="Arial" w:cs="Arial"/>
          <w:color w:val="000000"/>
          <w:lang w:eastAsia="ru-RU"/>
        </w:rPr>
        <w:t>ИНН</w:t>
      </w:r>
      <w:r w:rsidR="00DC740B">
        <w:rPr>
          <w:rFonts w:ascii="Arial" w:eastAsia="Tahoma" w:hAnsi="Arial" w:cs="Arial"/>
          <w:color w:val="000000"/>
          <w:lang w:eastAsia="ru-RU"/>
        </w:rPr>
        <w:t xml:space="preserve"> _____________________________</w:t>
      </w:r>
    </w:p>
    <w:p w:rsidR="006C073B" w:rsidRPr="00C6615F" w:rsidRDefault="006C073B" w:rsidP="00DC740B">
      <w:pPr>
        <w:suppressAutoHyphens w:val="0"/>
        <w:jc w:val="both"/>
        <w:rPr>
          <w:rFonts w:ascii="Arial" w:eastAsia="Tahoma" w:hAnsi="Arial" w:cs="Arial"/>
          <w:color w:val="000000"/>
          <w:lang w:eastAsia="ru-RU"/>
        </w:rPr>
      </w:pPr>
      <w:r w:rsidRPr="00C6615F">
        <w:rPr>
          <w:rFonts w:ascii="Arial" w:eastAsia="Tahoma" w:hAnsi="Arial" w:cs="Arial"/>
          <w:color w:val="000000"/>
          <w:lang w:eastAsia="ru-RU"/>
        </w:rPr>
        <w:t>_______________________________________</w:t>
      </w:r>
      <w:r w:rsidR="00DC740B">
        <w:rPr>
          <w:rFonts w:ascii="Arial" w:eastAsia="Tahoma" w:hAnsi="Arial" w:cs="Arial"/>
          <w:color w:val="000000"/>
          <w:lang w:eastAsia="ru-RU"/>
        </w:rPr>
        <w:t>_____________________________</w:t>
      </w:r>
    </w:p>
    <w:p w:rsidR="006C073B" w:rsidRPr="00C6615F" w:rsidRDefault="006C073B" w:rsidP="00DC740B">
      <w:pPr>
        <w:suppressAutoHyphens w:val="0"/>
        <w:jc w:val="both"/>
        <w:rPr>
          <w:rFonts w:ascii="Arial" w:eastAsia="Tahoma" w:hAnsi="Arial" w:cs="Arial"/>
          <w:color w:val="000000"/>
          <w:lang w:eastAsia="ru-RU"/>
        </w:rPr>
      </w:pPr>
      <w:r w:rsidRPr="00C6615F">
        <w:rPr>
          <w:rFonts w:ascii="Arial" w:eastAsia="Tahoma" w:hAnsi="Arial" w:cs="Arial"/>
          <w:color w:val="000000"/>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r w:rsidR="00DC740B">
        <w:rPr>
          <w:rFonts w:ascii="Arial" w:eastAsia="Tahoma" w:hAnsi="Arial" w:cs="Arial"/>
          <w:color w:val="000000"/>
          <w:lang w:eastAsia="ru-RU"/>
        </w:rPr>
        <w:t xml:space="preserve"> </w:t>
      </w:r>
      <w:r w:rsidRPr="00C6615F">
        <w:rPr>
          <w:rFonts w:ascii="Arial" w:eastAsia="Tahoma" w:hAnsi="Arial" w:cs="Arial"/>
          <w:color w:val="000000"/>
          <w:lang w:eastAsia="ru-RU"/>
        </w:rPr>
        <w:t>в лице _____________________________</w:t>
      </w:r>
      <w:r w:rsidR="00DC740B">
        <w:rPr>
          <w:rFonts w:ascii="Arial" w:eastAsia="Tahoma" w:hAnsi="Arial" w:cs="Arial"/>
          <w:color w:val="000000"/>
          <w:lang w:eastAsia="ru-RU"/>
        </w:rPr>
        <w:t>___</w:t>
      </w:r>
      <w:r w:rsidRPr="00C6615F">
        <w:rPr>
          <w:rFonts w:ascii="Arial" w:eastAsia="Tahoma" w:hAnsi="Arial" w:cs="Arial"/>
          <w:color w:val="000000"/>
          <w:lang w:eastAsia="ru-RU"/>
        </w:rPr>
        <w:t>, действовавшего(ей) на основании</w:t>
      </w:r>
      <w:r w:rsidR="00DC740B">
        <w:rPr>
          <w:rFonts w:ascii="Arial" w:eastAsia="Tahoma" w:hAnsi="Arial" w:cs="Arial"/>
          <w:color w:val="000000"/>
          <w:lang w:eastAsia="ru-RU"/>
        </w:rPr>
        <w:t xml:space="preserve"> </w:t>
      </w:r>
      <w:r w:rsidRPr="00C6615F">
        <w:rPr>
          <w:rFonts w:ascii="Arial" w:eastAsia="Tahoma" w:hAnsi="Arial" w:cs="Arial"/>
          <w:color w:val="000000"/>
          <w:lang w:eastAsia="ru-RU"/>
        </w:rPr>
        <w:t>(полностью должност</w:t>
      </w:r>
      <w:r w:rsidR="00DC740B">
        <w:rPr>
          <w:rFonts w:ascii="Arial" w:eastAsia="Tahoma" w:hAnsi="Arial" w:cs="Arial"/>
          <w:color w:val="000000"/>
          <w:lang w:eastAsia="ru-RU"/>
        </w:rPr>
        <w:t>ь, ФИО представителя заявителя)</w:t>
      </w:r>
      <w:r w:rsidRPr="00C6615F">
        <w:rPr>
          <w:rFonts w:ascii="Arial" w:eastAsia="Tahoma" w:hAnsi="Arial" w:cs="Arial"/>
          <w:color w:val="000000"/>
          <w:lang w:eastAsia="ru-RU"/>
        </w:rPr>
        <w:t>_______________________________________</w:t>
      </w:r>
      <w:r w:rsidR="00DC740B">
        <w:rPr>
          <w:rFonts w:ascii="Arial" w:eastAsia="Tahoma" w:hAnsi="Arial" w:cs="Arial"/>
          <w:color w:val="000000"/>
          <w:lang w:eastAsia="ru-RU"/>
        </w:rPr>
        <w:t>___________________</w:t>
      </w:r>
      <w:r w:rsidRPr="00C6615F">
        <w:rPr>
          <w:rFonts w:ascii="Arial" w:eastAsia="Tahoma" w:hAnsi="Arial" w:cs="Arial"/>
          <w:color w:val="000000"/>
          <w:lang w:eastAsia="ru-RU"/>
        </w:rPr>
        <w:t>.</w:t>
      </w:r>
    </w:p>
    <w:p w:rsidR="006C073B" w:rsidRPr="00C6615F" w:rsidRDefault="006C073B" w:rsidP="00C6615F">
      <w:pPr>
        <w:suppressAutoHyphens w:val="0"/>
        <w:ind w:firstLine="680"/>
        <w:jc w:val="both"/>
        <w:rPr>
          <w:rFonts w:ascii="Arial" w:eastAsia="Tahoma" w:hAnsi="Arial" w:cs="Arial"/>
          <w:color w:val="000000"/>
          <w:lang w:eastAsia="ru-RU"/>
        </w:rPr>
      </w:pPr>
      <w:r w:rsidRPr="00C6615F">
        <w:rPr>
          <w:rFonts w:ascii="Arial" w:eastAsia="Tahoma" w:hAnsi="Arial" w:cs="Arial"/>
          <w:color w:val="000000"/>
          <w:lang w:eastAsia="ru-RU"/>
        </w:rPr>
        <w:t>(наименование и реквизиты документа, подтверждающего полномочия представителя заявителя)</w:t>
      </w:r>
    </w:p>
    <w:p w:rsidR="006C073B" w:rsidRPr="00C6615F" w:rsidRDefault="006C073B" w:rsidP="00DC740B">
      <w:pPr>
        <w:suppressAutoHyphens w:val="0"/>
        <w:jc w:val="both"/>
        <w:rPr>
          <w:rFonts w:ascii="Arial" w:eastAsia="Tahoma" w:hAnsi="Arial" w:cs="Arial"/>
          <w:color w:val="000000"/>
          <w:lang w:eastAsia="ru-RU"/>
        </w:rPr>
      </w:pPr>
      <w:r w:rsidRPr="00C6615F">
        <w:rPr>
          <w:rFonts w:ascii="Arial" w:eastAsia="Tahoma" w:hAnsi="Arial" w:cs="Arial"/>
          <w:color w:val="000000"/>
          <w:lang w:eastAsia="ru-RU"/>
        </w:rPr>
        <w:t>Информация для связи с заявителем: __________</w:t>
      </w:r>
      <w:r w:rsidR="00DC740B">
        <w:rPr>
          <w:rFonts w:ascii="Arial" w:eastAsia="Tahoma" w:hAnsi="Arial" w:cs="Arial"/>
          <w:color w:val="000000"/>
          <w:lang w:eastAsia="ru-RU"/>
        </w:rPr>
        <w:t>___________________________</w:t>
      </w:r>
      <w:r w:rsidRPr="00C6615F">
        <w:rPr>
          <w:rFonts w:ascii="Arial" w:eastAsia="Tahoma" w:hAnsi="Arial" w:cs="Arial"/>
          <w:color w:val="000000"/>
          <w:lang w:eastAsia="ru-RU"/>
        </w:rPr>
        <w:t>(почтовый адрес)</w:t>
      </w:r>
    </w:p>
    <w:p w:rsidR="006C073B" w:rsidRPr="00C6615F" w:rsidRDefault="006C073B" w:rsidP="00DC740B">
      <w:pPr>
        <w:suppressAutoHyphens w:val="0"/>
        <w:jc w:val="both"/>
        <w:rPr>
          <w:rFonts w:ascii="Arial" w:eastAsia="Tahoma" w:hAnsi="Arial" w:cs="Arial"/>
          <w:color w:val="000000"/>
          <w:lang w:eastAsia="ru-RU"/>
        </w:rPr>
      </w:pPr>
      <w:r w:rsidRPr="00C6615F">
        <w:rPr>
          <w:rFonts w:ascii="Arial" w:eastAsia="Tahoma" w:hAnsi="Arial" w:cs="Arial"/>
          <w:color w:val="000000"/>
          <w:lang w:eastAsia="ru-RU"/>
        </w:rPr>
        <w:t>_____________________________________, _</w:t>
      </w:r>
      <w:r w:rsidR="00DC740B">
        <w:rPr>
          <w:rFonts w:ascii="Arial" w:eastAsia="Tahoma" w:hAnsi="Arial" w:cs="Arial"/>
          <w:color w:val="000000"/>
          <w:lang w:eastAsia="ru-RU"/>
        </w:rPr>
        <w:t>____________________________</w:t>
      </w:r>
      <w:r w:rsidRPr="00C6615F">
        <w:rPr>
          <w:rFonts w:ascii="Arial" w:eastAsia="Tahoma" w:hAnsi="Arial" w:cs="Arial"/>
          <w:color w:val="000000"/>
          <w:lang w:eastAsia="ru-RU"/>
        </w:rPr>
        <w:t>,</w:t>
      </w:r>
    </w:p>
    <w:p w:rsidR="006C073B" w:rsidRPr="00C6615F" w:rsidRDefault="00DC740B" w:rsidP="00DC740B">
      <w:pPr>
        <w:suppressAutoHyphens w:val="0"/>
        <w:jc w:val="both"/>
        <w:rPr>
          <w:rFonts w:ascii="Arial" w:eastAsia="Tahoma" w:hAnsi="Arial" w:cs="Arial"/>
          <w:color w:val="000000"/>
          <w:lang w:eastAsia="ru-RU"/>
        </w:rPr>
      </w:pPr>
      <w:r>
        <w:rPr>
          <w:rFonts w:ascii="Arial" w:eastAsia="Tahoma" w:hAnsi="Arial" w:cs="Arial"/>
          <w:color w:val="000000"/>
          <w:lang w:eastAsia="ru-RU"/>
        </w:rPr>
        <w:t>(контактные телефоны)</w:t>
      </w:r>
      <w:r w:rsidR="006C073B" w:rsidRPr="00C6615F">
        <w:rPr>
          <w:rFonts w:ascii="Arial" w:eastAsia="Tahoma" w:hAnsi="Arial" w:cs="Arial"/>
          <w:color w:val="000000"/>
          <w:lang w:eastAsia="ru-RU"/>
        </w:rPr>
        <w:t xml:space="preserve"> (</w:t>
      </w:r>
      <w:r w:rsidR="006C073B" w:rsidRPr="00DC740B">
        <w:rPr>
          <w:rFonts w:ascii="Arial" w:eastAsia="Tahoma" w:hAnsi="Arial" w:cs="Arial"/>
          <w:color w:val="000000"/>
          <w:lang w:eastAsia="ru-RU"/>
        </w:rPr>
        <w:t>при наличии</w:t>
      </w:r>
      <w:r w:rsidR="006C073B" w:rsidRPr="00C6615F">
        <w:rPr>
          <w:rFonts w:ascii="Arial" w:eastAsia="Tahoma" w:hAnsi="Arial" w:cs="Arial"/>
          <w:color w:val="000000"/>
          <w:lang w:eastAsia="ru-RU"/>
        </w:rPr>
        <w:t xml:space="preserve"> адрес электронной почты)</w:t>
      </w:r>
    </w:p>
    <w:p w:rsidR="006C073B" w:rsidRPr="00C6615F" w:rsidRDefault="006C073B" w:rsidP="00C6615F">
      <w:pPr>
        <w:suppressAutoHyphens w:val="0"/>
        <w:ind w:firstLine="680"/>
        <w:jc w:val="both"/>
        <w:rPr>
          <w:rFonts w:ascii="Arial" w:eastAsia="Tahoma" w:hAnsi="Arial" w:cs="Arial"/>
          <w:color w:val="000000"/>
          <w:lang w:eastAsia="ru-RU"/>
        </w:rPr>
      </w:pPr>
      <w:r w:rsidRPr="00C6615F">
        <w:rPr>
          <w:rFonts w:ascii="Arial" w:eastAsia="Tahoma" w:hAnsi="Arial" w:cs="Arial"/>
          <w:color w:val="000000"/>
          <w:lang w:eastAsia="ru-RU"/>
        </w:rPr>
        <w:t>Прошу предварительно согласовать предоставление земельного участка с кадастровым (условным) номером ___________________________________.</w:t>
      </w:r>
    </w:p>
    <w:p w:rsidR="006C073B" w:rsidRPr="00C6615F" w:rsidRDefault="006C073B" w:rsidP="00DC740B">
      <w:pPr>
        <w:suppressAutoHyphens w:val="0"/>
        <w:ind w:firstLine="680"/>
        <w:jc w:val="both"/>
        <w:rPr>
          <w:rFonts w:ascii="Arial" w:eastAsia="Tahoma" w:hAnsi="Arial" w:cs="Arial"/>
          <w:color w:val="000000"/>
          <w:lang w:eastAsia="ru-RU"/>
        </w:rPr>
      </w:pPr>
      <w:r w:rsidRPr="00C6615F">
        <w:rPr>
          <w:rFonts w:ascii="Arial" w:eastAsia="Tahoma" w:hAnsi="Arial" w:cs="Arial"/>
          <w:color w:val="000000"/>
          <w:lang w:eastAsia="ru-RU"/>
        </w:rPr>
        <w:t>(кадастровый номер указывается в случае, если заявление подано в отношении земельного участка, грани</w:t>
      </w:r>
      <w:r w:rsidR="00DC740B">
        <w:rPr>
          <w:rFonts w:ascii="Arial" w:eastAsia="Tahoma" w:hAnsi="Arial" w:cs="Arial"/>
          <w:color w:val="000000"/>
          <w:lang w:eastAsia="ru-RU"/>
        </w:rPr>
        <w:t>цы которого подлежат уточнению)</w:t>
      </w:r>
    </w:p>
    <w:p w:rsidR="006C073B" w:rsidRPr="00C6615F" w:rsidRDefault="006C073B" w:rsidP="00C6615F">
      <w:pPr>
        <w:numPr>
          <w:ilvl w:val="0"/>
          <w:numId w:val="5"/>
        </w:numPr>
        <w:suppressAutoHyphens w:val="0"/>
        <w:ind w:left="0" w:firstLine="680"/>
        <w:contextualSpacing/>
        <w:jc w:val="both"/>
        <w:rPr>
          <w:rFonts w:ascii="Arial" w:hAnsi="Arial" w:cs="Arial"/>
          <w:lang w:eastAsia="ru-RU"/>
        </w:rPr>
      </w:pPr>
      <w:r w:rsidRPr="00C6615F">
        <w:rPr>
          <w:rFonts w:ascii="Arial" w:hAnsi="Arial" w:cs="Arial"/>
          <w:lang w:eastAsia="ru-RU"/>
        </w:rPr>
        <w:t>Сведения о земельном участке:</w:t>
      </w:r>
    </w:p>
    <w:p w:rsidR="006C073B" w:rsidRPr="00C6615F" w:rsidRDefault="006C073B" w:rsidP="00C6615F">
      <w:pPr>
        <w:numPr>
          <w:ilvl w:val="1"/>
          <w:numId w:val="5"/>
        </w:numPr>
        <w:suppressAutoHyphens w:val="0"/>
        <w:ind w:left="0" w:firstLine="680"/>
        <w:contextualSpacing/>
        <w:jc w:val="both"/>
        <w:rPr>
          <w:rFonts w:ascii="Arial" w:hAnsi="Arial" w:cs="Arial"/>
          <w:lang w:eastAsia="ru-RU"/>
        </w:rPr>
      </w:pPr>
      <w:r w:rsidRPr="00C6615F">
        <w:rPr>
          <w:rFonts w:ascii="Arial" w:hAnsi="Arial" w:cs="Arial"/>
          <w:lang w:eastAsia="ru-RU"/>
        </w:rPr>
        <w:t>Земельный участок имеет следующие адресные ориентиры:</w:t>
      </w:r>
    </w:p>
    <w:p w:rsidR="006C073B" w:rsidRPr="00C6615F" w:rsidRDefault="006C073B" w:rsidP="00DC740B">
      <w:pPr>
        <w:suppressAutoHyphens w:val="0"/>
        <w:contextualSpacing/>
        <w:jc w:val="both"/>
        <w:rPr>
          <w:rFonts w:ascii="Arial" w:hAnsi="Arial" w:cs="Arial"/>
          <w:lang w:eastAsia="ru-RU"/>
        </w:rPr>
      </w:pPr>
      <w:r w:rsidRPr="00C6615F">
        <w:rPr>
          <w:rFonts w:ascii="Arial" w:hAnsi="Arial" w:cs="Arial"/>
          <w:lang w:eastAsia="ru-RU"/>
        </w:rPr>
        <w:t>_______________________________________</w:t>
      </w:r>
      <w:r w:rsidR="00DC740B">
        <w:rPr>
          <w:rFonts w:ascii="Arial" w:hAnsi="Arial" w:cs="Arial"/>
          <w:lang w:eastAsia="ru-RU"/>
        </w:rPr>
        <w:t>____________________________</w:t>
      </w:r>
      <w:r w:rsidRPr="00C6615F">
        <w:rPr>
          <w:rFonts w:ascii="Arial" w:hAnsi="Arial" w:cs="Arial"/>
          <w:lang w:eastAsia="ru-RU"/>
        </w:rPr>
        <w:t>.</w:t>
      </w:r>
    </w:p>
    <w:p w:rsidR="00DC740B" w:rsidRDefault="006C073B" w:rsidP="00DC740B">
      <w:pPr>
        <w:suppressAutoHyphens w:val="0"/>
        <w:contextualSpacing/>
        <w:jc w:val="both"/>
        <w:rPr>
          <w:rFonts w:ascii="Arial" w:hAnsi="Arial" w:cs="Arial"/>
          <w:lang w:eastAsia="ru-RU"/>
        </w:rPr>
      </w:pPr>
      <w:r w:rsidRPr="00C6615F">
        <w:rPr>
          <w:rFonts w:ascii="Arial" w:hAnsi="Arial" w:cs="Arial"/>
          <w:lang w:eastAsia="ru-RU"/>
        </w:rPr>
        <w:t>1.2. Площадь земельного участка: ____________________</w:t>
      </w:r>
      <w:r w:rsidR="00DC740B">
        <w:rPr>
          <w:rFonts w:ascii="Arial" w:hAnsi="Arial" w:cs="Arial"/>
          <w:lang w:eastAsia="ru-RU"/>
        </w:rPr>
        <w:t>_ кв.м.</w:t>
      </w:r>
    </w:p>
    <w:p w:rsidR="006C073B" w:rsidRPr="00DC740B" w:rsidRDefault="006C073B" w:rsidP="00DC740B">
      <w:pPr>
        <w:suppressAutoHyphens w:val="0"/>
        <w:contextualSpacing/>
        <w:jc w:val="both"/>
        <w:rPr>
          <w:rFonts w:ascii="Arial" w:hAnsi="Arial" w:cs="Arial"/>
          <w:lang w:eastAsia="ru-RU"/>
        </w:rPr>
      </w:pPr>
      <w:r w:rsidRPr="00C6615F">
        <w:rPr>
          <w:rFonts w:ascii="Arial" w:eastAsia="Tahoma" w:hAnsi="Arial" w:cs="Arial"/>
          <w:color w:val="000000"/>
          <w:lang w:eastAsia="ru-RU"/>
        </w:rPr>
        <w:t>1.3. Цель использования земельного участка ___________________________</w:t>
      </w:r>
    </w:p>
    <w:p w:rsidR="006C073B" w:rsidRPr="00C6615F" w:rsidRDefault="006C073B" w:rsidP="00DC740B">
      <w:pPr>
        <w:suppressAutoHyphens w:val="0"/>
        <w:contextualSpacing/>
        <w:jc w:val="both"/>
        <w:rPr>
          <w:rFonts w:ascii="Arial" w:hAnsi="Arial" w:cs="Arial"/>
          <w:lang w:eastAsia="ru-RU"/>
        </w:rPr>
      </w:pPr>
      <w:r w:rsidRPr="00C6615F">
        <w:rPr>
          <w:rFonts w:ascii="Arial" w:hAnsi="Arial" w:cs="Arial"/>
          <w:lang w:eastAsia="ru-RU"/>
        </w:rPr>
        <w:t>_______________________________________</w:t>
      </w:r>
      <w:r w:rsidR="00DC740B">
        <w:rPr>
          <w:rFonts w:ascii="Arial" w:hAnsi="Arial" w:cs="Arial"/>
          <w:lang w:eastAsia="ru-RU"/>
        </w:rPr>
        <w:t>____________________________</w:t>
      </w:r>
      <w:r w:rsidRPr="00C6615F">
        <w:rPr>
          <w:rFonts w:ascii="Arial" w:hAnsi="Arial" w:cs="Arial"/>
          <w:lang w:eastAsia="ru-RU"/>
        </w:rPr>
        <w:t>.</w:t>
      </w:r>
    </w:p>
    <w:p w:rsidR="006C073B" w:rsidRPr="00C6615F" w:rsidRDefault="006C073B" w:rsidP="00C6615F">
      <w:pPr>
        <w:numPr>
          <w:ilvl w:val="0"/>
          <w:numId w:val="5"/>
        </w:numPr>
        <w:suppressAutoHyphens w:val="0"/>
        <w:ind w:left="0" w:firstLine="680"/>
        <w:contextualSpacing/>
        <w:jc w:val="both"/>
        <w:rPr>
          <w:rFonts w:ascii="Arial" w:hAnsi="Arial" w:cs="Arial"/>
          <w:b/>
          <w:lang w:eastAsia="ru-RU"/>
        </w:rPr>
      </w:pPr>
      <w:r w:rsidRPr="00C6615F">
        <w:rPr>
          <w:rFonts w:ascii="Arial" w:hAnsi="Arial" w:cs="Arial"/>
          <w:lang w:eastAsia="ru-RU"/>
        </w:rPr>
        <w:t>Основание предоставления земельного участка без проведения торгов _______________________________________</w:t>
      </w:r>
      <w:r w:rsidR="00DC740B">
        <w:rPr>
          <w:rFonts w:ascii="Arial" w:hAnsi="Arial" w:cs="Arial"/>
          <w:lang w:eastAsia="ru-RU"/>
        </w:rPr>
        <w:t>_____________________________</w:t>
      </w:r>
    </w:p>
    <w:p w:rsidR="006C073B" w:rsidRPr="00C6615F" w:rsidRDefault="006C073B" w:rsidP="00DC740B">
      <w:pPr>
        <w:suppressAutoHyphens w:val="0"/>
        <w:contextualSpacing/>
        <w:jc w:val="both"/>
        <w:rPr>
          <w:rFonts w:ascii="Arial" w:hAnsi="Arial" w:cs="Arial"/>
          <w:lang w:eastAsia="ru-RU"/>
        </w:rPr>
      </w:pPr>
      <w:r w:rsidRPr="00C6615F">
        <w:rPr>
          <w:rFonts w:ascii="Arial" w:hAnsi="Arial" w:cs="Arial"/>
          <w:lang w:eastAsia="ru-RU"/>
        </w:rPr>
        <w:t>(указывается основание предоставления земельного участка без проведения торгов из числа предусмотренных пунктом 2 статьи 39.3,</w:t>
      </w:r>
    </w:p>
    <w:p w:rsidR="006C073B" w:rsidRPr="00C6615F" w:rsidRDefault="006C073B" w:rsidP="00DC740B">
      <w:pPr>
        <w:suppressAutoHyphens w:val="0"/>
        <w:contextualSpacing/>
        <w:jc w:val="both"/>
        <w:rPr>
          <w:rFonts w:ascii="Arial" w:hAnsi="Arial" w:cs="Arial"/>
          <w:lang w:eastAsia="ru-RU"/>
        </w:rPr>
      </w:pPr>
      <w:r w:rsidRPr="00C6615F">
        <w:rPr>
          <w:rFonts w:ascii="Arial" w:hAnsi="Arial" w:cs="Arial"/>
          <w:lang w:eastAsia="ru-RU"/>
        </w:rPr>
        <w:t>_______________________________________</w:t>
      </w:r>
      <w:r w:rsidR="00DC740B">
        <w:rPr>
          <w:rFonts w:ascii="Arial" w:hAnsi="Arial" w:cs="Arial"/>
          <w:lang w:eastAsia="ru-RU"/>
        </w:rPr>
        <w:t>____________________________</w:t>
      </w:r>
      <w:r w:rsidRPr="00C6615F">
        <w:rPr>
          <w:rFonts w:ascii="Arial" w:hAnsi="Arial" w:cs="Arial"/>
          <w:lang w:eastAsia="ru-RU"/>
        </w:rPr>
        <w:t>.</w:t>
      </w:r>
    </w:p>
    <w:p w:rsidR="006C073B" w:rsidRPr="00C6615F" w:rsidRDefault="006C073B" w:rsidP="00C6615F">
      <w:pPr>
        <w:suppressAutoHyphens w:val="0"/>
        <w:ind w:firstLine="680"/>
        <w:contextualSpacing/>
        <w:jc w:val="both"/>
        <w:rPr>
          <w:rFonts w:ascii="Arial" w:hAnsi="Arial" w:cs="Arial"/>
          <w:b/>
          <w:lang w:eastAsia="ru-RU"/>
        </w:rPr>
      </w:pPr>
      <w:r w:rsidRPr="00C6615F">
        <w:rPr>
          <w:rFonts w:ascii="Arial" w:hAnsi="Arial" w:cs="Arial"/>
          <w:lang w:eastAsia="ru-RU"/>
        </w:rPr>
        <w:t>статьей 39.5, пунктом 2 статьи 39.6, пунктом 2 статьи 39.9, пунктом 2 статьи 39.10 Земельного кодекса Российской Федерации)</w:t>
      </w:r>
    </w:p>
    <w:p w:rsidR="006C073B" w:rsidRPr="00C6615F" w:rsidRDefault="006C073B" w:rsidP="00C6615F">
      <w:pPr>
        <w:suppressAutoHyphens w:val="0"/>
        <w:ind w:firstLine="680"/>
        <w:jc w:val="both"/>
        <w:rPr>
          <w:rFonts w:ascii="Arial" w:eastAsia="Tahoma" w:hAnsi="Arial" w:cs="Arial"/>
          <w:color w:val="000000"/>
          <w:lang w:eastAsia="ru-RU"/>
        </w:rPr>
      </w:pPr>
    </w:p>
    <w:p w:rsidR="006C073B" w:rsidRPr="00C6615F" w:rsidRDefault="006C073B" w:rsidP="00DC740B">
      <w:pPr>
        <w:suppressAutoHyphens w:val="0"/>
        <w:ind w:firstLine="680"/>
        <w:jc w:val="both"/>
        <w:rPr>
          <w:rFonts w:ascii="Arial" w:eastAsia="Tahoma" w:hAnsi="Arial" w:cs="Arial"/>
          <w:color w:val="000000"/>
          <w:lang w:eastAsia="ru-RU"/>
        </w:rPr>
      </w:pPr>
      <w:r w:rsidRPr="00C6615F">
        <w:rPr>
          <w:rFonts w:ascii="Arial" w:eastAsia="Tahoma" w:hAnsi="Arial" w:cs="Arial"/>
          <w:b/>
          <w:color w:val="000000"/>
          <w:lang w:eastAsia="ru-RU"/>
        </w:rPr>
        <w:t xml:space="preserve">3. </w:t>
      </w:r>
      <w:r w:rsidRPr="00C6615F">
        <w:rPr>
          <w:rFonts w:ascii="Arial" w:eastAsia="Tahoma" w:hAnsi="Arial" w:cs="Arial"/>
          <w:color w:val="000000"/>
          <w:lang w:eastAsia="ru-RU"/>
        </w:rPr>
        <w:t>Вид права, на котором приобретается з</w:t>
      </w:r>
      <w:r w:rsidR="00DC740B">
        <w:rPr>
          <w:rFonts w:ascii="Arial" w:eastAsia="Tahoma" w:hAnsi="Arial" w:cs="Arial"/>
          <w:color w:val="000000"/>
          <w:lang w:eastAsia="ru-RU"/>
        </w:rPr>
        <w:t>емельный участок ______________</w:t>
      </w:r>
      <w:r w:rsidRPr="00C6615F">
        <w:rPr>
          <w:rFonts w:ascii="Arial" w:eastAsia="Tahoma" w:hAnsi="Arial" w:cs="Arial"/>
          <w:color w:val="000000"/>
          <w:lang w:eastAsia="ru-RU"/>
        </w:rPr>
        <w:t>_______________________________________</w:t>
      </w:r>
      <w:r w:rsidR="00DC740B">
        <w:rPr>
          <w:rFonts w:ascii="Arial" w:eastAsia="Tahoma" w:hAnsi="Arial" w:cs="Arial"/>
          <w:color w:val="000000"/>
          <w:lang w:eastAsia="ru-RU"/>
        </w:rPr>
        <w:t>______________.</w:t>
      </w:r>
    </w:p>
    <w:p w:rsidR="006C073B" w:rsidRPr="00C6615F" w:rsidRDefault="006C073B" w:rsidP="00C6615F">
      <w:pPr>
        <w:suppressAutoHyphens w:val="0"/>
        <w:ind w:firstLine="680"/>
        <w:jc w:val="both"/>
        <w:rPr>
          <w:rFonts w:ascii="Arial" w:eastAsia="Tahoma" w:hAnsi="Arial" w:cs="Arial"/>
          <w:color w:val="000000"/>
          <w:lang w:eastAsia="ru-RU"/>
        </w:rPr>
      </w:pPr>
      <w:r w:rsidRPr="00C6615F">
        <w:rPr>
          <w:rFonts w:ascii="Arial" w:eastAsia="Tahoma" w:hAnsi="Arial" w:cs="Arial"/>
          <w:b/>
          <w:color w:val="000000"/>
          <w:lang w:eastAsia="ru-RU"/>
        </w:rPr>
        <w:t>4</w:t>
      </w:r>
      <w:r w:rsidRPr="00C6615F">
        <w:rPr>
          <w:rFonts w:ascii="Arial" w:eastAsia="Tahoma" w:hAnsi="Arial" w:cs="Arial"/>
          <w:color w:val="000000"/>
          <w:lang w:eastAsia="ru-RU"/>
        </w:rPr>
        <w:t>. Реквизиты решения об утверждении проекта межевания территории</w:t>
      </w:r>
    </w:p>
    <w:p w:rsidR="006C073B" w:rsidRPr="00C6615F" w:rsidRDefault="006C073B" w:rsidP="00DC740B">
      <w:pPr>
        <w:suppressAutoHyphens w:val="0"/>
        <w:jc w:val="both"/>
        <w:rPr>
          <w:rFonts w:ascii="Arial" w:eastAsia="Tahoma" w:hAnsi="Arial" w:cs="Arial"/>
          <w:color w:val="000000"/>
          <w:lang w:eastAsia="ru-RU"/>
        </w:rPr>
      </w:pPr>
      <w:r w:rsidRPr="00C6615F">
        <w:rPr>
          <w:rFonts w:ascii="Arial" w:eastAsia="Tahoma" w:hAnsi="Arial" w:cs="Arial"/>
          <w:color w:val="000000"/>
          <w:lang w:eastAsia="ru-RU"/>
        </w:rPr>
        <w:t>_______________________________________</w:t>
      </w:r>
      <w:r w:rsidR="00DC740B">
        <w:rPr>
          <w:rFonts w:ascii="Arial" w:eastAsia="Tahoma" w:hAnsi="Arial" w:cs="Arial"/>
          <w:color w:val="000000"/>
          <w:lang w:eastAsia="ru-RU"/>
        </w:rPr>
        <w:t>____________________________</w:t>
      </w:r>
      <w:r w:rsidRPr="00C6615F">
        <w:rPr>
          <w:rFonts w:ascii="Arial" w:eastAsia="Tahoma" w:hAnsi="Arial" w:cs="Arial"/>
          <w:color w:val="000000"/>
          <w:lang w:eastAsia="ru-RU"/>
        </w:rPr>
        <w:t>.</w:t>
      </w:r>
    </w:p>
    <w:p w:rsidR="006C073B" w:rsidRPr="00C6615F" w:rsidRDefault="006C073B" w:rsidP="00DC740B">
      <w:pPr>
        <w:suppressAutoHyphens w:val="0"/>
        <w:ind w:firstLine="680"/>
        <w:jc w:val="both"/>
        <w:rPr>
          <w:rFonts w:ascii="Arial" w:eastAsia="Tahoma" w:hAnsi="Arial" w:cs="Arial"/>
          <w:color w:val="000000"/>
          <w:lang w:eastAsia="ru-RU"/>
        </w:rPr>
      </w:pPr>
      <w:r w:rsidRPr="00C6615F">
        <w:rPr>
          <w:rFonts w:ascii="Arial" w:eastAsia="Tahoma" w:hAnsi="Arial" w:cs="Arial"/>
          <w:color w:val="000000"/>
          <w:lang w:eastAsia="ru-RU"/>
        </w:rPr>
        <w:t>(указывается в случае, если образование запрашиваемого земельного участка предусмотрено</w:t>
      </w:r>
      <w:r w:rsidR="00DC740B">
        <w:rPr>
          <w:rFonts w:ascii="Arial" w:eastAsia="Tahoma" w:hAnsi="Arial" w:cs="Arial"/>
          <w:color w:val="000000"/>
          <w:lang w:eastAsia="ru-RU"/>
        </w:rPr>
        <w:t xml:space="preserve"> проектом межевания территории)</w:t>
      </w:r>
    </w:p>
    <w:p w:rsidR="006C073B" w:rsidRPr="00C6615F" w:rsidRDefault="006C073B" w:rsidP="00C6615F">
      <w:pPr>
        <w:suppressAutoHyphens w:val="0"/>
        <w:ind w:firstLine="680"/>
        <w:jc w:val="both"/>
        <w:rPr>
          <w:rFonts w:ascii="Arial" w:eastAsia="Tahoma" w:hAnsi="Arial" w:cs="Arial"/>
          <w:color w:val="000000"/>
          <w:lang w:eastAsia="ru-RU"/>
        </w:rPr>
      </w:pPr>
      <w:r w:rsidRPr="00C6615F">
        <w:rPr>
          <w:rFonts w:ascii="Arial" w:eastAsia="Tahoma" w:hAnsi="Arial" w:cs="Arial"/>
          <w:b/>
          <w:color w:val="000000"/>
          <w:lang w:eastAsia="ru-RU"/>
        </w:rPr>
        <w:t>5.</w:t>
      </w:r>
      <w:r w:rsidRPr="00C6615F">
        <w:rPr>
          <w:rFonts w:ascii="Arial" w:eastAsia="Tahoma" w:hAnsi="Arial" w:cs="Arial"/>
          <w:color w:val="000000"/>
          <w:lang w:eastAsia="ru-RU"/>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w:t>
      </w:r>
      <w:r w:rsidR="00DC740B">
        <w:rPr>
          <w:rFonts w:ascii="Arial" w:eastAsia="Tahoma" w:hAnsi="Arial" w:cs="Arial"/>
          <w:color w:val="000000"/>
          <w:lang w:eastAsia="ru-RU"/>
        </w:rPr>
        <w:t>__________________________</w:t>
      </w:r>
      <w:r w:rsidRPr="00C6615F">
        <w:rPr>
          <w:rFonts w:ascii="Arial" w:eastAsia="Tahoma" w:hAnsi="Arial" w:cs="Arial"/>
          <w:color w:val="000000"/>
          <w:lang w:eastAsia="ru-RU"/>
        </w:rPr>
        <w:t>.</w:t>
      </w:r>
    </w:p>
    <w:p w:rsidR="006C073B" w:rsidRPr="00C6615F" w:rsidRDefault="006C073B" w:rsidP="00DC740B">
      <w:pPr>
        <w:suppressAutoHyphens w:val="0"/>
        <w:jc w:val="both"/>
        <w:rPr>
          <w:rFonts w:ascii="Arial" w:eastAsia="Tahoma" w:hAnsi="Arial" w:cs="Arial"/>
          <w:color w:val="000000"/>
          <w:lang w:eastAsia="ru-RU"/>
        </w:rPr>
      </w:pPr>
      <w:r w:rsidRPr="00C6615F">
        <w:rPr>
          <w:rFonts w:ascii="Arial" w:eastAsia="Tahoma" w:hAnsi="Arial" w:cs="Arial"/>
          <w:color w:val="000000"/>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6C073B" w:rsidRPr="00C6615F" w:rsidRDefault="006C073B" w:rsidP="00DC740B">
      <w:pPr>
        <w:suppressAutoHyphens w:val="0"/>
        <w:ind w:firstLine="680"/>
        <w:contextualSpacing/>
        <w:jc w:val="both"/>
        <w:rPr>
          <w:rFonts w:ascii="Arial" w:hAnsi="Arial" w:cs="Arial"/>
          <w:lang w:eastAsia="ru-RU"/>
        </w:rPr>
      </w:pPr>
      <w:r w:rsidRPr="00C6615F">
        <w:rPr>
          <w:rFonts w:ascii="Arial" w:hAnsi="Arial" w:cs="Arial"/>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w:t>
      </w:r>
      <w:r w:rsidR="00DC740B">
        <w:rPr>
          <w:rFonts w:ascii="Arial" w:hAnsi="Arial" w:cs="Arial"/>
          <w:lang w:eastAsia="ru-RU"/>
        </w:rPr>
        <w:t>ле в автоматизированном режиме.</w:t>
      </w:r>
    </w:p>
    <w:p w:rsidR="006C073B" w:rsidRPr="00C6615F" w:rsidRDefault="006C073B" w:rsidP="00C6615F">
      <w:pPr>
        <w:suppressAutoHyphens w:val="0"/>
        <w:ind w:firstLine="680"/>
        <w:contextualSpacing/>
        <w:jc w:val="both"/>
        <w:rPr>
          <w:rFonts w:ascii="Arial" w:hAnsi="Arial" w:cs="Arial"/>
          <w:lang w:eastAsia="ru-RU"/>
        </w:rPr>
      </w:pPr>
      <w:r w:rsidRPr="00C6615F">
        <w:rPr>
          <w:rFonts w:ascii="Arial" w:hAnsi="Arial" w:cs="Arial"/>
          <w:lang w:eastAsia="ru-RU"/>
        </w:rPr>
        <w:t>Настоящим подтверждаю, что сведения, указанные в настоящем заявлении, на дату представления заявления достоверны.</w:t>
      </w:r>
    </w:p>
    <w:p w:rsidR="006C073B" w:rsidRPr="00C6615F" w:rsidRDefault="006C073B" w:rsidP="00C6615F">
      <w:pPr>
        <w:suppressAutoHyphens w:val="0"/>
        <w:ind w:firstLine="680"/>
        <w:jc w:val="both"/>
        <w:rPr>
          <w:rFonts w:ascii="Arial" w:eastAsia="Tahoma" w:hAnsi="Arial" w:cs="Arial"/>
          <w:color w:val="000000"/>
          <w:lang w:eastAsia="ru-RU"/>
        </w:rPr>
      </w:pPr>
    </w:p>
    <w:p w:rsidR="006C073B" w:rsidRPr="00C6615F" w:rsidRDefault="006C073B" w:rsidP="00C6615F">
      <w:pPr>
        <w:suppressAutoHyphens w:val="0"/>
        <w:ind w:firstLine="680"/>
        <w:jc w:val="both"/>
        <w:rPr>
          <w:rFonts w:ascii="Arial" w:eastAsia="Tahoma" w:hAnsi="Arial" w:cs="Arial"/>
          <w:color w:val="000000"/>
          <w:lang w:eastAsia="ru-RU"/>
        </w:rPr>
      </w:pPr>
      <w:r w:rsidRPr="00C6615F">
        <w:rPr>
          <w:rFonts w:ascii="Arial" w:eastAsia="Tahoma" w:hAnsi="Arial" w:cs="Arial"/>
          <w:color w:val="000000"/>
          <w:lang w:eastAsia="ru-RU"/>
        </w:rPr>
        <w:t xml:space="preserve">_________           </w:t>
      </w:r>
      <w:r w:rsidR="00DC740B">
        <w:rPr>
          <w:rFonts w:ascii="Arial" w:eastAsia="Tahoma" w:hAnsi="Arial" w:cs="Arial"/>
          <w:color w:val="000000"/>
          <w:lang w:eastAsia="ru-RU"/>
        </w:rPr>
        <w:t xml:space="preserve">            </w:t>
      </w:r>
      <w:r w:rsidRPr="00C6615F">
        <w:rPr>
          <w:rFonts w:ascii="Arial" w:eastAsia="Tahoma" w:hAnsi="Arial" w:cs="Arial"/>
          <w:color w:val="000000"/>
          <w:lang w:eastAsia="ru-RU"/>
        </w:rPr>
        <w:t>_____________</w:t>
      </w:r>
    </w:p>
    <w:p w:rsidR="006C073B" w:rsidRPr="00C6615F" w:rsidRDefault="006C073B" w:rsidP="00C6615F">
      <w:pPr>
        <w:suppressAutoHyphens w:val="0"/>
        <w:ind w:firstLine="680"/>
        <w:jc w:val="both"/>
        <w:rPr>
          <w:rFonts w:ascii="Arial" w:eastAsia="Tahoma" w:hAnsi="Arial" w:cs="Arial"/>
          <w:color w:val="000000"/>
          <w:lang w:eastAsia="ru-RU"/>
        </w:rPr>
      </w:pPr>
      <w:r w:rsidRPr="00C6615F">
        <w:rPr>
          <w:rFonts w:ascii="Arial" w:eastAsia="Tahoma" w:hAnsi="Arial" w:cs="Arial"/>
          <w:color w:val="000000"/>
          <w:lang w:eastAsia="ru-RU"/>
        </w:rPr>
        <w:t xml:space="preserve">(дата)                   </w:t>
      </w:r>
      <w:r w:rsidR="00DC740B">
        <w:rPr>
          <w:rFonts w:ascii="Arial" w:eastAsia="Tahoma" w:hAnsi="Arial" w:cs="Arial"/>
          <w:color w:val="000000"/>
          <w:lang w:eastAsia="ru-RU"/>
        </w:rPr>
        <w:t xml:space="preserve">           </w:t>
      </w:r>
      <w:r w:rsidRPr="00C6615F">
        <w:rPr>
          <w:rFonts w:ascii="Arial" w:eastAsia="Tahoma" w:hAnsi="Arial" w:cs="Arial"/>
          <w:color w:val="000000"/>
          <w:lang w:eastAsia="ru-RU"/>
        </w:rPr>
        <w:t>(подпись)</w:t>
      </w:r>
    </w:p>
    <w:p w:rsidR="006C073B" w:rsidRPr="00C6615F" w:rsidRDefault="006C073B" w:rsidP="00C6615F">
      <w:pPr>
        <w:suppressAutoHyphens w:val="0"/>
        <w:ind w:firstLine="680"/>
        <w:jc w:val="both"/>
        <w:rPr>
          <w:rFonts w:ascii="Arial" w:eastAsia="Tahoma" w:hAnsi="Arial" w:cs="Arial"/>
          <w:color w:val="000000"/>
          <w:lang w:eastAsia="ru-RU"/>
        </w:rPr>
      </w:pPr>
    </w:p>
    <w:p w:rsidR="006C073B" w:rsidRPr="00C6615F" w:rsidRDefault="006C073B" w:rsidP="00C6615F">
      <w:pPr>
        <w:widowControl w:val="0"/>
        <w:suppressAutoHyphens w:val="0"/>
        <w:autoSpaceDE w:val="0"/>
        <w:autoSpaceDN w:val="0"/>
        <w:adjustRightInd w:val="0"/>
        <w:ind w:firstLine="680"/>
        <w:jc w:val="both"/>
        <w:rPr>
          <w:rFonts w:ascii="Arial" w:eastAsia="Tahoma" w:hAnsi="Arial" w:cs="Arial"/>
          <w:color w:val="000000"/>
          <w:lang w:eastAsia="ru-RU"/>
        </w:rPr>
      </w:pPr>
    </w:p>
    <w:p w:rsidR="006C073B" w:rsidRPr="00C6615F" w:rsidRDefault="006C073B" w:rsidP="00C6615F">
      <w:pPr>
        <w:suppressAutoHyphens w:val="0"/>
        <w:ind w:firstLine="680"/>
        <w:jc w:val="both"/>
        <w:rPr>
          <w:rFonts w:ascii="Arial" w:eastAsia="Tahoma" w:hAnsi="Arial" w:cs="Arial"/>
          <w:color w:val="000000"/>
          <w:lang w:eastAsia="ru-RU"/>
        </w:rPr>
      </w:pPr>
    </w:p>
    <w:p w:rsidR="006C073B" w:rsidRPr="00C6615F" w:rsidRDefault="006C073B" w:rsidP="00C6615F">
      <w:pPr>
        <w:suppressAutoHyphens w:val="0"/>
        <w:ind w:firstLine="680"/>
        <w:jc w:val="both"/>
        <w:rPr>
          <w:rFonts w:ascii="Arial" w:eastAsia="Tahoma" w:hAnsi="Arial" w:cs="Arial"/>
          <w:color w:val="000000"/>
          <w:lang w:eastAsia="ru-RU"/>
        </w:rPr>
      </w:pPr>
    </w:p>
    <w:p w:rsidR="006C073B" w:rsidRPr="00C6615F" w:rsidRDefault="006C073B" w:rsidP="00C6615F">
      <w:pPr>
        <w:suppressAutoHyphens w:val="0"/>
        <w:ind w:firstLine="680"/>
        <w:jc w:val="both"/>
        <w:rPr>
          <w:rFonts w:ascii="Arial" w:eastAsia="Tahoma" w:hAnsi="Arial" w:cs="Arial"/>
          <w:color w:val="000000"/>
          <w:lang w:eastAsia="ru-RU"/>
        </w:rPr>
      </w:pPr>
    </w:p>
    <w:p w:rsidR="006C073B" w:rsidRPr="00C6615F" w:rsidRDefault="006C073B" w:rsidP="00C6615F">
      <w:pPr>
        <w:suppressAutoHyphens w:val="0"/>
        <w:ind w:firstLine="680"/>
        <w:jc w:val="both"/>
        <w:rPr>
          <w:rFonts w:ascii="Arial" w:eastAsia="Tahoma" w:hAnsi="Arial" w:cs="Arial"/>
          <w:color w:val="000000"/>
          <w:lang w:eastAsia="ru-RU"/>
        </w:rPr>
      </w:pPr>
    </w:p>
    <w:p w:rsidR="006C073B" w:rsidRPr="00C6615F" w:rsidRDefault="006C073B" w:rsidP="00C6615F">
      <w:pPr>
        <w:suppressAutoHyphens w:val="0"/>
        <w:ind w:firstLine="680"/>
        <w:jc w:val="both"/>
        <w:rPr>
          <w:rFonts w:ascii="Arial" w:eastAsia="Tahoma" w:hAnsi="Arial" w:cs="Arial"/>
          <w:color w:val="000000"/>
          <w:lang w:eastAsia="ru-RU"/>
        </w:rPr>
      </w:pPr>
    </w:p>
    <w:p w:rsidR="006C073B" w:rsidRPr="00C6615F" w:rsidRDefault="006C073B" w:rsidP="00C6615F">
      <w:pPr>
        <w:suppressAutoHyphens w:val="0"/>
        <w:ind w:firstLine="680"/>
        <w:jc w:val="both"/>
        <w:rPr>
          <w:rFonts w:ascii="Arial" w:eastAsia="Tahoma" w:hAnsi="Arial" w:cs="Arial"/>
          <w:color w:val="000000"/>
          <w:lang w:eastAsia="ru-RU"/>
        </w:rPr>
      </w:pPr>
    </w:p>
    <w:p w:rsidR="006C073B" w:rsidRPr="00C6615F" w:rsidRDefault="006C073B" w:rsidP="00C6615F">
      <w:pPr>
        <w:suppressAutoHyphens w:val="0"/>
        <w:ind w:firstLine="680"/>
        <w:jc w:val="both"/>
        <w:rPr>
          <w:rFonts w:ascii="Arial" w:eastAsia="Tahoma" w:hAnsi="Arial" w:cs="Arial"/>
          <w:color w:val="000000"/>
          <w:lang w:eastAsia="ru-RU"/>
        </w:rPr>
      </w:pPr>
    </w:p>
    <w:p w:rsidR="006C073B" w:rsidRPr="00C6615F" w:rsidRDefault="006C073B" w:rsidP="00C6615F">
      <w:pPr>
        <w:suppressAutoHyphens w:val="0"/>
        <w:ind w:firstLine="680"/>
        <w:jc w:val="both"/>
        <w:rPr>
          <w:rFonts w:ascii="Arial" w:eastAsia="Tahoma" w:hAnsi="Arial" w:cs="Arial"/>
          <w:color w:val="000000"/>
          <w:lang w:eastAsia="ru-RU"/>
        </w:rPr>
      </w:pPr>
    </w:p>
    <w:p w:rsidR="00E769B2" w:rsidRPr="00C6615F" w:rsidRDefault="00E769B2" w:rsidP="00C6615F">
      <w:pPr>
        <w:suppressAutoHyphens w:val="0"/>
        <w:ind w:firstLine="680"/>
        <w:jc w:val="both"/>
        <w:rPr>
          <w:rFonts w:ascii="Arial" w:eastAsia="Tahoma" w:hAnsi="Arial" w:cs="Arial"/>
          <w:color w:val="000000"/>
          <w:lang w:eastAsia="ru-RU"/>
        </w:rPr>
      </w:pPr>
    </w:p>
    <w:p w:rsidR="00CF360B" w:rsidRPr="00C6615F" w:rsidRDefault="00CF360B" w:rsidP="00C6615F">
      <w:pPr>
        <w:suppressAutoHyphens w:val="0"/>
        <w:ind w:firstLine="680"/>
        <w:jc w:val="both"/>
        <w:rPr>
          <w:rFonts w:ascii="Arial" w:eastAsia="Tahoma" w:hAnsi="Arial" w:cs="Arial"/>
          <w:color w:val="000000"/>
          <w:lang w:eastAsia="ru-RU"/>
        </w:rPr>
      </w:pPr>
    </w:p>
    <w:p w:rsidR="00CF360B" w:rsidRPr="00C6615F" w:rsidRDefault="00CF360B" w:rsidP="00C6615F">
      <w:pPr>
        <w:suppressAutoHyphens w:val="0"/>
        <w:ind w:firstLine="680"/>
        <w:jc w:val="both"/>
        <w:rPr>
          <w:rFonts w:ascii="Arial" w:eastAsia="Tahoma" w:hAnsi="Arial" w:cs="Arial"/>
          <w:color w:val="000000"/>
          <w:lang w:eastAsia="ru-RU"/>
        </w:rPr>
      </w:pPr>
    </w:p>
    <w:p w:rsidR="00CF360B" w:rsidRPr="00C6615F" w:rsidRDefault="00CF360B" w:rsidP="00C6615F">
      <w:pPr>
        <w:suppressAutoHyphens w:val="0"/>
        <w:ind w:firstLine="680"/>
        <w:jc w:val="both"/>
        <w:rPr>
          <w:rFonts w:ascii="Arial" w:eastAsia="Tahoma" w:hAnsi="Arial" w:cs="Arial"/>
          <w:color w:val="000000"/>
          <w:lang w:eastAsia="ru-RU"/>
        </w:rPr>
      </w:pPr>
    </w:p>
    <w:p w:rsidR="00CF360B" w:rsidRPr="00C6615F" w:rsidRDefault="00CF360B" w:rsidP="00C6615F">
      <w:pPr>
        <w:suppressAutoHyphens w:val="0"/>
        <w:ind w:firstLine="680"/>
        <w:jc w:val="both"/>
        <w:rPr>
          <w:rFonts w:ascii="Arial" w:eastAsia="Tahoma" w:hAnsi="Arial" w:cs="Arial"/>
          <w:color w:val="000000"/>
          <w:lang w:eastAsia="ru-RU"/>
        </w:rPr>
      </w:pPr>
    </w:p>
    <w:p w:rsidR="00CF360B" w:rsidRPr="00C6615F" w:rsidRDefault="00CF360B" w:rsidP="00C6615F">
      <w:pPr>
        <w:suppressAutoHyphens w:val="0"/>
        <w:ind w:firstLine="680"/>
        <w:jc w:val="both"/>
        <w:rPr>
          <w:rFonts w:ascii="Arial" w:eastAsia="Tahoma" w:hAnsi="Arial" w:cs="Arial"/>
          <w:color w:val="000000"/>
          <w:lang w:eastAsia="ru-RU"/>
        </w:rPr>
      </w:pPr>
    </w:p>
    <w:p w:rsidR="00DC740B" w:rsidRDefault="00CF360B" w:rsidP="00C6615F">
      <w:pPr>
        <w:suppressAutoHyphens w:val="0"/>
        <w:ind w:firstLine="680"/>
        <w:jc w:val="both"/>
        <w:rPr>
          <w:rFonts w:ascii="Arial" w:eastAsia="Tahoma" w:hAnsi="Arial" w:cs="Arial"/>
          <w:lang w:eastAsia="ru-RU"/>
        </w:rPr>
      </w:pPr>
      <w:r w:rsidRPr="00C6615F">
        <w:rPr>
          <w:rFonts w:ascii="Arial" w:eastAsia="Tahoma" w:hAnsi="Arial" w:cs="Arial"/>
          <w:lang w:eastAsia="ru-RU"/>
        </w:rPr>
        <w:t xml:space="preserve">                                                                     </w:t>
      </w:r>
    </w:p>
    <w:p w:rsidR="00DC740B" w:rsidRDefault="00DC740B" w:rsidP="00C6615F">
      <w:pPr>
        <w:suppressAutoHyphens w:val="0"/>
        <w:ind w:firstLine="680"/>
        <w:jc w:val="both"/>
        <w:rPr>
          <w:rFonts w:ascii="Arial" w:eastAsia="Tahoma" w:hAnsi="Arial" w:cs="Arial"/>
          <w:lang w:eastAsia="ru-RU"/>
        </w:rPr>
      </w:pPr>
    </w:p>
    <w:p w:rsidR="00DC740B" w:rsidRDefault="00DC740B" w:rsidP="00C6615F">
      <w:pPr>
        <w:suppressAutoHyphens w:val="0"/>
        <w:ind w:firstLine="680"/>
        <w:jc w:val="both"/>
        <w:rPr>
          <w:rFonts w:ascii="Arial" w:eastAsia="Tahoma" w:hAnsi="Arial" w:cs="Arial"/>
          <w:lang w:eastAsia="ru-RU"/>
        </w:rPr>
      </w:pPr>
    </w:p>
    <w:p w:rsidR="00DC740B" w:rsidRDefault="00DC740B" w:rsidP="00C6615F">
      <w:pPr>
        <w:suppressAutoHyphens w:val="0"/>
        <w:ind w:firstLine="680"/>
        <w:jc w:val="both"/>
        <w:rPr>
          <w:rFonts w:ascii="Arial" w:eastAsia="Tahoma" w:hAnsi="Arial" w:cs="Arial"/>
          <w:lang w:eastAsia="ru-RU"/>
        </w:rPr>
      </w:pPr>
    </w:p>
    <w:p w:rsidR="00DC740B" w:rsidRDefault="00DC740B" w:rsidP="00C6615F">
      <w:pPr>
        <w:suppressAutoHyphens w:val="0"/>
        <w:ind w:firstLine="680"/>
        <w:jc w:val="both"/>
        <w:rPr>
          <w:rFonts w:ascii="Arial" w:eastAsia="Tahoma" w:hAnsi="Arial" w:cs="Arial"/>
          <w:lang w:eastAsia="ru-RU"/>
        </w:rPr>
      </w:pPr>
    </w:p>
    <w:p w:rsidR="00DC740B" w:rsidRDefault="00DC740B" w:rsidP="00C6615F">
      <w:pPr>
        <w:suppressAutoHyphens w:val="0"/>
        <w:ind w:firstLine="680"/>
        <w:jc w:val="both"/>
        <w:rPr>
          <w:rFonts w:ascii="Arial" w:eastAsia="Tahoma" w:hAnsi="Arial" w:cs="Arial"/>
          <w:lang w:eastAsia="ru-RU"/>
        </w:rPr>
      </w:pPr>
    </w:p>
    <w:p w:rsidR="00DC740B" w:rsidRDefault="00DC740B" w:rsidP="00C6615F">
      <w:pPr>
        <w:suppressAutoHyphens w:val="0"/>
        <w:ind w:firstLine="680"/>
        <w:jc w:val="both"/>
        <w:rPr>
          <w:rFonts w:ascii="Arial" w:eastAsia="Tahoma" w:hAnsi="Arial" w:cs="Arial"/>
          <w:lang w:eastAsia="ru-RU"/>
        </w:rPr>
      </w:pPr>
    </w:p>
    <w:p w:rsidR="00DC740B" w:rsidRDefault="00DC740B" w:rsidP="00C6615F">
      <w:pPr>
        <w:suppressAutoHyphens w:val="0"/>
        <w:ind w:firstLine="680"/>
        <w:jc w:val="both"/>
        <w:rPr>
          <w:rFonts w:ascii="Arial" w:eastAsia="Tahoma" w:hAnsi="Arial" w:cs="Arial"/>
          <w:lang w:eastAsia="ru-RU"/>
        </w:rPr>
      </w:pPr>
    </w:p>
    <w:p w:rsidR="00CF360B" w:rsidRPr="00C6615F" w:rsidRDefault="00CF360B" w:rsidP="00DC740B">
      <w:pPr>
        <w:suppressAutoHyphens w:val="0"/>
        <w:ind w:firstLine="680"/>
        <w:jc w:val="center"/>
        <w:rPr>
          <w:rFonts w:ascii="Arial" w:eastAsia="Tahoma" w:hAnsi="Arial" w:cs="Arial"/>
          <w:lang w:eastAsia="ru-RU"/>
        </w:rPr>
      </w:pPr>
      <w:r w:rsidRPr="00C6615F">
        <w:rPr>
          <w:rFonts w:ascii="Arial" w:eastAsia="Tahoma" w:hAnsi="Arial" w:cs="Arial"/>
          <w:lang w:eastAsia="ru-RU"/>
        </w:rPr>
        <w:lastRenderedPageBreak/>
        <w:t>Образец заявления (для физических лиц)</w:t>
      </w:r>
    </w:p>
    <w:p w:rsidR="00CF360B" w:rsidRPr="00C6615F" w:rsidRDefault="00CF360B" w:rsidP="00C6615F">
      <w:pPr>
        <w:suppressAutoHyphens w:val="0"/>
        <w:ind w:firstLine="680"/>
        <w:jc w:val="both"/>
        <w:rPr>
          <w:rFonts w:ascii="Arial" w:eastAsia="Tahoma" w:hAnsi="Arial" w:cs="Arial"/>
          <w:color w:val="000000"/>
          <w:lang w:eastAsia="ru-RU"/>
        </w:rPr>
      </w:pPr>
    </w:p>
    <w:p w:rsidR="00B140A7" w:rsidRPr="00C6615F" w:rsidRDefault="00B140A7" w:rsidP="00DC740B">
      <w:pPr>
        <w:widowControl w:val="0"/>
        <w:suppressAutoHyphens w:val="0"/>
        <w:autoSpaceDE w:val="0"/>
        <w:autoSpaceDN w:val="0"/>
        <w:adjustRightInd w:val="0"/>
        <w:ind w:firstLine="680"/>
        <w:jc w:val="right"/>
        <w:rPr>
          <w:rFonts w:ascii="Arial" w:eastAsia="Tahoma" w:hAnsi="Arial" w:cs="Arial"/>
          <w:lang w:eastAsia="ru-RU"/>
        </w:rPr>
      </w:pPr>
      <w:r w:rsidRPr="00C6615F">
        <w:rPr>
          <w:rFonts w:ascii="Arial" w:eastAsia="Tahoma" w:hAnsi="Arial" w:cs="Arial"/>
          <w:lang w:eastAsia="ru-RU"/>
        </w:rPr>
        <w:t>Приложение 2</w:t>
      </w:r>
    </w:p>
    <w:p w:rsidR="00B140A7" w:rsidRPr="00C6615F" w:rsidRDefault="00B140A7" w:rsidP="00DC740B">
      <w:pPr>
        <w:widowControl w:val="0"/>
        <w:suppressAutoHyphens w:val="0"/>
        <w:autoSpaceDE w:val="0"/>
        <w:autoSpaceDN w:val="0"/>
        <w:adjustRightInd w:val="0"/>
        <w:ind w:firstLine="680"/>
        <w:jc w:val="right"/>
        <w:rPr>
          <w:rFonts w:ascii="Arial" w:eastAsia="Tahoma" w:hAnsi="Arial" w:cs="Arial"/>
          <w:lang w:eastAsia="ru-RU"/>
        </w:rPr>
      </w:pPr>
      <w:r w:rsidRPr="00C6615F">
        <w:rPr>
          <w:rFonts w:ascii="Arial" w:eastAsia="Tahoma" w:hAnsi="Arial" w:cs="Arial"/>
          <w:lang w:eastAsia="ru-RU"/>
        </w:rPr>
        <w:t>к Административному регламенту</w:t>
      </w:r>
    </w:p>
    <w:p w:rsidR="00B140A7" w:rsidRPr="00C6615F" w:rsidRDefault="00B140A7" w:rsidP="00DC740B">
      <w:pPr>
        <w:widowControl w:val="0"/>
        <w:suppressAutoHyphens w:val="0"/>
        <w:autoSpaceDE w:val="0"/>
        <w:autoSpaceDN w:val="0"/>
        <w:adjustRightInd w:val="0"/>
        <w:ind w:firstLine="680"/>
        <w:jc w:val="right"/>
        <w:rPr>
          <w:rFonts w:ascii="Arial" w:hAnsi="Arial" w:cs="Arial"/>
          <w:bCs/>
          <w:lang w:eastAsia="zh-CN"/>
        </w:rPr>
      </w:pPr>
      <w:r w:rsidRPr="00C6615F">
        <w:rPr>
          <w:rFonts w:ascii="Arial" w:eastAsia="Tahoma" w:hAnsi="Arial" w:cs="Arial"/>
          <w:lang w:eastAsia="ru-RU"/>
        </w:rPr>
        <w:t xml:space="preserve"> предоставления </w:t>
      </w:r>
      <w:r w:rsidR="00DC740B">
        <w:rPr>
          <w:rFonts w:ascii="Arial" w:hAnsi="Arial" w:cs="Arial"/>
          <w:bCs/>
          <w:lang w:eastAsia="zh-CN"/>
        </w:rPr>
        <w:t>Администрацией</w:t>
      </w:r>
    </w:p>
    <w:p w:rsidR="00B140A7" w:rsidRPr="00C6615F" w:rsidRDefault="00FF3928" w:rsidP="00DC740B">
      <w:pPr>
        <w:widowControl w:val="0"/>
        <w:suppressAutoHyphens w:val="0"/>
        <w:autoSpaceDE w:val="0"/>
        <w:autoSpaceDN w:val="0"/>
        <w:adjustRightInd w:val="0"/>
        <w:ind w:firstLine="680"/>
        <w:jc w:val="right"/>
        <w:rPr>
          <w:rFonts w:ascii="Arial" w:hAnsi="Arial" w:cs="Arial"/>
          <w:bCs/>
          <w:lang w:eastAsia="zh-CN"/>
        </w:rPr>
      </w:pPr>
      <w:r w:rsidRPr="00C6615F">
        <w:rPr>
          <w:rFonts w:ascii="Arial" w:hAnsi="Arial" w:cs="Arial"/>
          <w:bCs/>
          <w:lang w:eastAsia="zh-CN"/>
        </w:rPr>
        <w:t>Кривцовск</w:t>
      </w:r>
      <w:r w:rsidR="00476FF3" w:rsidRPr="00C6615F">
        <w:rPr>
          <w:rFonts w:ascii="Arial" w:hAnsi="Arial" w:cs="Arial"/>
          <w:bCs/>
          <w:lang w:eastAsia="zh-CN"/>
        </w:rPr>
        <w:t>ого сель</w:t>
      </w:r>
      <w:r w:rsidR="00B140A7" w:rsidRPr="00C6615F">
        <w:rPr>
          <w:rFonts w:ascii="Arial" w:hAnsi="Arial" w:cs="Arial"/>
          <w:bCs/>
          <w:lang w:eastAsia="zh-CN"/>
        </w:rPr>
        <w:t>совета</w:t>
      </w:r>
    </w:p>
    <w:p w:rsidR="00B140A7" w:rsidRPr="00C6615F" w:rsidRDefault="00476FF3" w:rsidP="00DC740B">
      <w:pPr>
        <w:widowControl w:val="0"/>
        <w:suppressAutoHyphens w:val="0"/>
        <w:autoSpaceDE w:val="0"/>
        <w:autoSpaceDN w:val="0"/>
        <w:adjustRightInd w:val="0"/>
        <w:ind w:firstLine="680"/>
        <w:jc w:val="right"/>
        <w:rPr>
          <w:rFonts w:ascii="Arial" w:eastAsia="Tahoma" w:hAnsi="Arial" w:cs="Arial"/>
          <w:lang w:eastAsia="ru-RU"/>
        </w:rPr>
      </w:pPr>
      <w:r w:rsidRPr="00C6615F">
        <w:rPr>
          <w:rFonts w:ascii="Arial" w:hAnsi="Arial" w:cs="Arial"/>
          <w:bCs/>
          <w:lang w:eastAsia="zh-CN"/>
        </w:rPr>
        <w:t xml:space="preserve"> Щигровского </w:t>
      </w:r>
      <w:r w:rsidR="00DC740B">
        <w:rPr>
          <w:rFonts w:ascii="Arial" w:hAnsi="Arial" w:cs="Arial"/>
          <w:bCs/>
          <w:lang w:eastAsia="zh-CN"/>
        </w:rPr>
        <w:t>района</w:t>
      </w:r>
    </w:p>
    <w:p w:rsidR="00B140A7" w:rsidRPr="00C6615F" w:rsidRDefault="00B140A7" w:rsidP="00DC740B">
      <w:pPr>
        <w:widowControl w:val="0"/>
        <w:suppressAutoHyphens w:val="0"/>
        <w:autoSpaceDE w:val="0"/>
        <w:autoSpaceDN w:val="0"/>
        <w:adjustRightInd w:val="0"/>
        <w:ind w:firstLine="680"/>
        <w:jc w:val="right"/>
        <w:rPr>
          <w:rFonts w:ascii="Arial" w:hAnsi="Arial" w:cs="Arial"/>
          <w:bCs/>
          <w:lang w:eastAsia="zh-CN"/>
        </w:rPr>
      </w:pPr>
      <w:r w:rsidRPr="00C6615F">
        <w:rPr>
          <w:rFonts w:ascii="Arial" w:hAnsi="Arial" w:cs="Arial"/>
          <w:bCs/>
          <w:lang w:eastAsia="zh-CN"/>
        </w:rPr>
        <w:t>Курско</w:t>
      </w:r>
      <w:r w:rsidR="00DC740B">
        <w:rPr>
          <w:rFonts w:ascii="Arial" w:hAnsi="Arial" w:cs="Arial"/>
          <w:bCs/>
          <w:lang w:eastAsia="zh-CN"/>
        </w:rPr>
        <w:t>й области  муниципальной услуги</w:t>
      </w:r>
    </w:p>
    <w:p w:rsidR="00B140A7" w:rsidRPr="00C6615F" w:rsidRDefault="00DC740B" w:rsidP="00DC740B">
      <w:pPr>
        <w:widowControl w:val="0"/>
        <w:suppressAutoHyphens w:val="0"/>
        <w:autoSpaceDE w:val="0"/>
        <w:autoSpaceDN w:val="0"/>
        <w:adjustRightInd w:val="0"/>
        <w:ind w:firstLine="680"/>
        <w:jc w:val="right"/>
        <w:rPr>
          <w:rFonts w:ascii="Arial" w:hAnsi="Arial" w:cs="Arial"/>
          <w:bCs/>
          <w:lang w:eastAsia="zh-CN"/>
        </w:rPr>
      </w:pPr>
      <w:r>
        <w:rPr>
          <w:rFonts w:ascii="Arial" w:hAnsi="Arial" w:cs="Arial"/>
          <w:bCs/>
          <w:lang w:eastAsia="zh-CN"/>
        </w:rPr>
        <w:t>«Предварительное согласование</w:t>
      </w:r>
    </w:p>
    <w:p w:rsidR="00B140A7" w:rsidRPr="00C6615F" w:rsidRDefault="00B140A7" w:rsidP="00DC740B">
      <w:pPr>
        <w:suppressAutoHyphens w:val="0"/>
        <w:ind w:firstLine="680"/>
        <w:jc w:val="right"/>
        <w:rPr>
          <w:rFonts w:ascii="Arial" w:hAnsi="Arial" w:cs="Arial"/>
          <w:bCs/>
          <w:lang w:eastAsia="zh-CN"/>
        </w:rPr>
      </w:pPr>
      <w:r w:rsidRPr="00C6615F">
        <w:rPr>
          <w:rFonts w:ascii="Arial" w:hAnsi="Arial" w:cs="Arial"/>
          <w:bCs/>
          <w:lang w:eastAsia="zh-CN"/>
        </w:rPr>
        <w:t>предо</w:t>
      </w:r>
      <w:r w:rsidR="00DC740B">
        <w:rPr>
          <w:rFonts w:ascii="Arial" w:hAnsi="Arial" w:cs="Arial"/>
          <w:bCs/>
          <w:lang w:eastAsia="zh-CN"/>
        </w:rPr>
        <w:t>ставления земельного участка»</w:t>
      </w:r>
    </w:p>
    <w:p w:rsidR="00B140A7" w:rsidRPr="00C6615F" w:rsidRDefault="00B140A7" w:rsidP="00C6615F">
      <w:pPr>
        <w:suppressAutoHyphens w:val="0"/>
        <w:ind w:firstLine="680"/>
        <w:jc w:val="both"/>
        <w:rPr>
          <w:rFonts w:ascii="Arial" w:hAnsi="Arial" w:cs="Arial"/>
          <w:bCs/>
          <w:lang w:eastAsia="zh-CN"/>
        </w:rPr>
      </w:pPr>
    </w:p>
    <w:p w:rsidR="00DC740B" w:rsidRDefault="00476FF3" w:rsidP="00DC740B">
      <w:pPr>
        <w:suppressAutoHyphens w:val="0"/>
        <w:jc w:val="right"/>
        <w:rPr>
          <w:rFonts w:ascii="Arial" w:eastAsia="Tahoma" w:hAnsi="Arial" w:cs="Arial"/>
          <w:color w:val="000000"/>
          <w:lang w:eastAsia="ru-RU"/>
        </w:rPr>
      </w:pPr>
      <w:r w:rsidRPr="00C6615F">
        <w:rPr>
          <w:rFonts w:ascii="Arial" w:eastAsia="Tahoma" w:hAnsi="Arial" w:cs="Arial"/>
          <w:color w:val="000000"/>
          <w:lang w:eastAsia="ru-RU"/>
        </w:rPr>
        <w:t>Главе ___________</w:t>
      </w:r>
      <w:r w:rsidR="00C6495A" w:rsidRPr="00C6615F">
        <w:rPr>
          <w:rFonts w:ascii="Arial" w:eastAsia="Tahoma" w:hAnsi="Arial" w:cs="Arial"/>
          <w:color w:val="000000"/>
          <w:lang w:eastAsia="ru-RU"/>
        </w:rPr>
        <w:t>сельского совета</w:t>
      </w:r>
    </w:p>
    <w:p w:rsidR="00DC740B" w:rsidRDefault="00C6495A" w:rsidP="00DC740B">
      <w:pPr>
        <w:suppressAutoHyphens w:val="0"/>
        <w:jc w:val="right"/>
        <w:rPr>
          <w:rFonts w:ascii="Arial" w:eastAsia="Tahoma" w:hAnsi="Arial" w:cs="Arial"/>
          <w:color w:val="000000"/>
          <w:lang w:eastAsia="ru-RU"/>
        </w:rPr>
      </w:pPr>
      <w:r w:rsidRPr="00C6615F">
        <w:rPr>
          <w:rFonts w:ascii="Arial" w:eastAsia="Tahoma" w:hAnsi="Arial" w:cs="Arial"/>
          <w:color w:val="000000"/>
          <w:lang w:eastAsia="ru-RU"/>
        </w:rPr>
        <w:t xml:space="preserve"> ______________</w:t>
      </w:r>
      <w:r w:rsidR="00DC740B">
        <w:rPr>
          <w:rFonts w:ascii="Arial" w:eastAsia="Tahoma" w:hAnsi="Arial" w:cs="Arial"/>
          <w:color w:val="000000"/>
          <w:lang w:eastAsia="ru-RU"/>
        </w:rPr>
        <w:t>района</w:t>
      </w:r>
    </w:p>
    <w:p w:rsidR="006C073B" w:rsidRPr="00C6615F" w:rsidRDefault="00E769B2" w:rsidP="00DC740B">
      <w:pPr>
        <w:suppressAutoHyphens w:val="0"/>
        <w:jc w:val="right"/>
        <w:rPr>
          <w:rFonts w:ascii="Arial" w:eastAsia="Tahoma" w:hAnsi="Arial" w:cs="Arial"/>
          <w:color w:val="000000"/>
          <w:lang w:eastAsia="ru-RU"/>
        </w:rPr>
      </w:pPr>
      <w:r w:rsidRPr="00C6615F">
        <w:rPr>
          <w:rFonts w:ascii="Arial" w:eastAsia="Tahoma" w:hAnsi="Arial" w:cs="Arial"/>
          <w:color w:val="000000"/>
          <w:lang w:eastAsia="ru-RU"/>
        </w:rPr>
        <w:t>Курской области</w:t>
      </w:r>
    </w:p>
    <w:p w:rsidR="006C073B" w:rsidRPr="00C6615F" w:rsidRDefault="006C073B" w:rsidP="00C6615F">
      <w:pPr>
        <w:suppressAutoHyphens w:val="0"/>
        <w:ind w:firstLine="680"/>
        <w:jc w:val="both"/>
        <w:rPr>
          <w:rFonts w:ascii="Arial" w:eastAsia="Tahoma" w:hAnsi="Arial" w:cs="Arial"/>
          <w:color w:val="000000"/>
          <w:lang w:eastAsia="ru-RU"/>
        </w:rPr>
      </w:pPr>
    </w:p>
    <w:p w:rsidR="006C073B" w:rsidRPr="00C6615F" w:rsidRDefault="00476FF3" w:rsidP="00DC740B">
      <w:pPr>
        <w:suppressAutoHyphens w:val="0"/>
        <w:ind w:firstLine="680"/>
        <w:jc w:val="center"/>
        <w:rPr>
          <w:rFonts w:ascii="Arial" w:eastAsia="Tahoma" w:hAnsi="Arial" w:cs="Arial"/>
          <w:b/>
          <w:color w:val="000000"/>
          <w:lang w:eastAsia="ru-RU"/>
        </w:rPr>
      </w:pPr>
      <w:r w:rsidRPr="00C6615F">
        <w:rPr>
          <w:rFonts w:ascii="Arial" w:eastAsia="Tahoma" w:hAnsi="Arial" w:cs="Arial"/>
          <w:b/>
          <w:color w:val="000000"/>
          <w:lang w:eastAsia="ru-RU"/>
        </w:rPr>
        <w:t>Заявление</w:t>
      </w:r>
    </w:p>
    <w:p w:rsidR="006C073B" w:rsidRPr="00C6615F" w:rsidRDefault="006C073B" w:rsidP="00DC740B">
      <w:pPr>
        <w:suppressAutoHyphens w:val="0"/>
        <w:ind w:firstLine="680"/>
        <w:jc w:val="center"/>
        <w:rPr>
          <w:rFonts w:ascii="Arial" w:eastAsia="Tahoma" w:hAnsi="Arial" w:cs="Arial"/>
          <w:b/>
          <w:color w:val="000000"/>
          <w:lang w:eastAsia="ru-RU"/>
        </w:rPr>
      </w:pPr>
      <w:r w:rsidRPr="00C6615F">
        <w:rPr>
          <w:rFonts w:ascii="Arial" w:eastAsia="Tahoma" w:hAnsi="Arial" w:cs="Arial"/>
          <w:b/>
          <w:color w:val="000000"/>
          <w:lang w:eastAsia="ru-RU"/>
        </w:rPr>
        <w:t xml:space="preserve">о предварительном согласовании предоставления земельного участка, находящегося в </w:t>
      </w:r>
      <w:r w:rsidR="00E769B2" w:rsidRPr="00C6615F">
        <w:rPr>
          <w:rFonts w:ascii="Arial" w:eastAsia="Tahoma" w:hAnsi="Arial" w:cs="Arial"/>
          <w:b/>
          <w:color w:val="000000"/>
          <w:lang w:eastAsia="ru-RU"/>
        </w:rPr>
        <w:t>муниципаль</w:t>
      </w:r>
      <w:r w:rsidRPr="00C6615F">
        <w:rPr>
          <w:rFonts w:ascii="Arial" w:eastAsia="Tahoma" w:hAnsi="Arial" w:cs="Arial"/>
          <w:b/>
          <w:color w:val="000000"/>
          <w:lang w:eastAsia="ru-RU"/>
        </w:rPr>
        <w:t>ной собственности</w:t>
      </w:r>
    </w:p>
    <w:p w:rsidR="006C073B" w:rsidRPr="00C6615F" w:rsidRDefault="006C073B" w:rsidP="00DC740B">
      <w:pPr>
        <w:suppressAutoHyphens w:val="0"/>
        <w:ind w:firstLine="680"/>
        <w:jc w:val="center"/>
        <w:rPr>
          <w:rFonts w:ascii="Arial" w:eastAsia="Tahoma" w:hAnsi="Arial" w:cs="Arial"/>
          <w:b/>
          <w:color w:val="000000"/>
          <w:lang w:eastAsia="ru-RU"/>
        </w:rPr>
      </w:pPr>
    </w:p>
    <w:p w:rsidR="006C073B" w:rsidRPr="00C6615F" w:rsidRDefault="00DC740B" w:rsidP="00DC740B">
      <w:pPr>
        <w:suppressAutoHyphens w:val="0"/>
        <w:jc w:val="both"/>
        <w:rPr>
          <w:rFonts w:ascii="Arial" w:eastAsia="Tahoma" w:hAnsi="Arial" w:cs="Arial"/>
          <w:color w:val="000000"/>
          <w:lang w:eastAsia="ru-RU"/>
        </w:rPr>
      </w:pPr>
      <w:r>
        <w:rPr>
          <w:rFonts w:ascii="Arial" w:eastAsia="Tahoma" w:hAnsi="Arial" w:cs="Arial"/>
          <w:color w:val="000000"/>
          <w:lang w:eastAsia="ru-RU"/>
        </w:rPr>
        <w:t>От</w:t>
      </w:r>
      <w:r w:rsidR="006C073B" w:rsidRPr="00C6615F">
        <w:rPr>
          <w:rFonts w:ascii="Arial" w:eastAsia="Tahoma" w:hAnsi="Arial" w:cs="Arial"/>
          <w:color w:val="000000"/>
          <w:lang w:eastAsia="ru-RU"/>
        </w:rPr>
        <w:t>____________________________________</w:t>
      </w:r>
      <w:r>
        <w:rPr>
          <w:rFonts w:ascii="Arial" w:eastAsia="Tahoma" w:hAnsi="Arial" w:cs="Arial"/>
          <w:color w:val="000000"/>
          <w:lang w:eastAsia="ru-RU"/>
        </w:rPr>
        <w:t>______________________________</w:t>
      </w:r>
    </w:p>
    <w:p w:rsidR="006C073B" w:rsidRPr="00C6615F" w:rsidRDefault="006C073B" w:rsidP="00C6615F">
      <w:pPr>
        <w:suppressAutoHyphens w:val="0"/>
        <w:ind w:firstLine="680"/>
        <w:jc w:val="both"/>
        <w:rPr>
          <w:rFonts w:ascii="Arial" w:eastAsia="Tahoma" w:hAnsi="Arial" w:cs="Arial"/>
          <w:color w:val="000000"/>
          <w:lang w:eastAsia="ru-RU"/>
        </w:rPr>
      </w:pPr>
      <w:r w:rsidRPr="00C6615F">
        <w:rPr>
          <w:rFonts w:ascii="Arial" w:eastAsia="Tahoma" w:hAnsi="Arial" w:cs="Arial"/>
          <w:color w:val="000000"/>
          <w:lang w:eastAsia="ru-RU"/>
        </w:rPr>
        <w:t>(полностью ФИО заявителя)</w:t>
      </w:r>
    </w:p>
    <w:p w:rsidR="006C073B" w:rsidRPr="00C6615F" w:rsidRDefault="006C073B" w:rsidP="00DC740B">
      <w:pPr>
        <w:suppressAutoHyphens w:val="0"/>
        <w:jc w:val="both"/>
        <w:rPr>
          <w:rFonts w:ascii="Arial" w:eastAsia="Tahoma" w:hAnsi="Arial" w:cs="Arial"/>
          <w:color w:val="000000"/>
          <w:lang w:eastAsia="ru-RU"/>
        </w:rPr>
      </w:pPr>
      <w:r w:rsidRPr="00C6615F">
        <w:rPr>
          <w:rFonts w:ascii="Arial" w:eastAsia="Tahoma" w:hAnsi="Arial" w:cs="Arial"/>
          <w:color w:val="000000"/>
          <w:lang w:eastAsia="ru-RU"/>
        </w:rPr>
        <w:t>_______________________________________</w:t>
      </w:r>
      <w:r w:rsidR="00DC740B">
        <w:rPr>
          <w:rFonts w:ascii="Arial" w:eastAsia="Tahoma" w:hAnsi="Arial" w:cs="Arial"/>
          <w:color w:val="000000"/>
          <w:lang w:eastAsia="ru-RU"/>
        </w:rPr>
        <w:t>_____________________________</w:t>
      </w:r>
    </w:p>
    <w:p w:rsidR="006C073B" w:rsidRPr="00C6615F" w:rsidRDefault="006C073B" w:rsidP="00C6615F">
      <w:pPr>
        <w:suppressAutoHyphens w:val="0"/>
        <w:ind w:firstLine="680"/>
        <w:jc w:val="both"/>
        <w:rPr>
          <w:rFonts w:ascii="Arial" w:eastAsia="Tahoma" w:hAnsi="Arial" w:cs="Arial"/>
          <w:color w:val="000000"/>
          <w:lang w:eastAsia="ru-RU"/>
        </w:rPr>
      </w:pPr>
      <w:r w:rsidRPr="00C6615F">
        <w:rPr>
          <w:rFonts w:ascii="Arial" w:eastAsia="Tahoma" w:hAnsi="Arial" w:cs="Arial"/>
          <w:color w:val="000000"/>
          <w:lang w:eastAsia="ru-RU"/>
        </w:rPr>
        <w:t>(полностью адрес постоянного проживания)</w:t>
      </w:r>
    </w:p>
    <w:p w:rsidR="006C073B" w:rsidRPr="00C6615F" w:rsidRDefault="006C073B" w:rsidP="00DC740B">
      <w:pPr>
        <w:suppressAutoHyphens w:val="0"/>
        <w:jc w:val="both"/>
        <w:rPr>
          <w:rFonts w:ascii="Arial" w:eastAsia="Tahoma" w:hAnsi="Arial" w:cs="Arial"/>
          <w:color w:val="000000"/>
          <w:lang w:eastAsia="ru-RU"/>
        </w:rPr>
      </w:pPr>
      <w:r w:rsidRPr="00C6615F">
        <w:rPr>
          <w:rFonts w:ascii="Arial" w:eastAsia="Tahoma" w:hAnsi="Arial" w:cs="Arial"/>
          <w:color w:val="000000"/>
          <w:lang w:eastAsia="ru-RU"/>
        </w:rPr>
        <w:t>имеющего(ей) паспорт серия ______ № ______</w:t>
      </w:r>
      <w:r w:rsidR="00DC740B">
        <w:rPr>
          <w:rFonts w:ascii="Arial" w:eastAsia="Tahoma" w:hAnsi="Arial" w:cs="Arial"/>
          <w:color w:val="000000"/>
          <w:lang w:eastAsia="ru-RU"/>
        </w:rPr>
        <w:t>__, ________________________</w:t>
      </w:r>
      <w:r w:rsidRPr="00C6615F">
        <w:rPr>
          <w:rFonts w:ascii="Arial" w:eastAsia="Tahoma" w:hAnsi="Arial" w:cs="Arial"/>
          <w:color w:val="000000"/>
          <w:lang w:eastAsia="ru-RU"/>
        </w:rPr>
        <w:t>(вид иного документа, удостоверяющего личность)</w:t>
      </w:r>
    </w:p>
    <w:p w:rsidR="006C073B" w:rsidRPr="00C6615F" w:rsidRDefault="006C073B" w:rsidP="00DC740B">
      <w:pPr>
        <w:suppressAutoHyphens w:val="0"/>
        <w:jc w:val="both"/>
        <w:rPr>
          <w:rFonts w:ascii="Arial" w:eastAsia="Tahoma" w:hAnsi="Arial" w:cs="Arial"/>
          <w:color w:val="000000"/>
          <w:lang w:eastAsia="ru-RU"/>
        </w:rPr>
      </w:pPr>
      <w:r w:rsidRPr="00C6615F">
        <w:rPr>
          <w:rFonts w:ascii="Arial" w:eastAsia="Tahoma" w:hAnsi="Arial" w:cs="Arial"/>
          <w:color w:val="000000"/>
          <w:lang w:eastAsia="ru-RU"/>
        </w:rPr>
        <w:t>выдан «__» _______ ____ г. _______________</w:t>
      </w:r>
      <w:r w:rsidR="00DC740B">
        <w:rPr>
          <w:rFonts w:ascii="Arial" w:eastAsia="Tahoma" w:hAnsi="Arial" w:cs="Arial"/>
          <w:color w:val="000000"/>
          <w:lang w:eastAsia="ru-RU"/>
        </w:rPr>
        <w:t>____________________________</w:t>
      </w:r>
      <w:r w:rsidRPr="00C6615F">
        <w:rPr>
          <w:rFonts w:ascii="Arial" w:eastAsia="Tahoma" w:hAnsi="Arial" w:cs="Arial"/>
          <w:color w:val="000000"/>
          <w:lang w:eastAsia="ru-RU"/>
        </w:rPr>
        <w:t>,</w:t>
      </w:r>
    </w:p>
    <w:p w:rsidR="006C073B" w:rsidRPr="00C6615F" w:rsidRDefault="006C073B" w:rsidP="00DC740B">
      <w:pPr>
        <w:suppressAutoHyphens w:val="0"/>
        <w:jc w:val="both"/>
        <w:rPr>
          <w:rFonts w:ascii="Arial" w:eastAsia="Tahoma" w:hAnsi="Arial" w:cs="Arial"/>
          <w:color w:val="000000"/>
          <w:lang w:eastAsia="ru-RU"/>
        </w:rPr>
      </w:pPr>
      <w:r w:rsidRPr="00C6615F">
        <w:rPr>
          <w:rFonts w:ascii="Arial" w:eastAsia="Tahoma" w:hAnsi="Arial" w:cs="Arial"/>
          <w:color w:val="000000"/>
          <w:lang w:eastAsia="ru-RU"/>
        </w:rPr>
        <w:t>ОГРНИП _______________________________</w:t>
      </w:r>
      <w:r w:rsidR="00DC740B">
        <w:rPr>
          <w:rFonts w:ascii="Arial" w:eastAsia="Tahoma" w:hAnsi="Arial" w:cs="Arial"/>
          <w:color w:val="000000"/>
          <w:lang w:eastAsia="ru-RU"/>
        </w:rPr>
        <w:t>______</w:t>
      </w:r>
      <w:r w:rsidRPr="00C6615F">
        <w:rPr>
          <w:rFonts w:ascii="Arial" w:eastAsia="Tahoma" w:hAnsi="Arial" w:cs="Arial"/>
          <w:color w:val="000000"/>
          <w:lang w:eastAsia="ru-RU"/>
        </w:rPr>
        <w:t>(когда и кем выдан)</w:t>
      </w:r>
    </w:p>
    <w:p w:rsidR="006C073B" w:rsidRPr="00C6615F" w:rsidRDefault="006C073B" w:rsidP="00DC740B">
      <w:pPr>
        <w:suppressAutoHyphens w:val="0"/>
        <w:jc w:val="both"/>
        <w:rPr>
          <w:rFonts w:ascii="Arial" w:eastAsia="Tahoma" w:hAnsi="Arial" w:cs="Arial"/>
          <w:color w:val="000000"/>
          <w:lang w:eastAsia="ru-RU"/>
        </w:rPr>
      </w:pPr>
      <w:r w:rsidRPr="00C6615F">
        <w:rPr>
          <w:rFonts w:ascii="Arial" w:eastAsia="Tahoma" w:hAnsi="Arial" w:cs="Arial"/>
          <w:color w:val="000000"/>
          <w:lang w:eastAsia="ru-RU"/>
        </w:rPr>
        <w:t>в лице ____________________________________, действовавшего(ей) на основании</w:t>
      </w:r>
      <w:r w:rsidR="00DC740B">
        <w:rPr>
          <w:rFonts w:ascii="Arial" w:eastAsia="Tahoma" w:hAnsi="Arial" w:cs="Arial"/>
          <w:color w:val="000000"/>
          <w:lang w:eastAsia="ru-RU"/>
        </w:rPr>
        <w:t xml:space="preserve"> </w:t>
      </w:r>
      <w:r w:rsidRPr="00C6615F">
        <w:rPr>
          <w:rFonts w:ascii="Arial" w:eastAsia="Tahoma" w:hAnsi="Arial" w:cs="Arial"/>
          <w:color w:val="000000"/>
          <w:lang w:eastAsia="ru-RU"/>
        </w:rPr>
        <w:t>(полност</w:t>
      </w:r>
      <w:r w:rsidR="00DC740B">
        <w:rPr>
          <w:rFonts w:ascii="Arial" w:eastAsia="Tahoma" w:hAnsi="Arial" w:cs="Arial"/>
          <w:color w:val="000000"/>
          <w:lang w:eastAsia="ru-RU"/>
        </w:rPr>
        <w:t>ью ФИО представителя заявителя)</w:t>
      </w:r>
      <w:r w:rsidRPr="00C6615F">
        <w:rPr>
          <w:rFonts w:ascii="Arial" w:eastAsia="Tahoma" w:hAnsi="Arial" w:cs="Arial"/>
          <w:color w:val="000000"/>
          <w:lang w:eastAsia="ru-RU"/>
        </w:rPr>
        <w:t>_______________________________________</w:t>
      </w:r>
      <w:r w:rsidR="00DC740B">
        <w:rPr>
          <w:rFonts w:ascii="Arial" w:eastAsia="Tahoma" w:hAnsi="Arial" w:cs="Arial"/>
          <w:color w:val="000000"/>
          <w:lang w:eastAsia="ru-RU"/>
        </w:rPr>
        <w:t>___________________</w:t>
      </w:r>
      <w:r w:rsidRPr="00C6615F">
        <w:rPr>
          <w:rFonts w:ascii="Arial" w:eastAsia="Tahoma" w:hAnsi="Arial" w:cs="Arial"/>
          <w:color w:val="000000"/>
          <w:lang w:eastAsia="ru-RU"/>
        </w:rPr>
        <w:t>.</w:t>
      </w:r>
    </w:p>
    <w:p w:rsidR="006C073B" w:rsidRPr="00C6615F" w:rsidRDefault="006C073B" w:rsidP="00DC740B">
      <w:pPr>
        <w:suppressAutoHyphens w:val="0"/>
        <w:jc w:val="both"/>
        <w:rPr>
          <w:rFonts w:ascii="Arial" w:eastAsia="Tahoma" w:hAnsi="Arial" w:cs="Arial"/>
          <w:color w:val="000000"/>
          <w:lang w:eastAsia="ru-RU"/>
        </w:rPr>
      </w:pPr>
      <w:r w:rsidRPr="00C6615F">
        <w:rPr>
          <w:rFonts w:ascii="Arial" w:eastAsia="Tahoma" w:hAnsi="Arial" w:cs="Arial"/>
          <w:color w:val="000000"/>
          <w:lang w:eastAsia="ru-RU"/>
        </w:rPr>
        <w:t>(наименование и реквизиты документа, подтверждающего полномочия представителя заявителя)</w:t>
      </w:r>
    </w:p>
    <w:p w:rsidR="006C073B" w:rsidRPr="00C6615F" w:rsidRDefault="006C073B" w:rsidP="00DC740B">
      <w:pPr>
        <w:suppressAutoHyphens w:val="0"/>
        <w:jc w:val="both"/>
        <w:rPr>
          <w:rFonts w:ascii="Arial" w:eastAsia="Tahoma" w:hAnsi="Arial" w:cs="Arial"/>
          <w:color w:val="000000"/>
          <w:lang w:eastAsia="ru-RU"/>
        </w:rPr>
      </w:pPr>
      <w:r w:rsidRPr="00C6615F">
        <w:rPr>
          <w:rFonts w:ascii="Arial" w:eastAsia="Tahoma" w:hAnsi="Arial" w:cs="Arial"/>
          <w:color w:val="000000"/>
          <w:lang w:eastAsia="ru-RU"/>
        </w:rPr>
        <w:t>Информация для связи с заявителем: __________</w:t>
      </w:r>
      <w:r w:rsidR="00DC740B">
        <w:rPr>
          <w:rFonts w:ascii="Arial" w:eastAsia="Tahoma" w:hAnsi="Arial" w:cs="Arial"/>
          <w:color w:val="000000"/>
          <w:lang w:eastAsia="ru-RU"/>
        </w:rPr>
        <w:t>______________________________</w:t>
      </w:r>
      <w:r w:rsidRPr="00C6615F">
        <w:rPr>
          <w:rFonts w:ascii="Arial" w:eastAsia="Tahoma" w:hAnsi="Arial" w:cs="Arial"/>
          <w:color w:val="000000"/>
          <w:lang w:eastAsia="ru-RU"/>
        </w:rPr>
        <w:t xml:space="preserve"> (почтовый адрес)</w:t>
      </w:r>
    </w:p>
    <w:p w:rsidR="006C073B" w:rsidRPr="00C6615F" w:rsidRDefault="006C073B" w:rsidP="00DC740B">
      <w:pPr>
        <w:suppressAutoHyphens w:val="0"/>
        <w:jc w:val="both"/>
        <w:rPr>
          <w:rFonts w:ascii="Arial" w:eastAsia="Tahoma" w:hAnsi="Arial" w:cs="Arial"/>
          <w:color w:val="000000"/>
          <w:lang w:eastAsia="ru-RU"/>
        </w:rPr>
      </w:pPr>
      <w:r w:rsidRPr="00C6615F">
        <w:rPr>
          <w:rFonts w:ascii="Arial" w:eastAsia="Tahoma" w:hAnsi="Arial" w:cs="Arial"/>
          <w:color w:val="000000"/>
          <w:lang w:eastAsia="ru-RU"/>
        </w:rPr>
        <w:t>_____________________________________, _________________________________,</w:t>
      </w:r>
    </w:p>
    <w:p w:rsidR="006C073B" w:rsidRPr="00C6615F" w:rsidRDefault="00DC740B" w:rsidP="00DC740B">
      <w:pPr>
        <w:suppressAutoHyphens w:val="0"/>
        <w:jc w:val="both"/>
        <w:rPr>
          <w:rFonts w:ascii="Arial" w:eastAsia="Tahoma" w:hAnsi="Arial" w:cs="Arial"/>
          <w:color w:val="000000"/>
          <w:lang w:eastAsia="ru-RU"/>
        </w:rPr>
      </w:pPr>
      <w:r>
        <w:rPr>
          <w:rFonts w:ascii="Arial" w:eastAsia="Tahoma" w:hAnsi="Arial" w:cs="Arial"/>
          <w:color w:val="000000"/>
          <w:lang w:eastAsia="ru-RU"/>
        </w:rPr>
        <w:t>(контактные телефоны)</w:t>
      </w:r>
      <w:r w:rsidR="006C073B" w:rsidRPr="00C6615F">
        <w:rPr>
          <w:rFonts w:ascii="Arial" w:eastAsia="Tahoma" w:hAnsi="Arial" w:cs="Arial"/>
          <w:color w:val="000000"/>
          <w:lang w:eastAsia="ru-RU"/>
        </w:rPr>
        <w:t xml:space="preserve"> (</w:t>
      </w:r>
      <w:r w:rsidR="006C073B" w:rsidRPr="00DC740B">
        <w:rPr>
          <w:rFonts w:ascii="Arial" w:eastAsia="Tahoma" w:hAnsi="Arial" w:cs="Arial"/>
          <w:color w:val="000000"/>
          <w:lang w:eastAsia="ru-RU"/>
        </w:rPr>
        <w:t>при наличии</w:t>
      </w:r>
      <w:r w:rsidR="006C073B" w:rsidRPr="00C6615F">
        <w:rPr>
          <w:rFonts w:ascii="Arial" w:eastAsia="Tahoma" w:hAnsi="Arial" w:cs="Arial"/>
          <w:color w:val="000000"/>
          <w:lang w:eastAsia="ru-RU"/>
        </w:rPr>
        <w:t xml:space="preserve"> адрес электронной почты)</w:t>
      </w:r>
    </w:p>
    <w:p w:rsidR="006C073B" w:rsidRPr="00C6615F" w:rsidRDefault="006C073B" w:rsidP="00C6615F">
      <w:pPr>
        <w:suppressAutoHyphens w:val="0"/>
        <w:ind w:firstLine="680"/>
        <w:jc w:val="both"/>
        <w:rPr>
          <w:rFonts w:ascii="Arial" w:eastAsia="Tahoma" w:hAnsi="Arial" w:cs="Arial"/>
          <w:color w:val="000000"/>
          <w:lang w:eastAsia="ru-RU"/>
        </w:rPr>
      </w:pPr>
      <w:r w:rsidRPr="00C6615F">
        <w:rPr>
          <w:rFonts w:ascii="Arial" w:eastAsia="Tahoma" w:hAnsi="Arial" w:cs="Arial"/>
          <w:color w:val="000000"/>
          <w:lang w:eastAsia="ru-RU"/>
        </w:rPr>
        <w:t>Прошу предварительно согласовать предоставление земельного участка с кадастровым (условным) номером ___________________________________.</w:t>
      </w:r>
    </w:p>
    <w:p w:rsidR="006C073B" w:rsidRPr="00C6615F" w:rsidRDefault="006C073B" w:rsidP="00DC740B">
      <w:pPr>
        <w:suppressAutoHyphens w:val="0"/>
        <w:ind w:firstLine="680"/>
        <w:jc w:val="both"/>
        <w:rPr>
          <w:rFonts w:ascii="Arial" w:eastAsia="Tahoma" w:hAnsi="Arial" w:cs="Arial"/>
          <w:color w:val="000000"/>
          <w:lang w:eastAsia="ru-RU"/>
        </w:rPr>
      </w:pPr>
      <w:r w:rsidRPr="00C6615F">
        <w:rPr>
          <w:rFonts w:ascii="Arial" w:eastAsia="Tahoma" w:hAnsi="Arial" w:cs="Arial"/>
          <w:color w:val="000000"/>
          <w:lang w:eastAsia="ru-RU"/>
        </w:rPr>
        <w:t>(кадастровый номер указывается в случае, если заявление подано в отношении земельного участка, грани</w:t>
      </w:r>
      <w:r w:rsidR="00DC740B">
        <w:rPr>
          <w:rFonts w:ascii="Arial" w:eastAsia="Tahoma" w:hAnsi="Arial" w:cs="Arial"/>
          <w:color w:val="000000"/>
          <w:lang w:eastAsia="ru-RU"/>
        </w:rPr>
        <w:t>цы которого подлежат уточнению)</w:t>
      </w:r>
    </w:p>
    <w:p w:rsidR="006C073B" w:rsidRPr="00C6615F" w:rsidRDefault="006C073B" w:rsidP="00C6615F">
      <w:pPr>
        <w:numPr>
          <w:ilvl w:val="0"/>
          <w:numId w:val="6"/>
        </w:numPr>
        <w:suppressAutoHyphens w:val="0"/>
        <w:ind w:left="0" w:firstLine="680"/>
        <w:contextualSpacing/>
        <w:jc w:val="both"/>
        <w:rPr>
          <w:rFonts w:ascii="Arial" w:hAnsi="Arial" w:cs="Arial"/>
          <w:lang w:eastAsia="ru-RU"/>
        </w:rPr>
      </w:pPr>
      <w:r w:rsidRPr="00C6615F">
        <w:rPr>
          <w:rFonts w:ascii="Arial" w:hAnsi="Arial" w:cs="Arial"/>
          <w:lang w:eastAsia="ru-RU"/>
        </w:rPr>
        <w:t>Сведения о земельном участке:</w:t>
      </w:r>
    </w:p>
    <w:p w:rsidR="006C073B" w:rsidRPr="00C6615F" w:rsidRDefault="006C073B" w:rsidP="00C6615F">
      <w:pPr>
        <w:numPr>
          <w:ilvl w:val="1"/>
          <w:numId w:val="6"/>
        </w:numPr>
        <w:suppressAutoHyphens w:val="0"/>
        <w:ind w:left="0" w:firstLine="680"/>
        <w:contextualSpacing/>
        <w:jc w:val="both"/>
        <w:rPr>
          <w:rFonts w:ascii="Arial" w:hAnsi="Arial" w:cs="Arial"/>
          <w:lang w:eastAsia="ru-RU"/>
        </w:rPr>
      </w:pPr>
      <w:r w:rsidRPr="00C6615F">
        <w:rPr>
          <w:rFonts w:ascii="Arial" w:hAnsi="Arial" w:cs="Arial"/>
          <w:lang w:eastAsia="ru-RU"/>
        </w:rPr>
        <w:t>Земельный участок имеет следующие адресные ориентиры:</w:t>
      </w:r>
    </w:p>
    <w:p w:rsidR="006C073B" w:rsidRPr="00C6615F" w:rsidRDefault="006C073B" w:rsidP="00DC740B">
      <w:pPr>
        <w:suppressAutoHyphens w:val="0"/>
        <w:contextualSpacing/>
        <w:jc w:val="both"/>
        <w:rPr>
          <w:rFonts w:ascii="Arial" w:hAnsi="Arial" w:cs="Arial"/>
          <w:lang w:eastAsia="ru-RU"/>
        </w:rPr>
      </w:pPr>
      <w:r w:rsidRPr="00C6615F">
        <w:rPr>
          <w:rFonts w:ascii="Arial" w:hAnsi="Arial" w:cs="Arial"/>
          <w:lang w:eastAsia="ru-RU"/>
        </w:rPr>
        <w:t>_______________________________________</w:t>
      </w:r>
      <w:r w:rsidR="00DC740B">
        <w:rPr>
          <w:rFonts w:ascii="Arial" w:hAnsi="Arial" w:cs="Arial"/>
          <w:lang w:eastAsia="ru-RU"/>
        </w:rPr>
        <w:t>____________________________</w:t>
      </w:r>
      <w:r w:rsidRPr="00C6615F">
        <w:rPr>
          <w:rFonts w:ascii="Arial" w:hAnsi="Arial" w:cs="Arial"/>
          <w:lang w:eastAsia="ru-RU"/>
        </w:rPr>
        <w:t>.</w:t>
      </w:r>
    </w:p>
    <w:p w:rsidR="006C073B" w:rsidRPr="00C6615F" w:rsidRDefault="006C073B" w:rsidP="00C6615F">
      <w:pPr>
        <w:suppressAutoHyphens w:val="0"/>
        <w:ind w:firstLine="680"/>
        <w:contextualSpacing/>
        <w:jc w:val="both"/>
        <w:rPr>
          <w:rFonts w:ascii="Arial" w:hAnsi="Arial" w:cs="Arial"/>
          <w:lang w:eastAsia="ru-RU"/>
        </w:rPr>
      </w:pPr>
      <w:r w:rsidRPr="00C6615F">
        <w:rPr>
          <w:rFonts w:ascii="Arial" w:hAnsi="Arial" w:cs="Arial"/>
          <w:lang w:eastAsia="ru-RU"/>
        </w:rPr>
        <w:t>1.2. Площадь земельного участка: _____________________ кв.м.</w:t>
      </w:r>
    </w:p>
    <w:p w:rsidR="006C073B" w:rsidRPr="00C6615F" w:rsidRDefault="006C073B" w:rsidP="00C6615F">
      <w:pPr>
        <w:suppressAutoHyphens w:val="0"/>
        <w:ind w:firstLine="680"/>
        <w:jc w:val="both"/>
        <w:rPr>
          <w:rFonts w:ascii="Arial" w:eastAsia="Tahoma" w:hAnsi="Arial" w:cs="Arial"/>
          <w:color w:val="000000"/>
          <w:lang w:eastAsia="ru-RU"/>
        </w:rPr>
      </w:pPr>
      <w:r w:rsidRPr="00C6615F">
        <w:rPr>
          <w:rFonts w:ascii="Arial" w:eastAsia="Tahoma" w:hAnsi="Arial" w:cs="Arial"/>
          <w:color w:val="000000"/>
          <w:lang w:eastAsia="ru-RU"/>
        </w:rPr>
        <w:t>1.3. Цель использования земельного уч</w:t>
      </w:r>
      <w:r w:rsidR="00DC740B">
        <w:rPr>
          <w:rFonts w:ascii="Arial" w:eastAsia="Tahoma" w:hAnsi="Arial" w:cs="Arial"/>
          <w:color w:val="000000"/>
          <w:lang w:eastAsia="ru-RU"/>
        </w:rPr>
        <w:t>астка ________________________</w:t>
      </w:r>
    </w:p>
    <w:p w:rsidR="006C073B" w:rsidRPr="00C6615F" w:rsidRDefault="006C073B" w:rsidP="00DC740B">
      <w:pPr>
        <w:suppressAutoHyphens w:val="0"/>
        <w:contextualSpacing/>
        <w:jc w:val="both"/>
        <w:rPr>
          <w:rFonts w:ascii="Arial" w:hAnsi="Arial" w:cs="Arial"/>
          <w:lang w:eastAsia="ru-RU"/>
        </w:rPr>
      </w:pPr>
      <w:r w:rsidRPr="00C6615F">
        <w:rPr>
          <w:rFonts w:ascii="Arial" w:hAnsi="Arial" w:cs="Arial"/>
          <w:lang w:eastAsia="ru-RU"/>
        </w:rPr>
        <w:t>_____________________________________________________________</w:t>
      </w:r>
      <w:r w:rsidR="00DC740B">
        <w:rPr>
          <w:rFonts w:ascii="Arial" w:hAnsi="Arial" w:cs="Arial"/>
          <w:lang w:eastAsia="ru-RU"/>
        </w:rPr>
        <w:t>______</w:t>
      </w:r>
      <w:r w:rsidRPr="00C6615F">
        <w:rPr>
          <w:rFonts w:ascii="Arial" w:hAnsi="Arial" w:cs="Arial"/>
          <w:lang w:eastAsia="ru-RU"/>
        </w:rPr>
        <w:t>.</w:t>
      </w:r>
    </w:p>
    <w:p w:rsidR="006C073B" w:rsidRPr="00C6615F" w:rsidRDefault="006C073B" w:rsidP="00C6615F">
      <w:pPr>
        <w:numPr>
          <w:ilvl w:val="0"/>
          <w:numId w:val="6"/>
        </w:numPr>
        <w:suppressAutoHyphens w:val="0"/>
        <w:ind w:left="0" w:firstLine="680"/>
        <w:contextualSpacing/>
        <w:jc w:val="both"/>
        <w:rPr>
          <w:rFonts w:ascii="Arial" w:hAnsi="Arial" w:cs="Arial"/>
          <w:b/>
          <w:lang w:eastAsia="ru-RU"/>
        </w:rPr>
      </w:pPr>
      <w:r w:rsidRPr="00C6615F">
        <w:rPr>
          <w:rFonts w:ascii="Arial" w:hAnsi="Arial" w:cs="Arial"/>
          <w:lang w:eastAsia="ru-RU"/>
        </w:rPr>
        <w:t>Основание предоставления земельного участка без проведения торгов _______________________________________</w:t>
      </w:r>
      <w:r w:rsidR="00DC740B">
        <w:rPr>
          <w:rFonts w:ascii="Arial" w:hAnsi="Arial" w:cs="Arial"/>
          <w:lang w:eastAsia="ru-RU"/>
        </w:rPr>
        <w:t>_____________________________</w:t>
      </w:r>
    </w:p>
    <w:p w:rsidR="006C073B" w:rsidRPr="00C6615F" w:rsidRDefault="006C073B" w:rsidP="00C6615F">
      <w:pPr>
        <w:suppressAutoHyphens w:val="0"/>
        <w:ind w:firstLine="680"/>
        <w:contextualSpacing/>
        <w:jc w:val="both"/>
        <w:rPr>
          <w:rFonts w:ascii="Arial" w:hAnsi="Arial" w:cs="Arial"/>
          <w:lang w:eastAsia="ru-RU"/>
        </w:rPr>
      </w:pPr>
      <w:r w:rsidRPr="00C6615F">
        <w:rPr>
          <w:rFonts w:ascii="Arial" w:hAnsi="Arial" w:cs="Arial"/>
          <w:lang w:eastAsia="ru-RU"/>
        </w:rPr>
        <w:t>(указывается основание предоставления земельного участка без проведения торгов из числа предусмотренных пунктом 2 статьи 39.3,</w:t>
      </w:r>
    </w:p>
    <w:p w:rsidR="006C073B" w:rsidRPr="00C6615F" w:rsidRDefault="006C073B" w:rsidP="00DC740B">
      <w:pPr>
        <w:suppressAutoHyphens w:val="0"/>
        <w:contextualSpacing/>
        <w:jc w:val="both"/>
        <w:rPr>
          <w:rFonts w:ascii="Arial" w:hAnsi="Arial" w:cs="Arial"/>
          <w:lang w:eastAsia="ru-RU"/>
        </w:rPr>
      </w:pPr>
      <w:r w:rsidRPr="00C6615F">
        <w:rPr>
          <w:rFonts w:ascii="Arial" w:hAnsi="Arial" w:cs="Arial"/>
          <w:lang w:eastAsia="ru-RU"/>
        </w:rPr>
        <w:lastRenderedPageBreak/>
        <w:t>_______________________________________</w:t>
      </w:r>
      <w:r w:rsidR="00DC740B">
        <w:rPr>
          <w:rFonts w:ascii="Arial" w:hAnsi="Arial" w:cs="Arial"/>
          <w:lang w:eastAsia="ru-RU"/>
        </w:rPr>
        <w:t>____________________________</w:t>
      </w:r>
      <w:r w:rsidRPr="00C6615F">
        <w:rPr>
          <w:rFonts w:ascii="Arial" w:hAnsi="Arial" w:cs="Arial"/>
          <w:lang w:eastAsia="ru-RU"/>
        </w:rPr>
        <w:t>.</w:t>
      </w:r>
    </w:p>
    <w:p w:rsidR="006C073B" w:rsidRPr="00C6615F" w:rsidRDefault="006C073B" w:rsidP="00C6615F">
      <w:pPr>
        <w:suppressAutoHyphens w:val="0"/>
        <w:ind w:firstLine="680"/>
        <w:contextualSpacing/>
        <w:jc w:val="both"/>
        <w:rPr>
          <w:rFonts w:ascii="Arial" w:hAnsi="Arial" w:cs="Arial"/>
          <w:b/>
          <w:lang w:eastAsia="ru-RU"/>
        </w:rPr>
      </w:pPr>
      <w:r w:rsidRPr="00C6615F">
        <w:rPr>
          <w:rFonts w:ascii="Arial" w:hAnsi="Arial" w:cs="Arial"/>
          <w:lang w:eastAsia="ru-RU"/>
        </w:rPr>
        <w:t>статьей 39.5, пунктом 2 статьи 39.6 пунктом 2 статьи 39.10 Земельного кодекса Российской Федерации)</w:t>
      </w:r>
    </w:p>
    <w:p w:rsidR="006C073B" w:rsidRPr="00C6615F" w:rsidRDefault="006C073B" w:rsidP="00C6615F">
      <w:pPr>
        <w:suppressAutoHyphens w:val="0"/>
        <w:ind w:firstLine="680"/>
        <w:jc w:val="both"/>
        <w:rPr>
          <w:rFonts w:ascii="Arial" w:eastAsia="Tahoma" w:hAnsi="Arial" w:cs="Arial"/>
          <w:color w:val="000000"/>
          <w:lang w:eastAsia="ru-RU"/>
        </w:rPr>
      </w:pPr>
    </w:p>
    <w:p w:rsidR="006C073B" w:rsidRPr="00C6615F" w:rsidRDefault="006C073B" w:rsidP="00C6615F">
      <w:pPr>
        <w:suppressAutoHyphens w:val="0"/>
        <w:ind w:firstLine="680"/>
        <w:jc w:val="both"/>
        <w:rPr>
          <w:rFonts w:ascii="Arial" w:eastAsia="Tahoma" w:hAnsi="Arial" w:cs="Arial"/>
          <w:color w:val="000000"/>
          <w:lang w:eastAsia="ru-RU"/>
        </w:rPr>
      </w:pPr>
      <w:r w:rsidRPr="00C6615F">
        <w:rPr>
          <w:rFonts w:ascii="Arial" w:eastAsia="Tahoma" w:hAnsi="Arial" w:cs="Arial"/>
          <w:b/>
          <w:color w:val="000000"/>
          <w:lang w:eastAsia="ru-RU"/>
        </w:rPr>
        <w:t xml:space="preserve">3. </w:t>
      </w:r>
      <w:r w:rsidRPr="00C6615F">
        <w:rPr>
          <w:rFonts w:ascii="Arial" w:eastAsia="Tahoma" w:hAnsi="Arial" w:cs="Arial"/>
          <w:color w:val="000000"/>
          <w:lang w:eastAsia="ru-RU"/>
        </w:rPr>
        <w:t>Вид права, на котором приобретается земельный участок __</w:t>
      </w:r>
      <w:r w:rsidR="00DC740B">
        <w:rPr>
          <w:rFonts w:ascii="Arial" w:eastAsia="Tahoma" w:hAnsi="Arial" w:cs="Arial"/>
          <w:color w:val="000000"/>
          <w:lang w:eastAsia="ru-RU"/>
        </w:rPr>
        <w:t>_________</w:t>
      </w:r>
    </w:p>
    <w:p w:rsidR="006C073B" w:rsidRPr="00C6615F" w:rsidRDefault="006C073B" w:rsidP="00DC740B">
      <w:pPr>
        <w:suppressAutoHyphens w:val="0"/>
        <w:jc w:val="both"/>
        <w:rPr>
          <w:rFonts w:ascii="Arial" w:eastAsia="Tahoma" w:hAnsi="Arial" w:cs="Arial"/>
          <w:color w:val="000000"/>
          <w:lang w:eastAsia="ru-RU"/>
        </w:rPr>
      </w:pPr>
      <w:r w:rsidRPr="00C6615F">
        <w:rPr>
          <w:rFonts w:ascii="Arial" w:eastAsia="Tahoma" w:hAnsi="Arial" w:cs="Arial"/>
          <w:color w:val="000000"/>
          <w:lang w:eastAsia="ru-RU"/>
        </w:rPr>
        <w:t>___________________________________</w:t>
      </w:r>
      <w:r w:rsidR="00DC740B">
        <w:rPr>
          <w:rFonts w:ascii="Arial" w:eastAsia="Tahoma" w:hAnsi="Arial" w:cs="Arial"/>
          <w:color w:val="000000"/>
          <w:lang w:eastAsia="ru-RU"/>
        </w:rPr>
        <w:t>________________________________</w:t>
      </w:r>
    </w:p>
    <w:p w:rsidR="006C073B" w:rsidRPr="00C6615F" w:rsidRDefault="006C073B" w:rsidP="00C6615F">
      <w:pPr>
        <w:suppressAutoHyphens w:val="0"/>
        <w:ind w:firstLine="680"/>
        <w:jc w:val="both"/>
        <w:rPr>
          <w:rFonts w:ascii="Arial" w:eastAsia="Tahoma" w:hAnsi="Arial" w:cs="Arial"/>
          <w:color w:val="000000"/>
          <w:lang w:eastAsia="ru-RU"/>
        </w:rPr>
      </w:pPr>
      <w:r w:rsidRPr="00C6615F">
        <w:rPr>
          <w:rFonts w:ascii="Arial" w:eastAsia="Tahoma" w:hAnsi="Arial" w:cs="Arial"/>
          <w:b/>
          <w:color w:val="000000"/>
          <w:lang w:eastAsia="ru-RU"/>
        </w:rPr>
        <w:t>4</w:t>
      </w:r>
      <w:r w:rsidRPr="00C6615F">
        <w:rPr>
          <w:rFonts w:ascii="Arial" w:eastAsia="Tahoma" w:hAnsi="Arial" w:cs="Arial"/>
          <w:color w:val="000000"/>
          <w:lang w:eastAsia="ru-RU"/>
        </w:rPr>
        <w:t>. Реквизиты решения об утверждении проекта межевания территории</w:t>
      </w:r>
    </w:p>
    <w:p w:rsidR="006C073B" w:rsidRPr="00C6615F" w:rsidRDefault="006C073B" w:rsidP="00DC740B">
      <w:pPr>
        <w:suppressAutoHyphens w:val="0"/>
        <w:jc w:val="both"/>
        <w:rPr>
          <w:rFonts w:ascii="Arial" w:eastAsia="Tahoma" w:hAnsi="Arial" w:cs="Arial"/>
          <w:color w:val="000000"/>
          <w:lang w:eastAsia="ru-RU"/>
        </w:rPr>
      </w:pPr>
      <w:r w:rsidRPr="00C6615F">
        <w:rPr>
          <w:rFonts w:ascii="Arial" w:eastAsia="Tahoma" w:hAnsi="Arial" w:cs="Arial"/>
          <w:color w:val="000000"/>
          <w:lang w:eastAsia="ru-RU"/>
        </w:rPr>
        <w:t>_______________________________________</w:t>
      </w:r>
      <w:r w:rsidR="00DC740B">
        <w:rPr>
          <w:rFonts w:ascii="Arial" w:eastAsia="Tahoma" w:hAnsi="Arial" w:cs="Arial"/>
          <w:color w:val="000000"/>
          <w:lang w:eastAsia="ru-RU"/>
        </w:rPr>
        <w:t>____________________________</w:t>
      </w:r>
      <w:r w:rsidRPr="00C6615F">
        <w:rPr>
          <w:rFonts w:ascii="Arial" w:eastAsia="Tahoma" w:hAnsi="Arial" w:cs="Arial"/>
          <w:color w:val="000000"/>
          <w:lang w:eastAsia="ru-RU"/>
        </w:rPr>
        <w:t>.</w:t>
      </w:r>
    </w:p>
    <w:p w:rsidR="006C073B" w:rsidRPr="00C6615F" w:rsidRDefault="006C073B" w:rsidP="00C6615F">
      <w:pPr>
        <w:suppressAutoHyphens w:val="0"/>
        <w:ind w:firstLine="680"/>
        <w:jc w:val="both"/>
        <w:rPr>
          <w:rFonts w:ascii="Arial" w:eastAsia="Tahoma" w:hAnsi="Arial" w:cs="Arial"/>
          <w:color w:val="000000"/>
          <w:lang w:eastAsia="ru-RU"/>
        </w:rPr>
      </w:pPr>
      <w:r w:rsidRPr="00C6615F">
        <w:rPr>
          <w:rFonts w:ascii="Arial" w:eastAsia="Tahoma" w:hAnsi="Arial" w:cs="Arial"/>
          <w:color w:val="000000"/>
          <w:lang w:eastAsia="ru-RU"/>
        </w:rPr>
        <w:t>(указывается в случае, если образование запрашиваемого земельного участка предусмотрено проектом межевания территории)</w:t>
      </w:r>
    </w:p>
    <w:p w:rsidR="006C073B" w:rsidRPr="00C6615F" w:rsidRDefault="006C073B" w:rsidP="00C6615F">
      <w:pPr>
        <w:suppressAutoHyphens w:val="0"/>
        <w:ind w:firstLine="680"/>
        <w:jc w:val="both"/>
        <w:rPr>
          <w:rFonts w:ascii="Arial" w:eastAsia="Tahoma" w:hAnsi="Arial" w:cs="Arial"/>
          <w:color w:val="000000"/>
          <w:lang w:eastAsia="ru-RU"/>
        </w:rPr>
      </w:pPr>
      <w:r w:rsidRPr="00C6615F">
        <w:rPr>
          <w:rFonts w:ascii="Arial" w:eastAsia="Tahoma" w:hAnsi="Arial" w:cs="Arial"/>
          <w:b/>
          <w:color w:val="000000"/>
          <w:lang w:eastAsia="ru-RU"/>
        </w:rPr>
        <w:t>5.</w:t>
      </w:r>
      <w:r w:rsidRPr="00C6615F">
        <w:rPr>
          <w:rFonts w:ascii="Arial" w:eastAsia="Tahoma" w:hAnsi="Arial" w:cs="Arial"/>
          <w:color w:val="000000"/>
          <w:lang w:eastAsia="ru-RU"/>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w:t>
      </w:r>
      <w:r w:rsidR="00DC740B">
        <w:rPr>
          <w:rFonts w:ascii="Arial" w:eastAsia="Tahoma" w:hAnsi="Arial" w:cs="Arial"/>
          <w:color w:val="000000"/>
          <w:lang w:eastAsia="ru-RU"/>
        </w:rPr>
        <w:t>____________________________</w:t>
      </w:r>
      <w:r w:rsidRPr="00C6615F">
        <w:rPr>
          <w:rFonts w:ascii="Arial" w:eastAsia="Tahoma" w:hAnsi="Arial" w:cs="Arial"/>
          <w:color w:val="000000"/>
          <w:lang w:eastAsia="ru-RU"/>
        </w:rPr>
        <w:t>.</w:t>
      </w:r>
    </w:p>
    <w:p w:rsidR="006C073B" w:rsidRPr="00C6615F" w:rsidRDefault="006C073B" w:rsidP="00DC740B">
      <w:pPr>
        <w:suppressAutoHyphens w:val="0"/>
        <w:jc w:val="both"/>
        <w:rPr>
          <w:rFonts w:ascii="Arial" w:eastAsia="Tahoma" w:hAnsi="Arial" w:cs="Arial"/>
          <w:color w:val="000000"/>
          <w:lang w:eastAsia="ru-RU"/>
        </w:rPr>
      </w:pPr>
      <w:r w:rsidRPr="00C6615F">
        <w:rPr>
          <w:rFonts w:ascii="Arial" w:eastAsia="Tahoma" w:hAnsi="Arial" w:cs="Arial"/>
          <w:color w:val="000000"/>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6C073B" w:rsidRPr="00C6615F" w:rsidRDefault="006C073B" w:rsidP="00DC740B">
      <w:pPr>
        <w:suppressAutoHyphens w:val="0"/>
        <w:ind w:firstLine="680"/>
        <w:contextualSpacing/>
        <w:jc w:val="both"/>
        <w:rPr>
          <w:rFonts w:ascii="Arial" w:hAnsi="Arial" w:cs="Arial"/>
          <w:lang w:eastAsia="ru-RU"/>
        </w:rPr>
      </w:pPr>
      <w:r w:rsidRPr="00C6615F">
        <w:rPr>
          <w:rFonts w:ascii="Arial" w:hAnsi="Arial" w:cs="Arial"/>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w:t>
      </w:r>
      <w:r w:rsidR="00DC740B">
        <w:rPr>
          <w:rFonts w:ascii="Arial" w:hAnsi="Arial" w:cs="Arial"/>
          <w:lang w:eastAsia="ru-RU"/>
        </w:rPr>
        <w:t>ле в автоматизированном режиме.</w:t>
      </w:r>
    </w:p>
    <w:p w:rsidR="006C073B" w:rsidRPr="00C6615F" w:rsidRDefault="006C073B" w:rsidP="00C6615F">
      <w:pPr>
        <w:suppressAutoHyphens w:val="0"/>
        <w:ind w:firstLine="680"/>
        <w:contextualSpacing/>
        <w:jc w:val="both"/>
        <w:rPr>
          <w:rFonts w:ascii="Arial" w:hAnsi="Arial" w:cs="Arial"/>
          <w:lang w:eastAsia="ru-RU"/>
        </w:rPr>
      </w:pPr>
      <w:r w:rsidRPr="00C6615F">
        <w:rPr>
          <w:rFonts w:ascii="Arial" w:hAnsi="Arial" w:cs="Arial"/>
          <w:lang w:eastAsia="ru-RU"/>
        </w:rPr>
        <w:t>Настоящим подтверждаю, что сведения, указанные в настоящем заявлении, на дату представления заявления достоверны.</w:t>
      </w:r>
    </w:p>
    <w:p w:rsidR="006C073B" w:rsidRPr="00C6615F" w:rsidRDefault="006C073B" w:rsidP="00C6615F">
      <w:pPr>
        <w:suppressAutoHyphens w:val="0"/>
        <w:ind w:firstLine="680"/>
        <w:jc w:val="both"/>
        <w:rPr>
          <w:rFonts w:ascii="Arial" w:eastAsia="Tahoma" w:hAnsi="Arial" w:cs="Arial"/>
          <w:color w:val="000000"/>
          <w:lang w:eastAsia="ru-RU"/>
        </w:rPr>
      </w:pPr>
    </w:p>
    <w:p w:rsidR="006C073B" w:rsidRPr="00C6615F" w:rsidRDefault="006C073B" w:rsidP="00C6615F">
      <w:pPr>
        <w:suppressAutoHyphens w:val="0"/>
        <w:ind w:firstLine="680"/>
        <w:jc w:val="both"/>
        <w:rPr>
          <w:rFonts w:ascii="Arial" w:eastAsia="Tahoma" w:hAnsi="Arial" w:cs="Arial"/>
          <w:color w:val="000000"/>
          <w:lang w:eastAsia="ru-RU"/>
        </w:rPr>
      </w:pPr>
      <w:r w:rsidRPr="00C6615F">
        <w:rPr>
          <w:rFonts w:ascii="Arial" w:eastAsia="Tahoma" w:hAnsi="Arial" w:cs="Arial"/>
          <w:color w:val="000000"/>
          <w:lang w:eastAsia="ru-RU"/>
        </w:rPr>
        <w:t xml:space="preserve">_________           </w:t>
      </w:r>
      <w:r w:rsidR="00DC740B">
        <w:rPr>
          <w:rFonts w:ascii="Arial" w:eastAsia="Tahoma" w:hAnsi="Arial" w:cs="Arial"/>
          <w:color w:val="000000"/>
          <w:lang w:eastAsia="ru-RU"/>
        </w:rPr>
        <w:t xml:space="preserve">                    </w:t>
      </w:r>
      <w:r w:rsidRPr="00C6615F">
        <w:rPr>
          <w:rFonts w:ascii="Arial" w:eastAsia="Tahoma" w:hAnsi="Arial" w:cs="Arial"/>
          <w:color w:val="000000"/>
          <w:lang w:eastAsia="ru-RU"/>
        </w:rPr>
        <w:t>_____________</w:t>
      </w:r>
    </w:p>
    <w:p w:rsidR="006C073B" w:rsidRPr="00C6615F" w:rsidRDefault="006C073B" w:rsidP="00C6615F">
      <w:pPr>
        <w:suppressAutoHyphens w:val="0"/>
        <w:ind w:firstLine="680"/>
        <w:jc w:val="both"/>
        <w:rPr>
          <w:rFonts w:ascii="Arial" w:eastAsia="Tahoma" w:hAnsi="Arial" w:cs="Arial"/>
          <w:color w:val="000000"/>
          <w:lang w:eastAsia="ru-RU"/>
        </w:rPr>
      </w:pPr>
      <w:r w:rsidRPr="00C6615F">
        <w:rPr>
          <w:rFonts w:ascii="Arial" w:eastAsia="Tahoma" w:hAnsi="Arial" w:cs="Arial"/>
          <w:color w:val="000000"/>
          <w:lang w:eastAsia="ru-RU"/>
        </w:rPr>
        <w:t xml:space="preserve">(дата)                                  </w:t>
      </w:r>
      <w:r w:rsidR="00DC740B">
        <w:rPr>
          <w:rFonts w:ascii="Arial" w:eastAsia="Tahoma" w:hAnsi="Arial" w:cs="Arial"/>
          <w:color w:val="000000"/>
          <w:lang w:eastAsia="ru-RU"/>
        </w:rPr>
        <w:t xml:space="preserve">     </w:t>
      </w:r>
      <w:r w:rsidRPr="00C6615F">
        <w:rPr>
          <w:rFonts w:ascii="Arial" w:eastAsia="Tahoma" w:hAnsi="Arial" w:cs="Arial"/>
          <w:color w:val="000000"/>
          <w:lang w:eastAsia="ru-RU"/>
        </w:rPr>
        <w:t>(подпись)</w:t>
      </w:r>
    </w:p>
    <w:p w:rsidR="006C073B" w:rsidRPr="00C6615F" w:rsidRDefault="006C073B" w:rsidP="00C6615F">
      <w:pPr>
        <w:suppressAutoHyphens w:val="0"/>
        <w:ind w:firstLine="680"/>
        <w:jc w:val="both"/>
        <w:rPr>
          <w:rFonts w:ascii="Arial" w:eastAsia="Tahoma" w:hAnsi="Arial" w:cs="Arial"/>
          <w:color w:val="000000"/>
          <w:lang w:eastAsia="ru-RU"/>
        </w:rPr>
      </w:pPr>
    </w:p>
    <w:p w:rsidR="006C073B" w:rsidRPr="00C6615F" w:rsidRDefault="006C073B" w:rsidP="00C6615F">
      <w:pPr>
        <w:widowControl w:val="0"/>
        <w:suppressAutoHyphens w:val="0"/>
        <w:autoSpaceDE w:val="0"/>
        <w:autoSpaceDN w:val="0"/>
        <w:adjustRightInd w:val="0"/>
        <w:ind w:firstLine="680"/>
        <w:jc w:val="both"/>
        <w:rPr>
          <w:rFonts w:ascii="Arial" w:eastAsia="Tahoma" w:hAnsi="Arial" w:cs="Arial"/>
          <w:color w:val="000000"/>
          <w:lang w:eastAsia="ru-RU"/>
        </w:rPr>
      </w:pPr>
    </w:p>
    <w:p w:rsidR="006C073B" w:rsidRPr="00C6615F" w:rsidRDefault="006C073B" w:rsidP="00C6615F">
      <w:pPr>
        <w:suppressAutoHyphens w:val="0"/>
        <w:ind w:firstLine="680"/>
        <w:jc w:val="both"/>
        <w:rPr>
          <w:rFonts w:ascii="Arial" w:eastAsia="Tahoma" w:hAnsi="Arial" w:cs="Arial"/>
          <w:color w:val="000000"/>
          <w:lang w:eastAsia="ru-RU"/>
        </w:rPr>
      </w:pPr>
    </w:p>
    <w:p w:rsidR="006C073B" w:rsidRPr="00C6615F" w:rsidRDefault="006C073B" w:rsidP="00C6615F">
      <w:pPr>
        <w:suppressAutoHyphens w:val="0"/>
        <w:ind w:firstLine="680"/>
        <w:jc w:val="both"/>
        <w:rPr>
          <w:rFonts w:ascii="Arial" w:eastAsia="Tahoma" w:hAnsi="Arial" w:cs="Arial"/>
          <w:color w:val="000000"/>
          <w:lang w:eastAsia="ru-RU"/>
        </w:rPr>
      </w:pPr>
    </w:p>
    <w:p w:rsidR="006C073B" w:rsidRPr="00C6615F" w:rsidRDefault="006C073B" w:rsidP="00C6615F">
      <w:pPr>
        <w:suppressAutoHyphens w:val="0"/>
        <w:ind w:firstLine="680"/>
        <w:jc w:val="both"/>
        <w:rPr>
          <w:rFonts w:ascii="Arial" w:eastAsia="Tahoma" w:hAnsi="Arial" w:cs="Arial"/>
          <w:color w:val="000000"/>
          <w:lang w:eastAsia="ru-RU"/>
        </w:rPr>
      </w:pPr>
    </w:p>
    <w:p w:rsidR="006C073B" w:rsidRPr="00C6615F" w:rsidRDefault="006C073B" w:rsidP="00C6615F">
      <w:pPr>
        <w:suppressAutoHyphens w:val="0"/>
        <w:ind w:firstLine="680"/>
        <w:jc w:val="both"/>
        <w:rPr>
          <w:rFonts w:ascii="Arial" w:eastAsia="Tahoma" w:hAnsi="Arial" w:cs="Arial"/>
          <w:color w:val="000000"/>
          <w:lang w:eastAsia="ru-RU"/>
        </w:rPr>
      </w:pPr>
    </w:p>
    <w:p w:rsidR="006C073B" w:rsidRPr="00C6615F" w:rsidRDefault="006C073B" w:rsidP="00C6615F">
      <w:pPr>
        <w:suppressAutoHyphens w:val="0"/>
        <w:ind w:firstLine="680"/>
        <w:jc w:val="both"/>
        <w:rPr>
          <w:rFonts w:ascii="Arial" w:eastAsia="Tahoma" w:hAnsi="Arial" w:cs="Arial"/>
          <w:color w:val="000000"/>
          <w:lang w:eastAsia="ru-RU"/>
        </w:rPr>
      </w:pPr>
    </w:p>
    <w:p w:rsidR="006C073B" w:rsidRPr="00C6615F" w:rsidRDefault="006C073B" w:rsidP="00C6615F">
      <w:pPr>
        <w:suppressAutoHyphens w:val="0"/>
        <w:ind w:firstLine="680"/>
        <w:jc w:val="both"/>
        <w:rPr>
          <w:rFonts w:ascii="Arial" w:eastAsia="Tahoma" w:hAnsi="Arial" w:cs="Arial"/>
          <w:color w:val="000000"/>
          <w:lang w:eastAsia="ru-RU"/>
        </w:rPr>
      </w:pPr>
    </w:p>
    <w:p w:rsidR="006C073B" w:rsidRPr="00C6615F" w:rsidRDefault="006C073B" w:rsidP="00C6615F">
      <w:pPr>
        <w:suppressAutoHyphens w:val="0"/>
        <w:ind w:firstLine="680"/>
        <w:jc w:val="both"/>
        <w:rPr>
          <w:rFonts w:ascii="Arial" w:eastAsia="Tahoma" w:hAnsi="Arial" w:cs="Arial"/>
          <w:color w:val="000000"/>
          <w:lang w:eastAsia="ru-RU"/>
        </w:rPr>
      </w:pPr>
    </w:p>
    <w:p w:rsidR="006C073B" w:rsidRPr="00C6615F" w:rsidRDefault="006C073B" w:rsidP="00C6615F">
      <w:pPr>
        <w:suppressAutoHyphens w:val="0"/>
        <w:ind w:firstLine="680"/>
        <w:jc w:val="both"/>
        <w:rPr>
          <w:rFonts w:ascii="Arial" w:eastAsia="Tahoma" w:hAnsi="Arial" w:cs="Arial"/>
          <w:color w:val="000000"/>
          <w:lang w:eastAsia="ru-RU"/>
        </w:rPr>
      </w:pPr>
    </w:p>
    <w:p w:rsidR="006C073B" w:rsidRPr="00C6615F" w:rsidRDefault="006C073B" w:rsidP="00C6615F">
      <w:pPr>
        <w:suppressAutoHyphens w:val="0"/>
        <w:ind w:firstLine="680"/>
        <w:jc w:val="both"/>
        <w:rPr>
          <w:rFonts w:ascii="Arial" w:eastAsia="Tahoma" w:hAnsi="Arial" w:cs="Arial"/>
          <w:color w:val="000000"/>
          <w:lang w:eastAsia="ru-RU"/>
        </w:rPr>
      </w:pPr>
    </w:p>
    <w:p w:rsidR="006C073B" w:rsidRPr="00C6615F" w:rsidRDefault="006C073B" w:rsidP="00C6615F">
      <w:pPr>
        <w:suppressAutoHyphens w:val="0"/>
        <w:ind w:firstLine="680"/>
        <w:jc w:val="both"/>
        <w:rPr>
          <w:rFonts w:ascii="Arial" w:eastAsia="Tahoma" w:hAnsi="Arial" w:cs="Arial"/>
          <w:color w:val="000000"/>
          <w:lang w:eastAsia="ru-RU"/>
        </w:rPr>
      </w:pPr>
    </w:p>
    <w:p w:rsidR="00E769B2" w:rsidRPr="00C6615F" w:rsidRDefault="00E769B2" w:rsidP="00C6615F">
      <w:pPr>
        <w:suppressAutoHyphens w:val="0"/>
        <w:ind w:firstLine="680"/>
        <w:jc w:val="both"/>
        <w:rPr>
          <w:rFonts w:ascii="Arial" w:eastAsia="Tahoma" w:hAnsi="Arial" w:cs="Arial"/>
          <w:color w:val="000000"/>
          <w:lang w:eastAsia="ru-RU"/>
        </w:rPr>
      </w:pPr>
    </w:p>
    <w:p w:rsidR="00DC740B" w:rsidRDefault="00DC740B" w:rsidP="00C6615F">
      <w:pPr>
        <w:widowControl w:val="0"/>
        <w:suppressAutoHyphens w:val="0"/>
        <w:autoSpaceDE w:val="0"/>
        <w:autoSpaceDN w:val="0"/>
        <w:adjustRightInd w:val="0"/>
        <w:ind w:firstLine="680"/>
        <w:jc w:val="both"/>
        <w:rPr>
          <w:rFonts w:ascii="Arial" w:eastAsia="Tahoma" w:hAnsi="Arial" w:cs="Arial"/>
          <w:color w:val="000000"/>
          <w:lang w:eastAsia="ru-RU"/>
        </w:rPr>
      </w:pPr>
    </w:p>
    <w:p w:rsidR="00DC740B" w:rsidRDefault="00DC740B" w:rsidP="00C6615F">
      <w:pPr>
        <w:widowControl w:val="0"/>
        <w:suppressAutoHyphens w:val="0"/>
        <w:autoSpaceDE w:val="0"/>
        <w:autoSpaceDN w:val="0"/>
        <w:adjustRightInd w:val="0"/>
        <w:ind w:firstLine="680"/>
        <w:jc w:val="both"/>
        <w:rPr>
          <w:rFonts w:ascii="Arial" w:eastAsia="Tahoma" w:hAnsi="Arial" w:cs="Arial"/>
          <w:color w:val="000000"/>
          <w:lang w:eastAsia="ru-RU"/>
        </w:rPr>
      </w:pPr>
    </w:p>
    <w:p w:rsidR="00DC740B" w:rsidRDefault="00DC740B" w:rsidP="00C6615F">
      <w:pPr>
        <w:widowControl w:val="0"/>
        <w:suppressAutoHyphens w:val="0"/>
        <w:autoSpaceDE w:val="0"/>
        <w:autoSpaceDN w:val="0"/>
        <w:adjustRightInd w:val="0"/>
        <w:ind w:firstLine="680"/>
        <w:jc w:val="both"/>
        <w:rPr>
          <w:rFonts w:ascii="Arial" w:eastAsia="Tahoma" w:hAnsi="Arial" w:cs="Arial"/>
          <w:color w:val="000000"/>
          <w:lang w:eastAsia="ru-RU"/>
        </w:rPr>
      </w:pPr>
    </w:p>
    <w:p w:rsidR="00DC740B" w:rsidRDefault="00DC740B" w:rsidP="00C6615F">
      <w:pPr>
        <w:widowControl w:val="0"/>
        <w:suppressAutoHyphens w:val="0"/>
        <w:autoSpaceDE w:val="0"/>
        <w:autoSpaceDN w:val="0"/>
        <w:adjustRightInd w:val="0"/>
        <w:ind w:firstLine="680"/>
        <w:jc w:val="both"/>
        <w:rPr>
          <w:rFonts w:ascii="Arial" w:eastAsia="Tahoma" w:hAnsi="Arial" w:cs="Arial"/>
          <w:color w:val="000000"/>
          <w:lang w:eastAsia="ru-RU"/>
        </w:rPr>
      </w:pPr>
    </w:p>
    <w:p w:rsidR="00DC740B" w:rsidRDefault="00DC740B" w:rsidP="00C6615F">
      <w:pPr>
        <w:widowControl w:val="0"/>
        <w:suppressAutoHyphens w:val="0"/>
        <w:autoSpaceDE w:val="0"/>
        <w:autoSpaceDN w:val="0"/>
        <w:adjustRightInd w:val="0"/>
        <w:ind w:firstLine="680"/>
        <w:jc w:val="both"/>
        <w:rPr>
          <w:rFonts w:ascii="Arial" w:eastAsia="Tahoma" w:hAnsi="Arial" w:cs="Arial"/>
          <w:color w:val="000000"/>
          <w:lang w:eastAsia="ru-RU"/>
        </w:rPr>
      </w:pPr>
    </w:p>
    <w:p w:rsidR="00DC740B" w:rsidRDefault="00DC740B" w:rsidP="00C6615F">
      <w:pPr>
        <w:widowControl w:val="0"/>
        <w:suppressAutoHyphens w:val="0"/>
        <w:autoSpaceDE w:val="0"/>
        <w:autoSpaceDN w:val="0"/>
        <w:adjustRightInd w:val="0"/>
        <w:ind w:firstLine="680"/>
        <w:jc w:val="both"/>
        <w:rPr>
          <w:rFonts w:ascii="Arial" w:eastAsia="Tahoma" w:hAnsi="Arial" w:cs="Arial"/>
          <w:color w:val="000000"/>
          <w:lang w:eastAsia="ru-RU"/>
        </w:rPr>
      </w:pPr>
    </w:p>
    <w:p w:rsidR="00DC740B" w:rsidRDefault="00DC740B" w:rsidP="00C6615F">
      <w:pPr>
        <w:widowControl w:val="0"/>
        <w:suppressAutoHyphens w:val="0"/>
        <w:autoSpaceDE w:val="0"/>
        <w:autoSpaceDN w:val="0"/>
        <w:adjustRightInd w:val="0"/>
        <w:ind w:firstLine="680"/>
        <w:jc w:val="both"/>
        <w:rPr>
          <w:rFonts w:ascii="Arial" w:eastAsia="Tahoma" w:hAnsi="Arial" w:cs="Arial"/>
          <w:color w:val="000000"/>
          <w:lang w:eastAsia="ru-RU"/>
        </w:rPr>
      </w:pPr>
    </w:p>
    <w:p w:rsidR="00DC740B" w:rsidRDefault="00DC740B" w:rsidP="00C6615F">
      <w:pPr>
        <w:widowControl w:val="0"/>
        <w:suppressAutoHyphens w:val="0"/>
        <w:autoSpaceDE w:val="0"/>
        <w:autoSpaceDN w:val="0"/>
        <w:adjustRightInd w:val="0"/>
        <w:ind w:firstLine="680"/>
        <w:jc w:val="both"/>
        <w:rPr>
          <w:rFonts w:ascii="Arial" w:eastAsia="Tahoma" w:hAnsi="Arial" w:cs="Arial"/>
          <w:color w:val="000000"/>
          <w:lang w:eastAsia="ru-RU"/>
        </w:rPr>
      </w:pPr>
    </w:p>
    <w:p w:rsidR="00CF5AAC" w:rsidRPr="00C6615F" w:rsidRDefault="00CF5AAC" w:rsidP="00DC740B">
      <w:pPr>
        <w:widowControl w:val="0"/>
        <w:suppressAutoHyphens w:val="0"/>
        <w:autoSpaceDE w:val="0"/>
        <w:autoSpaceDN w:val="0"/>
        <w:adjustRightInd w:val="0"/>
        <w:ind w:firstLine="680"/>
        <w:jc w:val="right"/>
        <w:rPr>
          <w:rFonts w:ascii="Arial" w:eastAsia="Tahoma" w:hAnsi="Arial" w:cs="Arial"/>
          <w:color w:val="000000"/>
          <w:lang w:eastAsia="ru-RU"/>
        </w:rPr>
      </w:pPr>
      <w:r w:rsidRPr="00C6615F">
        <w:rPr>
          <w:rFonts w:ascii="Arial" w:eastAsia="Tahoma" w:hAnsi="Arial" w:cs="Arial"/>
          <w:color w:val="000000"/>
          <w:lang w:eastAsia="ru-RU"/>
        </w:rPr>
        <w:lastRenderedPageBreak/>
        <w:t xml:space="preserve">Приложение </w:t>
      </w:r>
      <w:r w:rsidR="00CC1DA8" w:rsidRPr="00C6615F">
        <w:rPr>
          <w:rFonts w:ascii="Arial" w:eastAsia="Tahoma" w:hAnsi="Arial" w:cs="Arial"/>
          <w:color w:val="000000"/>
          <w:lang w:eastAsia="ru-RU"/>
        </w:rPr>
        <w:t>3</w:t>
      </w:r>
    </w:p>
    <w:p w:rsidR="00CF5AAC" w:rsidRPr="00C6615F" w:rsidRDefault="00CF5AAC" w:rsidP="00DC740B">
      <w:pPr>
        <w:widowControl w:val="0"/>
        <w:suppressAutoHyphens w:val="0"/>
        <w:autoSpaceDE w:val="0"/>
        <w:autoSpaceDN w:val="0"/>
        <w:adjustRightInd w:val="0"/>
        <w:ind w:firstLine="680"/>
        <w:jc w:val="right"/>
        <w:rPr>
          <w:rFonts w:ascii="Arial" w:eastAsia="Tahoma" w:hAnsi="Arial" w:cs="Arial"/>
          <w:color w:val="000000"/>
          <w:lang w:eastAsia="ru-RU"/>
        </w:rPr>
      </w:pPr>
      <w:r w:rsidRPr="00C6615F">
        <w:rPr>
          <w:rFonts w:ascii="Arial" w:eastAsia="Tahoma" w:hAnsi="Arial" w:cs="Arial"/>
          <w:color w:val="000000"/>
          <w:lang w:eastAsia="ru-RU"/>
        </w:rPr>
        <w:t>к Административному регламенту</w:t>
      </w:r>
    </w:p>
    <w:p w:rsidR="00CF5AAC" w:rsidRPr="00C6615F" w:rsidRDefault="00CF5AAC" w:rsidP="00DC740B">
      <w:pPr>
        <w:widowControl w:val="0"/>
        <w:suppressAutoHyphens w:val="0"/>
        <w:autoSpaceDE w:val="0"/>
        <w:autoSpaceDN w:val="0"/>
        <w:adjustRightInd w:val="0"/>
        <w:ind w:firstLine="680"/>
        <w:jc w:val="right"/>
        <w:rPr>
          <w:rFonts w:ascii="Arial" w:hAnsi="Arial" w:cs="Arial"/>
          <w:bCs/>
          <w:lang w:eastAsia="zh-CN"/>
        </w:rPr>
      </w:pPr>
      <w:r w:rsidRPr="00C6615F">
        <w:rPr>
          <w:rFonts w:ascii="Arial" w:eastAsia="Tahoma" w:hAnsi="Arial" w:cs="Arial"/>
          <w:color w:val="000000"/>
          <w:lang w:eastAsia="ru-RU"/>
        </w:rPr>
        <w:t xml:space="preserve"> предоставления </w:t>
      </w:r>
      <w:r w:rsidR="00DC740B">
        <w:rPr>
          <w:rFonts w:ascii="Arial" w:hAnsi="Arial" w:cs="Arial"/>
          <w:bCs/>
          <w:lang w:eastAsia="zh-CN"/>
        </w:rPr>
        <w:t>Администрацией</w:t>
      </w:r>
    </w:p>
    <w:p w:rsidR="00C6495A" w:rsidRPr="00C6615F" w:rsidRDefault="00FF3928" w:rsidP="00DC740B">
      <w:pPr>
        <w:widowControl w:val="0"/>
        <w:suppressAutoHyphens w:val="0"/>
        <w:autoSpaceDE w:val="0"/>
        <w:autoSpaceDN w:val="0"/>
        <w:adjustRightInd w:val="0"/>
        <w:ind w:firstLine="680"/>
        <w:jc w:val="right"/>
        <w:rPr>
          <w:rFonts w:ascii="Arial" w:hAnsi="Arial" w:cs="Arial"/>
          <w:bCs/>
          <w:lang w:eastAsia="zh-CN"/>
        </w:rPr>
      </w:pPr>
      <w:r w:rsidRPr="00C6615F">
        <w:rPr>
          <w:rFonts w:ascii="Arial" w:hAnsi="Arial" w:cs="Arial"/>
          <w:bCs/>
          <w:lang w:eastAsia="zh-CN"/>
        </w:rPr>
        <w:t>Кривцовск</w:t>
      </w:r>
      <w:r w:rsidR="00476FF3" w:rsidRPr="00C6615F">
        <w:rPr>
          <w:rFonts w:ascii="Arial" w:hAnsi="Arial" w:cs="Arial"/>
          <w:bCs/>
          <w:lang w:eastAsia="zh-CN"/>
        </w:rPr>
        <w:t>ого сель</w:t>
      </w:r>
      <w:r w:rsidR="00DC740B">
        <w:rPr>
          <w:rFonts w:ascii="Arial" w:hAnsi="Arial" w:cs="Arial"/>
          <w:bCs/>
          <w:lang w:eastAsia="zh-CN"/>
        </w:rPr>
        <w:t>совета</w:t>
      </w:r>
    </w:p>
    <w:p w:rsidR="00CF5AAC" w:rsidRPr="00C6615F" w:rsidRDefault="00476FF3" w:rsidP="00DC740B">
      <w:pPr>
        <w:widowControl w:val="0"/>
        <w:suppressAutoHyphens w:val="0"/>
        <w:autoSpaceDE w:val="0"/>
        <w:autoSpaceDN w:val="0"/>
        <w:adjustRightInd w:val="0"/>
        <w:ind w:firstLine="680"/>
        <w:jc w:val="right"/>
        <w:rPr>
          <w:rFonts w:ascii="Arial" w:eastAsia="Tahoma" w:hAnsi="Arial" w:cs="Arial"/>
          <w:color w:val="000000"/>
          <w:lang w:eastAsia="ru-RU"/>
        </w:rPr>
      </w:pPr>
      <w:r w:rsidRPr="00C6615F">
        <w:rPr>
          <w:rFonts w:ascii="Arial" w:hAnsi="Arial" w:cs="Arial"/>
          <w:bCs/>
          <w:lang w:eastAsia="zh-CN"/>
        </w:rPr>
        <w:t xml:space="preserve">Щигровского </w:t>
      </w:r>
      <w:r w:rsidR="00CF5AAC" w:rsidRPr="00C6615F">
        <w:rPr>
          <w:rFonts w:ascii="Arial" w:hAnsi="Arial" w:cs="Arial"/>
          <w:bCs/>
          <w:lang w:eastAsia="zh-CN"/>
        </w:rPr>
        <w:t>район</w:t>
      </w:r>
      <w:r w:rsidR="00DC740B">
        <w:rPr>
          <w:rFonts w:ascii="Arial" w:hAnsi="Arial" w:cs="Arial"/>
          <w:bCs/>
          <w:lang w:eastAsia="zh-CN"/>
        </w:rPr>
        <w:t>а</w:t>
      </w:r>
    </w:p>
    <w:p w:rsidR="00CF5AAC" w:rsidRPr="00C6615F" w:rsidRDefault="00CF5AAC" w:rsidP="00DC740B">
      <w:pPr>
        <w:widowControl w:val="0"/>
        <w:suppressAutoHyphens w:val="0"/>
        <w:autoSpaceDE w:val="0"/>
        <w:autoSpaceDN w:val="0"/>
        <w:adjustRightInd w:val="0"/>
        <w:ind w:firstLine="680"/>
        <w:jc w:val="right"/>
        <w:rPr>
          <w:rFonts w:ascii="Arial" w:hAnsi="Arial" w:cs="Arial"/>
          <w:bCs/>
          <w:lang w:eastAsia="zh-CN"/>
        </w:rPr>
      </w:pPr>
      <w:r w:rsidRPr="00C6615F">
        <w:rPr>
          <w:rFonts w:ascii="Arial" w:hAnsi="Arial" w:cs="Arial"/>
          <w:bCs/>
          <w:lang w:eastAsia="zh-CN"/>
        </w:rPr>
        <w:t>Курско</w:t>
      </w:r>
      <w:r w:rsidR="00DC740B">
        <w:rPr>
          <w:rFonts w:ascii="Arial" w:hAnsi="Arial" w:cs="Arial"/>
          <w:bCs/>
          <w:lang w:eastAsia="zh-CN"/>
        </w:rPr>
        <w:t>й области  муниципальной услуги</w:t>
      </w:r>
    </w:p>
    <w:p w:rsidR="00CF5AAC" w:rsidRPr="00C6615F" w:rsidRDefault="00DC740B" w:rsidP="00DC740B">
      <w:pPr>
        <w:widowControl w:val="0"/>
        <w:suppressAutoHyphens w:val="0"/>
        <w:autoSpaceDE w:val="0"/>
        <w:autoSpaceDN w:val="0"/>
        <w:adjustRightInd w:val="0"/>
        <w:ind w:firstLine="680"/>
        <w:jc w:val="right"/>
        <w:rPr>
          <w:rFonts w:ascii="Arial" w:hAnsi="Arial" w:cs="Arial"/>
          <w:bCs/>
          <w:lang w:eastAsia="zh-CN"/>
        </w:rPr>
      </w:pPr>
      <w:r>
        <w:rPr>
          <w:rFonts w:ascii="Arial" w:hAnsi="Arial" w:cs="Arial"/>
          <w:bCs/>
          <w:lang w:eastAsia="zh-CN"/>
        </w:rPr>
        <w:t>«Предварительное согласование</w:t>
      </w:r>
    </w:p>
    <w:p w:rsidR="00E769B2" w:rsidRPr="00C6615F" w:rsidRDefault="00CF5AAC" w:rsidP="00DC740B">
      <w:pPr>
        <w:suppressAutoHyphens w:val="0"/>
        <w:ind w:firstLine="680"/>
        <w:jc w:val="right"/>
        <w:rPr>
          <w:rFonts w:ascii="Arial" w:eastAsia="Tahoma" w:hAnsi="Arial" w:cs="Arial"/>
          <w:color w:val="000000"/>
          <w:lang w:eastAsia="ru-RU"/>
        </w:rPr>
      </w:pPr>
      <w:r w:rsidRPr="00C6615F">
        <w:rPr>
          <w:rFonts w:ascii="Arial" w:hAnsi="Arial" w:cs="Arial"/>
          <w:bCs/>
          <w:lang w:eastAsia="zh-CN"/>
        </w:rPr>
        <w:t xml:space="preserve">                                 </w:t>
      </w:r>
      <w:r w:rsidR="00DC740B">
        <w:rPr>
          <w:rFonts w:ascii="Arial" w:hAnsi="Arial" w:cs="Arial"/>
          <w:bCs/>
          <w:lang w:eastAsia="zh-CN"/>
        </w:rPr>
        <w:t xml:space="preserve">                </w:t>
      </w:r>
      <w:r w:rsidRPr="00C6615F">
        <w:rPr>
          <w:rFonts w:ascii="Arial" w:hAnsi="Arial" w:cs="Arial"/>
          <w:bCs/>
          <w:lang w:eastAsia="zh-CN"/>
        </w:rPr>
        <w:t>предо</w:t>
      </w:r>
      <w:r w:rsidR="00DC740B">
        <w:rPr>
          <w:rFonts w:ascii="Arial" w:hAnsi="Arial" w:cs="Arial"/>
          <w:bCs/>
          <w:lang w:eastAsia="zh-CN"/>
        </w:rPr>
        <w:t xml:space="preserve">ставления земельного участка» </w:t>
      </w:r>
    </w:p>
    <w:p w:rsidR="006C073B" w:rsidRPr="00C6615F" w:rsidRDefault="006C073B" w:rsidP="00C6615F">
      <w:pPr>
        <w:widowControl w:val="0"/>
        <w:suppressAutoHyphens w:val="0"/>
        <w:autoSpaceDE w:val="0"/>
        <w:autoSpaceDN w:val="0"/>
        <w:adjustRightInd w:val="0"/>
        <w:ind w:firstLine="680"/>
        <w:jc w:val="both"/>
        <w:rPr>
          <w:rFonts w:ascii="Arial" w:eastAsia="Tahoma" w:hAnsi="Arial" w:cs="Arial"/>
          <w:color w:val="000000"/>
          <w:lang w:eastAsia="ru-RU"/>
        </w:rPr>
      </w:pPr>
    </w:p>
    <w:p w:rsidR="006C073B" w:rsidRPr="00DC740B" w:rsidRDefault="00476FF3" w:rsidP="00DC740B">
      <w:pPr>
        <w:widowControl w:val="0"/>
        <w:suppressAutoHyphens w:val="0"/>
        <w:autoSpaceDE w:val="0"/>
        <w:autoSpaceDN w:val="0"/>
        <w:adjustRightInd w:val="0"/>
        <w:ind w:firstLine="680"/>
        <w:jc w:val="center"/>
        <w:rPr>
          <w:rFonts w:ascii="Arial" w:eastAsia="Tahoma" w:hAnsi="Arial" w:cs="Arial"/>
          <w:b/>
          <w:color w:val="000000"/>
          <w:sz w:val="32"/>
          <w:szCs w:val="32"/>
          <w:lang w:eastAsia="ru-RU"/>
        </w:rPr>
      </w:pPr>
      <w:r w:rsidRPr="00DC740B">
        <w:rPr>
          <w:rFonts w:ascii="Arial" w:eastAsia="Tahoma" w:hAnsi="Arial" w:cs="Arial"/>
          <w:b/>
          <w:color w:val="000000"/>
          <w:sz w:val="32"/>
          <w:szCs w:val="32"/>
          <w:lang w:eastAsia="ru-RU"/>
        </w:rPr>
        <w:t>Блок-схема</w:t>
      </w:r>
    </w:p>
    <w:p w:rsidR="00CF5AAC" w:rsidRPr="00DC740B" w:rsidRDefault="00DC740B" w:rsidP="00DC740B">
      <w:pPr>
        <w:widowControl w:val="0"/>
        <w:suppressAutoHyphens w:val="0"/>
        <w:autoSpaceDE w:val="0"/>
        <w:autoSpaceDN w:val="0"/>
        <w:adjustRightInd w:val="0"/>
        <w:ind w:firstLine="680"/>
        <w:jc w:val="center"/>
        <w:rPr>
          <w:rFonts w:ascii="Arial" w:hAnsi="Arial" w:cs="Arial"/>
          <w:b/>
          <w:bCs/>
          <w:sz w:val="32"/>
          <w:szCs w:val="32"/>
          <w:lang w:eastAsia="zh-CN"/>
        </w:rPr>
      </w:pPr>
      <w:r>
        <w:rPr>
          <w:rFonts w:ascii="Arial" w:hAnsi="Arial" w:cs="Arial"/>
          <w:b/>
          <w:bCs/>
          <w:sz w:val="32"/>
          <w:szCs w:val="32"/>
          <w:lang w:eastAsia="zh-CN"/>
        </w:rPr>
        <w:t xml:space="preserve">предоставления </w:t>
      </w:r>
      <w:r w:rsidR="00CF5AAC" w:rsidRPr="00DC740B">
        <w:rPr>
          <w:rFonts w:ascii="Arial" w:hAnsi="Arial" w:cs="Arial"/>
          <w:b/>
          <w:bCs/>
          <w:sz w:val="32"/>
          <w:szCs w:val="32"/>
          <w:lang w:eastAsia="zh-CN"/>
        </w:rPr>
        <w:t>муниципальной услуги</w:t>
      </w:r>
    </w:p>
    <w:p w:rsidR="00CF5AAC" w:rsidRPr="00DC740B" w:rsidRDefault="00CF5AAC" w:rsidP="00DC740B">
      <w:pPr>
        <w:widowControl w:val="0"/>
        <w:suppressAutoHyphens w:val="0"/>
        <w:autoSpaceDE w:val="0"/>
        <w:autoSpaceDN w:val="0"/>
        <w:adjustRightInd w:val="0"/>
        <w:ind w:firstLine="680"/>
        <w:jc w:val="center"/>
        <w:rPr>
          <w:rFonts w:ascii="Arial" w:hAnsi="Arial" w:cs="Arial"/>
          <w:b/>
          <w:bCs/>
          <w:sz w:val="32"/>
          <w:szCs w:val="32"/>
          <w:lang w:eastAsia="zh-CN"/>
        </w:rPr>
      </w:pPr>
      <w:r w:rsidRPr="00DC740B">
        <w:rPr>
          <w:rFonts w:ascii="Arial" w:hAnsi="Arial" w:cs="Arial"/>
          <w:b/>
          <w:bCs/>
          <w:sz w:val="32"/>
          <w:szCs w:val="32"/>
          <w:lang w:eastAsia="zh-CN"/>
        </w:rPr>
        <w:t>«Предварительное согласование предоставления земельного участка»</w:t>
      </w:r>
    </w:p>
    <w:p w:rsidR="00CF5AAC" w:rsidRPr="00C6615F" w:rsidRDefault="00CF5AAC" w:rsidP="00C6615F">
      <w:pPr>
        <w:widowControl w:val="0"/>
        <w:suppressAutoHyphens w:val="0"/>
        <w:autoSpaceDE w:val="0"/>
        <w:autoSpaceDN w:val="0"/>
        <w:adjustRightInd w:val="0"/>
        <w:ind w:firstLine="680"/>
        <w:jc w:val="both"/>
        <w:rPr>
          <w:rFonts w:ascii="Arial" w:eastAsia="Tahoma" w:hAnsi="Arial" w:cs="Arial"/>
          <w:color w:val="000000"/>
          <w:lang w:eastAsia="ru-RU"/>
        </w:rPr>
      </w:pPr>
    </w:p>
    <w:p w:rsidR="00CF5AAC" w:rsidRPr="00C6615F" w:rsidRDefault="00CF5AAC" w:rsidP="00C6615F">
      <w:pPr>
        <w:widowControl w:val="0"/>
        <w:suppressAutoHyphens w:val="0"/>
        <w:autoSpaceDE w:val="0"/>
        <w:autoSpaceDN w:val="0"/>
        <w:adjustRightInd w:val="0"/>
        <w:ind w:firstLine="680"/>
        <w:jc w:val="both"/>
        <w:rPr>
          <w:rFonts w:ascii="Arial" w:eastAsia="Tahoma" w:hAnsi="Arial" w:cs="Arial"/>
          <w:color w:val="000000"/>
          <w:lang w:eastAsia="ru-RU"/>
        </w:rPr>
      </w:pPr>
      <w:r w:rsidRPr="00C6615F">
        <w:rPr>
          <w:rFonts w:ascii="Arial" w:hAnsi="Arial" w:cs="Arial"/>
          <w:noProof/>
        </w:rPr>
        <w:pict>
          <v:shapetype id="_x0000_t202" coordsize="21600,21600" o:spt="202" path="m,l,21600r21600,l21600,xe">
            <v:stroke joinstyle="miter"/>
            <v:path gradientshapeok="t" o:connecttype="rect"/>
          </v:shapetype>
          <v:shape id="_x0000_s1048" type="#_x0000_t202" style="position:absolute;left:0;text-align:left;margin-left:65.55pt;margin-top:6.6pt;width:349.5pt;height:47.9pt;z-index:1">
            <v:textbox style="mso-next-textbox:#_x0000_s1048">
              <w:txbxContent>
                <w:p w:rsidR="00CF5AAC" w:rsidRPr="00DC740B" w:rsidRDefault="002A2AD0" w:rsidP="00E355E8">
                  <w:pPr>
                    <w:suppressAutoHyphens w:val="0"/>
                    <w:autoSpaceDE w:val="0"/>
                    <w:autoSpaceDN w:val="0"/>
                    <w:adjustRightInd w:val="0"/>
                    <w:jc w:val="both"/>
                    <w:rPr>
                      <w:rFonts w:ascii="Arial" w:eastAsia="Calibri" w:hAnsi="Arial" w:cs="Arial"/>
                      <w:lang w:eastAsia="en-US"/>
                    </w:rPr>
                  </w:pPr>
                  <w:r w:rsidRPr="00DC740B">
                    <w:rPr>
                      <w:rFonts w:ascii="Arial" w:eastAsia="Calibri" w:hAnsi="Arial" w:cs="Arial"/>
                      <w:lang w:eastAsia="en-US"/>
                    </w:rPr>
                    <w:t>П</w:t>
                  </w:r>
                  <w:r w:rsidR="00CF5AAC" w:rsidRPr="00DC740B">
                    <w:rPr>
                      <w:rFonts w:ascii="Arial" w:eastAsia="Calibri" w:hAnsi="Arial" w:cs="Arial"/>
                      <w:lang w:eastAsia="en-US"/>
                    </w:rPr>
                    <w:t>рием и регистрация заявления и документов, необходимых для пред</w:t>
                  </w:r>
                  <w:r w:rsidR="00E355E8" w:rsidRPr="00DC740B">
                    <w:rPr>
                      <w:rFonts w:ascii="Arial" w:eastAsia="Calibri" w:hAnsi="Arial" w:cs="Arial"/>
                      <w:lang w:eastAsia="en-US"/>
                    </w:rPr>
                    <w:t>оставления муниципальной услуги</w:t>
                  </w:r>
                </w:p>
                <w:p w:rsidR="000C42EB" w:rsidRPr="00DC740B" w:rsidRDefault="000C42EB" w:rsidP="006C073B">
                  <w:pPr>
                    <w:jc w:val="center"/>
                    <w:rPr>
                      <w:rFonts w:ascii="Arial" w:hAnsi="Arial" w:cs="Arial"/>
                    </w:rPr>
                  </w:pPr>
                </w:p>
              </w:txbxContent>
            </v:textbox>
          </v:shape>
        </w:pict>
      </w:r>
    </w:p>
    <w:p w:rsidR="00CF5AAC" w:rsidRPr="00C6615F" w:rsidRDefault="00CF5AAC" w:rsidP="00C6615F">
      <w:pPr>
        <w:widowControl w:val="0"/>
        <w:suppressAutoHyphens w:val="0"/>
        <w:autoSpaceDE w:val="0"/>
        <w:autoSpaceDN w:val="0"/>
        <w:adjustRightInd w:val="0"/>
        <w:ind w:firstLine="680"/>
        <w:jc w:val="both"/>
        <w:rPr>
          <w:rFonts w:ascii="Arial" w:eastAsia="Tahoma" w:hAnsi="Arial" w:cs="Arial"/>
          <w:color w:val="000000"/>
          <w:lang w:eastAsia="ru-RU"/>
        </w:rPr>
      </w:pPr>
    </w:p>
    <w:p w:rsidR="00CF5AAC" w:rsidRPr="00C6615F" w:rsidRDefault="00CF5AAC" w:rsidP="00C6615F">
      <w:pPr>
        <w:widowControl w:val="0"/>
        <w:suppressAutoHyphens w:val="0"/>
        <w:autoSpaceDE w:val="0"/>
        <w:autoSpaceDN w:val="0"/>
        <w:adjustRightInd w:val="0"/>
        <w:ind w:firstLine="680"/>
        <w:jc w:val="both"/>
        <w:rPr>
          <w:rFonts w:ascii="Arial" w:eastAsia="Tahoma" w:hAnsi="Arial" w:cs="Arial"/>
          <w:color w:val="000000"/>
          <w:lang w:eastAsia="ru-RU"/>
        </w:rPr>
      </w:pPr>
    </w:p>
    <w:p w:rsidR="006C073B" w:rsidRPr="00C6615F" w:rsidRDefault="006C073B" w:rsidP="00C6615F">
      <w:pPr>
        <w:widowControl w:val="0"/>
        <w:tabs>
          <w:tab w:val="left" w:pos="8655"/>
        </w:tabs>
        <w:autoSpaceDE w:val="0"/>
        <w:autoSpaceDN w:val="0"/>
        <w:adjustRightInd w:val="0"/>
        <w:ind w:firstLine="680"/>
        <w:jc w:val="both"/>
        <w:rPr>
          <w:rFonts w:ascii="Arial" w:hAnsi="Arial" w:cs="Arial"/>
        </w:rPr>
      </w:pPr>
      <w:r w:rsidRPr="00C6615F">
        <w:rPr>
          <w:rFonts w:ascii="Arial" w:hAnsi="Arial" w:cs="Arial"/>
        </w:rPr>
        <w:tab/>
      </w:r>
    </w:p>
    <w:p w:rsidR="006C073B" w:rsidRPr="00C6615F" w:rsidRDefault="00E355E8" w:rsidP="00C6615F">
      <w:pPr>
        <w:widowControl w:val="0"/>
        <w:autoSpaceDE w:val="0"/>
        <w:autoSpaceDN w:val="0"/>
        <w:adjustRightInd w:val="0"/>
        <w:ind w:firstLine="680"/>
        <w:jc w:val="both"/>
        <w:rPr>
          <w:rFonts w:ascii="Arial" w:hAnsi="Arial" w:cs="Arial"/>
        </w:rPr>
      </w:pPr>
      <w:r w:rsidRPr="00C6615F">
        <w:rPr>
          <w:rFonts w:ascii="Arial" w:hAnsi="Arial" w:cs="Arial"/>
          <w:noProof/>
          <w:lang w:eastAsia="ru-RU"/>
        </w:rPr>
        <w:pict>
          <v:shapetype id="_x0000_t32" coordsize="21600,21600" o:spt="32" o:oned="t" path="m,l21600,21600e" filled="f">
            <v:path arrowok="t" fillok="f" o:connecttype="none"/>
            <o:lock v:ext="edit" shapetype="t"/>
          </v:shapetype>
          <v:shape id="_x0000_s1097" type="#_x0000_t32" style="position:absolute;left:0;text-align:left;margin-left:85.8pt;margin-top:2.75pt;width:0;height:18pt;z-index:1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6C073B" w:rsidRPr="00C6615F" w:rsidRDefault="006C073B" w:rsidP="00C6615F">
      <w:pPr>
        <w:widowControl w:val="0"/>
        <w:autoSpaceDE w:val="0"/>
        <w:autoSpaceDN w:val="0"/>
        <w:adjustRightInd w:val="0"/>
        <w:ind w:firstLine="680"/>
        <w:jc w:val="both"/>
        <w:rPr>
          <w:rFonts w:ascii="Arial" w:hAnsi="Arial" w:cs="Arial"/>
        </w:rPr>
      </w:pPr>
    </w:p>
    <w:p w:rsidR="006C073B" w:rsidRPr="00C6615F" w:rsidRDefault="00E355E8" w:rsidP="00C6615F">
      <w:pPr>
        <w:widowControl w:val="0"/>
        <w:autoSpaceDE w:val="0"/>
        <w:autoSpaceDN w:val="0"/>
        <w:adjustRightInd w:val="0"/>
        <w:ind w:firstLine="680"/>
        <w:jc w:val="both"/>
        <w:rPr>
          <w:rFonts w:ascii="Arial" w:hAnsi="Arial" w:cs="Arial"/>
        </w:rPr>
      </w:pPr>
      <w:r w:rsidRPr="00C6615F">
        <w:rPr>
          <w:rFonts w:ascii="Arial" w:hAnsi="Arial" w:cs="Arial"/>
          <w:noProof/>
          <w:lang w:eastAsia="ru-RU"/>
        </w:rPr>
        <w:pict>
          <v:rect id="_x0000_s1077" style="position:absolute;left:0;text-align:left;margin-left:242.55pt;margin-top:-.15pt;width:222pt;height:54.45pt;z-index:3">
            <v:textbox style="mso-next-textbox:#_x0000_s1077">
              <w:txbxContent>
                <w:p w:rsidR="002A2AD0" w:rsidRPr="00DC740B" w:rsidRDefault="002A2AD0" w:rsidP="002A2AD0">
                  <w:pPr>
                    <w:jc w:val="center"/>
                    <w:rPr>
                      <w:rFonts w:ascii="Arial" w:hAnsi="Arial" w:cs="Arial"/>
                    </w:rPr>
                  </w:pPr>
                  <w:r w:rsidRPr="00DC740B">
                    <w:rPr>
                      <w:rFonts w:ascii="Arial" w:hAnsi="Arial" w:cs="Arial"/>
                    </w:rPr>
                    <w:t>Формирование и направление межведомственных запросов, получение ответов</w:t>
                  </w:r>
                </w:p>
              </w:txbxContent>
            </v:textbox>
          </v:rect>
        </w:pict>
      </w:r>
      <w:r w:rsidRPr="00C6615F">
        <w:rPr>
          <w:rFonts w:ascii="Arial" w:hAnsi="Arial" w:cs="Arial"/>
          <w:noProof/>
        </w:rPr>
        <w:pict>
          <v:shape id="_x0000_s1060" type="#_x0000_t202" style="position:absolute;left:0;text-align:left;margin-left:-7.75pt;margin-top:-.15pt;width:194.05pt;height:54.45pt;z-index:2">
            <v:textbox style="mso-next-textbox:#_x0000_s1060">
              <w:txbxContent>
                <w:p w:rsidR="000C42EB" w:rsidRPr="00DC740B" w:rsidRDefault="002A2AD0" w:rsidP="006C073B">
                  <w:pPr>
                    <w:jc w:val="center"/>
                    <w:rPr>
                      <w:rFonts w:ascii="Arial" w:hAnsi="Arial" w:cs="Arial"/>
                    </w:rPr>
                  </w:pPr>
                  <w:r w:rsidRPr="00DC740B">
                    <w:rPr>
                      <w:rFonts w:ascii="Arial" w:hAnsi="Arial" w:cs="Arial"/>
                    </w:rPr>
                    <w:t>Имеется необходимость получения дополнительных документов (сведений</w:t>
                  </w:r>
                  <w:r w:rsidR="00CC1DA8" w:rsidRPr="00DC740B">
                    <w:rPr>
                      <w:rFonts w:ascii="Arial" w:hAnsi="Arial" w:cs="Arial"/>
                    </w:rPr>
                    <w:t>)</w:t>
                  </w:r>
                </w:p>
              </w:txbxContent>
            </v:textbox>
          </v:shape>
        </w:pict>
      </w:r>
    </w:p>
    <w:p w:rsidR="006C073B" w:rsidRPr="00C6615F" w:rsidRDefault="006C073B" w:rsidP="00C6615F">
      <w:pPr>
        <w:widowControl w:val="0"/>
        <w:autoSpaceDE w:val="0"/>
        <w:autoSpaceDN w:val="0"/>
        <w:adjustRightInd w:val="0"/>
        <w:ind w:firstLine="680"/>
        <w:jc w:val="both"/>
        <w:rPr>
          <w:rFonts w:ascii="Arial" w:hAnsi="Arial" w:cs="Arial"/>
        </w:rPr>
      </w:pPr>
    </w:p>
    <w:p w:rsidR="006C073B" w:rsidRPr="00C6615F" w:rsidRDefault="006C073B" w:rsidP="00C6615F">
      <w:pPr>
        <w:widowControl w:val="0"/>
        <w:autoSpaceDE w:val="0"/>
        <w:autoSpaceDN w:val="0"/>
        <w:adjustRightInd w:val="0"/>
        <w:ind w:firstLine="680"/>
        <w:jc w:val="both"/>
        <w:rPr>
          <w:rFonts w:ascii="Arial" w:hAnsi="Arial" w:cs="Arial"/>
        </w:rPr>
      </w:pPr>
    </w:p>
    <w:p w:rsidR="006C073B" w:rsidRPr="00C6615F" w:rsidRDefault="002A2AD0" w:rsidP="00C6615F">
      <w:pPr>
        <w:widowControl w:val="0"/>
        <w:autoSpaceDE w:val="0"/>
        <w:autoSpaceDN w:val="0"/>
        <w:adjustRightInd w:val="0"/>
        <w:ind w:firstLine="680"/>
        <w:jc w:val="both"/>
        <w:outlineLvl w:val="1"/>
        <w:rPr>
          <w:rFonts w:ascii="Arial" w:hAnsi="Arial" w:cs="Arial"/>
        </w:rPr>
      </w:pPr>
      <w:bookmarkStart w:id="5" w:name="Par306"/>
      <w:bookmarkEnd w:id="5"/>
      <w:r w:rsidRPr="00C6615F">
        <w:rPr>
          <w:rFonts w:ascii="Arial" w:hAnsi="Arial" w:cs="Arial"/>
          <w:noProof/>
          <w:lang w:eastAsia="ru-RU"/>
        </w:rPr>
        <w:pict>
          <v:shape id="_x0000_s1078" type="#_x0000_t202" style="position:absolute;left:0;text-align:left;margin-left:193.05pt;margin-top:4.4pt;width:33.75pt;height:25.5pt;z-index:4" filled="f" stroked="f">
            <v:textbox style="mso-next-textbox:#_x0000_s1078;mso-rotate-with-shape:t">
              <w:txbxContent>
                <w:p w:rsidR="002A2AD0" w:rsidRPr="001D4DA1" w:rsidRDefault="00081EF9" w:rsidP="002A2AD0">
                  <w:r w:rsidRPr="00DC740B">
                    <w:rPr>
                      <w:rFonts w:ascii="Arial" w:hAnsi="Arial" w:cs="Arial"/>
                    </w:rPr>
                    <w:t>да</w:t>
                  </w:r>
                  <w:r>
                    <w:t xml:space="preserve"> </w:t>
                  </w:r>
                </w:p>
              </w:txbxContent>
            </v:textbox>
          </v:shape>
        </w:pict>
      </w:r>
    </w:p>
    <w:p w:rsidR="006C073B" w:rsidRPr="00C6615F" w:rsidRDefault="00E355E8" w:rsidP="00C6615F">
      <w:pPr>
        <w:widowControl w:val="0"/>
        <w:autoSpaceDE w:val="0"/>
        <w:autoSpaceDN w:val="0"/>
        <w:adjustRightInd w:val="0"/>
        <w:ind w:firstLine="680"/>
        <w:jc w:val="both"/>
        <w:outlineLvl w:val="1"/>
        <w:rPr>
          <w:rFonts w:ascii="Arial" w:hAnsi="Arial" w:cs="Arial"/>
        </w:rPr>
      </w:pPr>
      <w:r w:rsidRPr="00C6615F">
        <w:rPr>
          <w:rFonts w:ascii="Arial" w:hAnsi="Arial" w:cs="Arial"/>
          <w:noProof/>
          <w:lang w:eastAsia="ru-RU"/>
        </w:rPr>
        <w:pict>
          <v:shape id="_x0000_s1101" type="#_x0000_t32" style="position:absolute;left:0;text-align:left;margin-left:299.55pt;margin-top:10.65pt;width:0;height:18pt;z-index:1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C6615F">
        <w:rPr>
          <w:rFonts w:ascii="Arial" w:hAnsi="Arial" w:cs="Arial"/>
          <w:noProof/>
          <w:lang w:eastAsia="ru-RU"/>
        </w:rPr>
        <w:pict>
          <v:shape id="_x0000_s1094" type="#_x0000_t202" style="position:absolute;left:0;text-align:left;margin-left:85.8pt;margin-top:6.3pt;width:33.75pt;height:22.35pt;z-index:12" filled="f" stroked="f">
            <v:textbox style="mso-next-textbox:#_x0000_s1094;mso-rotate-with-shape:t">
              <w:txbxContent>
                <w:p w:rsidR="00E355E8" w:rsidRPr="00DC740B" w:rsidRDefault="00E355E8" w:rsidP="00E355E8">
                  <w:pPr>
                    <w:rPr>
                      <w:rFonts w:ascii="Arial" w:hAnsi="Arial" w:cs="Arial"/>
                    </w:rPr>
                  </w:pPr>
                  <w:r w:rsidRPr="00DC740B">
                    <w:rPr>
                      <w:rFonts w:ascii="Arial" w:hAnsi="Arial" w:cs="Arial"/>
                    </w:rPr>
                    <w:t xml:space="preserve">нет </w:t>
                  </w:r>
                </w:p>
              </w:txbxContent>
            </v:textbox>
          </v:shape>
        </w:pict>
      </w:r>
      <w:r w:rsidRPr="00C6615F">
        <w:rPr>
          <w:rFonts w:ascii="Arial" w:hAnsi="Arial" w:cs="Arial"/>
          <w:noProof/>
          <w:lang w:eastAsia="ru-RU"/>
        </w:rPr>
        <w:pict>
          <v:shape id="_x0000_s1093" type="#_x0000_t32" style="position:absolute;left:0;text-align:left;margin-left:76.8pt;margin-top:6.3pt;width:0;height:18pt;z-index:11;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6C073B" w:rsidRPr="00C6615F" w:rsidRDefault="006C073B" w:rsidP="00C6615F">
      <w:pPr>
        <w:widowControl w:val="0"/>
        <w:autoSpaceDE w:val="0"/>
        <w:autoSpaceDN w:val="0"/>
        <w:adjustRightInd w:val="0"/>
        <w:ind w:firstLine="680"/>
        <w:jc w:val="both"/>
        <w:outlineLvl w:val="1"/>
        <w:rPr>
          <w:rFonts w:ascii="Arial" w:hAnsi="Arial" w:cs="Arial"/>
        </w:rPr>
      </w:pPr>
    </w:p>
    <w:p w:rsidR="006C073B" w:rsidRPr="00C6615F" w:rsidRDefault="00E355E8" w:rsidP="00C6615F">
      <w:pPr>
        <w:widowControl w:val="0"/>
        <w:autoSpaceDE w:val="0"/>
        <w:autoSpaceDN w:val="0"/>
        <w:adjustRightInd w:val="0"/>
        <w:ind w:firstLine="680"/>
        <w:jc w:val="both"/>
        <w:outlineLvl w:val="1"/>
        <w:rPr>
          <w:rFonts w:ascii="Arial" w:hAnsi="Arial" w:cs="Arial"/>
        </w:rPr>
      </w:pPr>
      <w:r w:rsidRPr="00C6615F">
        <w:rPr>
          <w:rFonts w:ascii="Arial" w:hAnsi="Arial" w:cs="Arial"/>
          <w:noProof/>
          <w:lang w:eastAsia="ru-RU"/>
        </w:rPr>
        <w:pict>
          <v:rect id="_x0000_s1082" style="position:absolute;left:0;text-align:left;margin-left:38.55pt;margin-top:6.85pt;width:304.5pt;height:57.95pt;z-index:5">
            <v:textbox style="mso-next-textbox:#_x0000_s1082">
              <w:txbxContent>
                <w:p w:rsidR="00081EF9" w:rsidRPr="00DC740B" w:rsidRDefault="00081EF9" w:rsidP="00081EF9">
                  <w:pPr>
                    <w:jc w:val="center"/>
                    <w:rPr>
                      <w:rFonts w:ascii="Arial" w:hAnsi="Arial" w:cs="Arial"/>
                    </w:rPr>
                  </w:pPr>
                  <w:r w:rsidRPr="00DC740B">
                    <w:rPr>
                      <w:rFonts w:ascii="Arial" w:hAnsi="Arial" w:cs="Arial"/>
                    </w:rPr>
                    <w:t xml:space="preserve">Рассмотрение материалов, необходимых для предоставления муниципальной услуги и принятие решения </w:t>
                  </w:r>
                </w:p>
              </w:txbxContent>
            </v:textbox>
          </v:rect>
        </w:pict>
      </w:r>
    </w:p>
    <w:p w:rsidR="006C073B" w:rsidRPr="00C6615F" w:rsidRDefault="006C073B" w:rsidP="00C6615F">
      <w:pPr>
        <w:widowControl w:val="0"/>
        <w:autoSpaceDE w:val="0"/>
        <w:autoSpaceDN w:val="0"/>
        <w:adjustRightInd w:val="0"/>
        <w:ind w:firstLine="680"/>
        <w:jc w:val="both"/>
        <w:outlineLvl w:val="1"/>
        <w:rPr>
          <w:rFonts w:ascii="Arial" w:hAnsi="Arial" w:cs="Arial"/>
        </w:rPr>
      </w:pPr>
    </w:p>
    <w:p w:rsidR="006C073B" w:rsidRPr="00C6615F" w:rsidRDefault="006C073B" w:rsidP="00C6615F">
      <w:pPr>
        <w:widowControl w:val="0"/>
        <w:autoSpaceDE w:val="0"/>
        <w:autoSpaceDN w:val="0"/>
        <w:adjustRightInd w:val="0"/>
        <w:ind w:firstLine="680"/>
        <w:jc w:val="both"/>
        <w:outlineLvl w:val="1"/>
        <w:rPr>
          <w:rFonts w:ascii="Arial" w:hAnsi="Arial" w:cs="Arial"/>
        </w:rPr>
      </w:pPr>
    </w:p>
    <w:p w:rsidR="00081EF9" w:rsidRPr="00C6615F" w:rsidRDefault="00081EF9" w:rsidP="00C6615F">
      <w:pPr>
        <w:widowControl w:val="0"/>
        <w:autoSpaceDE w:val="0"/>
        <w:autoSpaceDN w:val="0"/>
        <w:adjustRightInd w:val="0"/>
        <w:ind w:firstLine="680"/>
        <w:jc w:val="both"/>
        <w:outlineLvl w:val="1"/>
        <w:rPr>
          <w:rFonts w:ascii="Arial" w:hAnsi="Arial" w:cs="Arial"/>
        </w:rPr>
      </w:pPr>
    </w:p>
    <w:p w:rsidR="00081EF9" w:rsidRPr="00C6615F" w:rsidRDefault="00081EF9" w:rsidP="00C6615F">
      <w:pPr>
        <w:widowControl w:val="0"/>
        <w:autoSpaceDE w:val="0"/>
        <w:autoSpaceDN w:val="0"/>
        <w:adjustRightInd w:val="0"/>
        <w:ind w:firstLine="680"/>
        <w:jc w:val="both"/>
        <w:outlineLvl w:val="1"/>
        <w:rPr>
          <w:rFonts w:ascii="Arial" w:hAnsi="Arial" w:cs="Arial"/>
        </w:rPr>
      </w:pPr>
    </w:p>
    <w:p w:rsidR="00081EF9" w:rsidRPr="00C6615F" w:rsidRDefault="00E355E8" w:rsidP="00C6615F">
      <w:pPr>
        <w:widowControl w:val="0"/>
        <w:autoSpaceDE w:val="0"/>
        <w:autoSpaceDN w:val="0"/>
        <w:adjustRightInd w:val="0"/>
        <w:ind w:firstLine="680"/>
        <w:jc w:val="both"/>
        <w:outlineLvl w:val="1"/>
        <w:rPr>
          <w:rFonts w:ascii="Arial" w:hAnsi="Arial" w:cs="Arial"/>
        </w:rPr>
      </w:pPr>
      <w:r w:rsidRPr="00C6615F">
        <w:rPr>
          <w:rFonts w:ascii="Arial" w:hAnsi="Arial" w:cs="Arial"/>
          <w:noProof/>
          <w:lang w:eastAsia="ru-RU"/>
        </w:rPr>
        <w:pict>
          <v:shape id="_x0000_s1096" type="#_x0000_t32" style="position:absolute;left:0;text-align:left;margin-left:178.8pt;margin-top:2.55pt;width:0;height:18pt;z-index:13;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6C073B" w:rsidRPr="00C6615F" w:rsidRDefault="00E355E8" w:rsidP="00C6615F">
      <w:pPr>
        <w:widowControl w:val="0"/>
        <w:autoSpaceDE w:val="0"/>
        <w:autoSpaceDN w:val="0"/>
        <w:adjustRightInd w:val="0"/>
        <w:ind w:firstLine="680"/>
        <w:jc w:val="both"/>
        <w:outlineLvl w:val="1"/>
        <w:rPr>
          <w:rFonts w:ascii="Arial" w:hAnsi="Arial" w:cs="Arial"/>
        </w:rPr>
      </w:pPr>
      <w:r w:rsidRPr="00C6615F">
        <w:rPr>
          <w:rFonts w:ascii="Arial" w:hAnsi="Arial" w:cs="Arial"/>
          <w:noProof/>
          <w:lang w:eastAsia="ru-RU"/>
        </w:rPr>
        <w:pict>
          <v:rect id="_x0000_s1083" style="position:absolute;left:0;text-align:left;margin-left:33.3pt;margin-top:6.75pt;width:376.5pt;height:45.1pt;z-index:6">
            <v:textbox style="mso-next-textbox:#_x0000_s1083">
              <w:txbxContent>
                <w:p w:rsidR="00081EF9" w:rsidRPr="00DC740B" w:rsidRDefault="00081EF9" w:rsidP="00081EF9">
                  <w:pPr>
                    <w:jc w:val="center"/>
                    <w:rPr>
                      <w:rFonts w:ascii="Arial" w:hAnsi="Arial" w:cs="Arial"/>
                    </w:rPr>
                  </w:pPr>
                  <w:r w:rsidRPr="00DC740B">
                    <w:rPr>
                      <w:rFonts w:ascii="Arial" w:hAnsi="Arial" w:cs="Arial"/>
                    </w:rPr>
                    <w:t>Имеются основания для отказа в предоставлении муниципальной услуги</w:t>
                  </w:r>
                </w:p>
                <w:p w:rsidR="00081EF9" w:rsidRPr="00DC740B" w:rsidRDefault="00081EF9" w:rsidP="00081EF9">
                  <w:pPr>
                    <w:rPr>
                      <w:rFonts w:ascii="Arial" w:hAnsi="Arial" w:cs="Arial"/>
                    </w:rPr>
                  </w:pPr>
                </w:p>
              </w:txbxContent>
            </v:textbox>
          </v:rect>
        </w:pict>
      </w:r>
    </w:p>
    <w:p w:rsidR="00081EF9" w:rsidRPr="00C6615F" w:rsidRDefault="006C073B" w:rsidP="00C6615F">
      <w:pPr>
        <w:widowControl w:val="0"/>
        <w:tabs>
          <w:tab w:val="center" w:pos="4679"/>
          <w:tab w:val="right" w:pos="9359"/>
        </w:tabs>
        <w:autoSpaceDE w:val="0"/>
        <w:autoSpaceDN w:val="0"/>
        <w:adjustRightInd w:val="0"/>
        <w:ind w:firstLine="680"/>
        <w:jc w:val="both"/>
        <w:outlineLvl w:val="1"/>
        <w:rPr>
          <w:rFonts w:ascii="Arial" w:hAnsi="Arial" w:cs="Arial"/>
        </w:rPr>
      </w:pPr>
      <w:r w:rsidRPr="00C6615F">
        <w:rPr>
          <w:rFonts w:ascii="Arial" w:hAnsi="Arial" w:cs="Arial"/>
        </w:rPr>
        <w:tab/>
      </w:r>
    </w:p>
    <w:p w:rsidR="00081EF9" w:rsidRPr="00C6615F" w:rsidRDefault="00081EF9" w:rsidP="00C6615F">
      <w:pPr>
        <w:widowControl w:val="0"/>
        <w:tabs>
          <w:tab w:val="center" w:pos="4679"/>
          <w:tab w:val="right" w:pos="9359"/>
        </w:tabs>
        <w:autoSpaceDE w:val="0"/>
        <w:autoSpaceDN w:val="0"/>
        <w:adjustRightInd w:val="0"/>
        <w:ind w:firstLine="680"/>
        <w:jc w:val="both"/>
        <w:outlineLvl w:val="1"/>
        <w:rPr>
          <w:rFonts w:ascii="Arial" w:hAnsi="Arial" w:cs="Arial"/>
        </w:rPr>
      </w:pPr>
    </w:p>
    <w:p w:rsidR="00081EF9" w:rsidRPr="00C6615F" w:rsidRDefault="00E355E8" w:rsidP="00C6615F">
      <w:pPr>
        <w:widowControl w:val="0"/>
        <w:tabs>
          <w:tab w:val="center" w:pos="4679"/>
          <w:tab w:val="right" w:pos="9359"/>
        </w:tabs>
        <w:autoSpaceDE w:val="0"/>
        <w:autoSpaceDN w:val="0"/>
        <w:adjustRightInd w:val="0"/>
        <w:ind w:firstLine="680"/>
        <w:jc w:val="both"/>
        <w:outlineLvl w:val="1"/>
        <w:rPr>
          <w:rFonts w:ascii="Arial" w:hAnsi="Arial" w:cs="Arial"/>
        </w:rPr>
      </w:pPr>
      <w:r w:rsidRPr="00C6615F">
        <w:rPr>
          <w:rFonts w:ascii="Arial" w:hAnsi="Arial" w:cs="Arial"/>
          <w:noProof/>
          <w:lang w:eastAsia="ru-RU"/>
        </w:rPr>
        <w:pict>
          <v:shape id="_x0000_s1098" type="#_x0000_t32" style="position:absolute;left:0;text-align:left;margin-left:320.45pt;margin-top:11.35pt;width:0;height:18pt;z-index:15;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081EF9" w:rsidRPr="00C6615F" w:rsidRDefault="00E355E8" w:rsidP="00C6615F">
      <w:pPr>
        <w:widowControl w:val="0"/>
        <w:tabs>
          <w:tab w:val="center" w:pos="4679"/>
          <w:tab w:val="right" w:pos="9359"/>
        </w:tabs>
        <w:autoSpaceDE w:val="0"/>
        <w:autoSpaceDN w:val="0"/>
        <w:adjustRightInd w:val="0"/>
        <w:ind w:firstLine="680"/>
        <w:jc w:val="both"/>
        <w:outlineLvl w:val="1"/>
        <w:rPr>
          <w:rFonts w:ascii="Arial" w:hAnsi="Arial" w:cs="Arial"/>
        </w:rPr>
      </w:pPr>
      <w:r w:rsidRPr="00C6615F">
        <w:rPr>
          <w:rFonts w:ascii="Arial" w:hAnsi="Arial" w:cs="Arial"/>
          <w:noProof/>
          <w:lang w:eastAsia="ru-RU"/>
        </w:rPr>
        <w:pict>
          <v:shape id="_x0000_s1099" type="#_x0000_t32" style="position:absolute;left:0;text-align:left;margin-left:106.05pt;margin-top:1.3pt;width:0;height:18pt;z-index:1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6C073B" w:rsidRPr="00C6615F" w:rsidRDefault="006C073B" w:rsidP="00C6615F">
      <w:pPr>
        <w:widowControl w:val="0"/>
        <w:tabs>
          <w:tab w:val="center" w:pos="4679"/>
          <w:tab w:val="right" w:pos="9359"/>
        </w:tabs>
        <w:autoSpaceDE w:val="0"/>
        <w:autoSpaceDN w:val="0"/>
        <w:adjustRightInd w:val="0"/>
        <w:ind w:firstLine="680"/>
        <w:jc w:val="both"/>
        <w:outlineLvl w:val="1"/>
        <w:rPr>
          <w:rFonts w:ascii="Arial" w:hAnsi="Arial" w:cs="Arial"/>
        </w:rPr>
      </w:pPr>
      <w:r w:rsidRPr="00C6615F">
        <w:rPr>
          <w:rFonts w:ascii="Arial" w:hAnsi="Arial" w:cs="Arial"/>
        </w:rPr>
        <w:tab/>
      </w:r>
    </w:p>
    <w:p w:rsidR="006C073B" w:rsidRPr="00C6615F" w:rsidRDefault="000B2037" w:rsidP="00C6615F">
      <w:pPr>
        <w:widowControl w:val="0"/>
        <w:autoSpaceDE w:val="0"/>
        <w:autoSpaceDN w:val="0"/>
        <w:adjustRightInd w:val="0"/>
        <w:ind w:firstLine="680"/>
        <w:jc w:val="both"/>
        <w:outlineLvl w:val="1"/>
        <w:rPr>
          <w:rFonts w:ascii="Arial" w:hAnsi="Arial" w:cs="Arial"/>
        </w:rPr>
      </w:pPr>
      <w:r w:rsidRPr="00C6615F">
        <w:rPr>
          <w:rFonts w:ascii="Arial" w:hAnsi="Arial" w:cs="Arial"/>
          <w:noProof/>
          <w:lang w:eastAsia="ru-RU"/>
        </w:rPr>
        <w:pict>
          <v:rect id="_x0000_s1085" style="position:absolute;left:0;text-align:left;margin-left:265.05pt;margin-top:-3.45pt;width:182.25pt;height:44.25pt;z-index:8">
            <v:textbox style="mso-next-textbox:#_x0000_s1085">
              <w:txbxContent>
                <w:p w:rsidR="000B2037" w:rsidRPr="00DC740B" w:rsidRDefault="000B2037" w:rsidP="000B2037">
                  <w:pPr>
                    <w:jc w:val="center"/>
                    <w:rPr>
                      <w:rFonts w:ascii="Arial" w:hAnsi="Arial" w:cs="Arial"/>
                    </w:rPr>
                  </w:pPr>
                  <w:r w:rsidRPr="00DC740B">
                    <w:rPr>
                      <w:rFonts w:ascii="Arial" w:hAnsi="Arial" w:cs="Arial"/>
                    </w:rPr>
                    <w:t xml:space="preserve">Предоставление муниципальной услуги </w:t>
                  </w:r>
                </w:p>
              </w:txbxContent>
            </v:textbox>
          </v:rect>
        </w:pict>
      </w:r>
      <w:r w:rsidRPr="00C6615F">
        <w:rPr>
          <w:rFonts w:ascii="Arial" w:hAnsi="Arial" w:cs="Arial"/>
          <w:noProof/>
          <w:lang w:eastAsia="ru-RU"/>
        </w:rPr>
        <w:pict>
          <v:rect id="_x0000_s1084" style="position:absolute;left:0;text-align:left;margin-left:21.25pt;margin-top:-3.45pt;width:225pt;height:44.25pt;z-index:7">
            <v:textbox style="mso-next-textbox:#_x0000_s1084">
              <w:txbxContent>
                <w:p w:rsidR="000B2037" w:rsidRPr="00DC740B" w:rsidRDefault="000B2037" w:rsidP="000B2037">
                  <w:pPr>
                    <w:jc w:val="center"/>
                    <w:rPr>
                      <w:rFonts w:ascii="Arial" w:hAnsi="Arial" w:cs="Arial"/>
                    </w:rPr>
                  </w:pPr>
                  <w:r w:rsidRPr="00DC740B">
                    <w:rPr>
                      <w:rFonts w:ascii="Arial" w:hAnsi="Arial" w:cs="Arial"/>
                    </w:rPr>
                    <w:t>Отказ в предоставлении муниципальной услуги</w:t>
                  </w:r>
                </w:p>
              </w:txbxContent>
            </v:textbox>
          </v:rect>
        </w:pict>
      </w:r>
    </w:p>
    <w:p w:rsidR="006C073B" w:rsidRPr="00C6615F" w:rsidRDefault="006C073B" w:rsidP="00C6615F">
      <w:pPr>
        <w:widowControl w:val="0"/>
        <w:autoSpaceDE w:val="0"/>
        <w:autoSpaceDN w:val="0"/>
        <w:adjustRightInd w:val="0"/>
        <w:ind w:firstLine="680"/>
        <w:jc w:val="both"/>
        <w:outlineLvl w:val="1"/>
        <w:rPr>
          <w:rFonts w:ascii="Arial" w:hAnsi="Arial" w:cs="Arial"/>
        </w:rPr>
      </w:pPr>
      <w:r w:rsidRPr="00C6615F">
        <w:rPr>
          <w:rFonts w:ascii="Arial" w:hAnsi="Arial" w:cs="Arial"/>
        </w:rPr>
        <w:t xml:space="preserve">              </w:t>
      </w:r>
    </w:p>
    <w:p w:rsidR="006C073B" w:rsidRPr="00C6615F" w:rsidRDefault="006C073B" w:rsidP="00C6615F">
      <w:pPr>
        <w:widowControl w:val="0"/>
        <w:autoSpaceDE w:val="0"/>
        <w:autoSpaceDN w:val="0"/>
        <w:adjustRightInd w:val="0"/>
        <w:ind w:firstLine="680"/>
        <w:jc w:val="both"/>
        <w:outlineLvl w:val="1"/>
        <w:rPr>
          <w:rFonts w:ascii="Arial" w:hAnsi="Arial" w:cs="Arial"/>
        </w:rPr>
      </w:pPr>
    </w:p>
    <w:p w:rsidR="006C073B" w:rsidRPr="00C6615F" w:rsidRDefault="00E355E8" w:rsidP="00C6615F">
      <w:pPr>
        <w:widowControl w:val="0"/>
        <w:autoSpaceDE w:val="0"/>
        <w:autoSpaceDN w:val="0"/>
        <w:adjustRightInd w:val="0"/>
        <w:ind w:firstLine="680"/>
        <w:jc w:val="both"/>
        <w:outlineLvl w:val="1"/>
        <w:rPr>
          <w:rFonts w:ascii="Arial" w:hAnsi="Arial" w:cs="Arial"/>
        </w:rPr>
      </w:pPr>
      <w:r w:rsidRPr="00C6615F">
        <w:rPr>
          <w:rFonts w:ascii="Arial" w:hAnsi="Arial" w:cs="Arial"/>
          <w:noProof/>
          <w:lang w:eastAsia="ru-RU"/>
        </w:rPr>
        <w:pict>
          <v:shape id="_x0000_s1100" type="#_x0000_t32" style="position:absolute;left:0;text-align:left;margin-left:320.45pt;margin-top:5.4pt;width:0;height:27pt;z-index:17;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000B2037" w:rsidRPr="00C6615F">
        <w:rPr>
          <w:rFonts w:ascii="Arial" w:hAnsi="Arial" w:cs="Arial"/>
          <w:noProof/>
          <w:lang w:eastAsia="ru-RU"/>
        </w:rPr>
        <w:pict>
          <v:shape id="_x0000_s1089" type="#_x0000_t32" style="position:absolute;left:0;text-align:left;margin-left:113.55pt;margin-top:5.4pt;width:0;height:27pt;z-index:1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6C073B" w:rsidRPr="00C6615F" w:rsidRDefault="006C073B" w:rsidP="00C6615F">
      <w:pPr>
        <w:widowControl w:val="0"/>
        <w:autoSpaceDE w:val="0"/>
        <w:autoSpaceDN w:val="0"/>
        <w:adjustRightInd w:val="0"/>
        <w:ind w:firstLine="680"/>
        <w:jc w:val="both"/>
        <w:outlineLvl w:val="1"/>
        <w:rPr>
          <w:rFonts w:ascii="Arial" w:hAnsi="Arial" w:cs="Arial"/>
        </w:rPr>
      </w:pPr>
    </w:p>
    <w:p w:rsidR="006C073B" w:rsidRPr="00C6615F" w:rsidRDefault="000B2037" w:rsidP="00C6615F">
      <w:pPr>
        <w:widowControl w:val="0"/>
        <w:autoSpaceDE w:val="0"/>
        <w:autoSpaceDN w:val="0"/>
        <w:adjustRightInd w:val="0"/>
        <w:ind w:firstLine="680"/>
        <w:jc w:val="both"/>
        <w:outlineLvl w:val="1"/>
        <w:rPr>
          <w:rFonts w:ascii="Arial" w:hAnsi="Arial" w:cs="Arial"/>
        </w:rPr>
      </w:pPr>
      <w:r w:rsidRPr="00C6615F">
        <w:rPr>
          <w:rFonts w:ascii="Arial" w:hAnsi="Arial" w:cs="Arial"/>
          <w:noProof/>
          <w:lang w:eastAsia="ru-RU"/>
        </w:rPr>
        <w:pict>
          <v:rect id="_x0000_s1088" style="position:absolute;left:0;text-align:left;margin-left:73.05pt;margin-top:13.05pt;width:328.5pt;height:41.25pt;z-index:9">
            <v:textbox style="mso-next-textbox:#_x0000_s1088">
              <w:txbxContent>
                <w:p w:rsidR="000B2037" w:rsidRPr="00DC740B" w:rsidRDefault="000B2037" w:rsidP="000B2037">
                  <w:pPr>
                    <w:jc w:val="center"/>
                    <w:rPr>
                      <w:rFonts w:ascii="Arial" w:hAnsi="Arial" w:cs="Arial"/>
                    </w:rPr>
                  </w:pPr>
                  <w:r w:rsidRPr="00DC740B">
                    <w:rPr>
                      <w:rFonts w:ascii="Arial" w:hAnsi="Arial" w:cs="Arial"/>
                    </w:rPr>
                    <w:t xml:space="preserve">Выдача (направление) заявителю результата предоставления муниципальной услуги </w:t>
                  </w:r>
                </w:p>
              </w:txbxContent>
            </v:textbox>
          </v:rect>
        </w:pict>
      </w:r>
    </w:p>
    <w:p w:rsidR="006C073B" w:rsidRPr="00C6615F" w:rsidRDefault="006C073B" w:rsidP="00C6615F">
      <w:pPr>
        <w:widowControl w:val="0"/>
        <w:autoSpaceDE w:val="0"/>
        <w:autoSpaceDN w:val="0"/>
        <w:adjustRightInd w:val="0"/>
        <w:ind w:firstLine="680"/>
        <w:jc w:val="both"/>
        <w:outlineLvl w:val="1"/>
        <w:rPr>
          <w:rFonts w:ascii="Arial" w:hAnsi="Arial" w:cs="Arial"/>
        </w:rPr>
      </w:pPr>
    </w:p>
    <w:p w:rsidR="006C073B" w:rsidRPr="00C6615F" w:rsidRDefault="006C073B" w:rsidP="00C6615F">
      <w:pPr>
        <w:widowControl w:val="0"/>
        <w:autoSpaceDE w:val="0"/>
        <w:autoSpaceDN w:val="0"/>
        <w:adjustRightInd w:val="0"/>
        <w:ind w:firstLine="680"/>
        <w:jc w:val="both"/>
        <w:outlineLvl w:val="1"/>
        <w:rPr>
          <w:rFonts w:ascii="Arial" w:hAnsi="Arial" w:cs="Arial"/>
        </w:rPr>
      </w:pPr>
    </w:p>
    <w:p w:rsidR="006C073B" w:rsidRPr="00C6615F" w:rsidRDefault="006C073B" w:rsidP="00C6615F">
      <w:pPr>
        <w:widowControl w:val="0"/>
        <w:tabs>
          <w:tab w:val="left" w:pos="2141"/>
          <w:tab w:val="left" w:pos="4721"/>
          <w:tab w:val="right" w:pos="9359"/>
        </w:tabs>
        <w:autoSpaceDE w:val="0"/>
        <w:autoSpaceDN w:val="0"/>
        <w:adjustRightInd w:val="0"/>
        <w:ind w:firstLine="680"/>
        <w:jc w:val="both"/>
        <w:outlineLvl w:val="1"/>
        <w:rPr>
          <w:rFonts w:ascii="Arial" w:hAnsi="Arial" w:cs="Arial"/>
        </w:rPr>
      </w:pPr>
      <w:r w:rsidRPr="00C6615F">
        <w:rPr>
          <w:rFonts w:ascii="Arial" w:hAnsi="Arial" w:cs="Arial"/>
        </w:rPr>
        <w:tab/>
      </w:r>
      <w:r w:rsidRPr="00C6615F">
        <w:rPr>
          <w:rFonts w:ascii="Arial" w:hAnsi="Arial" w:cs="Arial"/>
        </w:rPr>
        <w:tab/>
      </w:r>
      <w:r w:rsidRPr="00C6615F">
        <w:rPr>
          <w:rFonts w:ascii="Arial" w:hAnsi="Arial" w:cs="Arial"/>
        </w:rPr>
        <w:tab/>
      </w:r>
    </w:p>
    <w:p w:rsidR="006C073B" w:rsidRPr="00C6615F" w:rsidRDefault="006C073B" w:rsidP="00C6615F">
      <w:pPr>
        <w:widowControl w:val="0"/>
        <w:autoSpaceDE w:val="0"/>
        <w:autoSpaceDN w:val="0"/>
        <w:adjustRightInd w:val="0"/>
        <w:ind w:firstLine="680"/>
        <w:jc w:val="both"/>
        <w:outlineLvl w:val="1"/>
        <w:rPr>
          <w:rFonts w:ascii="Arial" w:hAnsi="Arial" w:cs="Arial"/>
        </w:rPr>
      </w:pPr>
    </w:p>
    <w:sectPr w:rsidR="006C073B" w:rsidRPr="00C6615F" w:rsidSect="00C6615F">
      <w:type w:val="nextColumn"/>
      <w:pgSz w:w="11906" w:h="16838"/>
      <w:pgMar w:top="1134" w:right="1247" w:bottom="1134" w:left="153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488" w:rsidRDefault="00041488" w:rsidP="00BB13A0">
      <w:r>
        <w:separator/>
      </w:r>
    </w:p>
  </w:endnote>
  <w:endnote w:type="continuationSeparator" w:id="0">
    <w:p w:rsidR="00041488" w:rsidRDefault="00041488" w:rsidP="00BB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488" w:rsidRDefault="00041488" w:rsidP="00BB13A0">
      <w:r>
        <w:separator/>
      </w:r>
    </w:p>
  </w:footnote>
  <w:footnote w:type="continuationSeparator" w:id="0">
    <w:p w:rsidR="00041488" w:rsidRDefault="00041488" w:rsidP="00BB1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2EB" w:rsidRDefault="000C42EB" w:rsidP="0079313B">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37E07">
      <w:rPr>
        <w:rStyle w:val="a5"/>
        <w:noProof/>
      </w:rPr>
      <w:t>38</w:t>
    </w:r>
    <w:r>
      <w:rPr>
        <w:rStyle w:val="a5"/>
      </w:rPr>
      <w:fldChar w:fldCharType="end"/>
    </w:r>
  </w:p>
  <w:p w:rsidR="000C42EB" w:rsidRDefault="000C42EB">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2EB" w:rsidRDefault="000C42EB" w:rsidP="0079313B">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37E07">
      <w:rPr>
        <w:rStyle w:val="a5"/>
        <w:noProof/>
      </w:rPr>
      <w:t>39</w:t>
    </w:r>
    <w:r>
      <w:rPr>
        <w:rStyle w:val="a5"/>
      </w:rPr>
      <w:fldChar w:fldCharType="end"/>
    </w:r>
  </w:p>
  <w:p w:rsidR="000C42EB" w:rsidRDefault="000C42EB">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nsid w:val="00000002"/>
    <w:multiLevelType w:val="multilevel"/>
    <w:tmpl w:val="00000002"/>
    <w:name w:val="WW8Num2"/>
    <w:lvl w:ilvl="0">
      <w:start w:val="1"/>
      <w:numFmt w:val="decimal"/>
      <w:lvlText w:val="%1."/>
      <w:lvlJc w:val="left"/>
      <w:pPr>
        <w:tabs>
          <w:tab w:val="num" w:pos="1560"/>
        </w:tabs>
        <w:ind w:left="192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1D8B1F1D"/>
    <w:multiLevelType w:val="hybridMultilevel"/>
    <w:tmpl w:val="B870226A"/>
    <w:lvl w:ilvl="0" w:tplc="E05CAFF4">
      <w:start w:val="1"/>
      <w:numFmt w:val="decimal"/>
      <w:lvlText w:val="%1)"/>
      <w:lvlJc w:val="left"/>
      <w:pPr>
        <w:ind w:left="1177" w:hanging="103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3E80664F"/>
    <w:multiLevelType w:val="multilevel"/>
    <w:tmpl w:val="CDA0F200"/>
    <w:lvl w:ilvl="0">
      <w:start w:val="3"/>
      <w:numFmt w:val="decimal"/>
      <w:lvlText w:val="%1."/>
      <w:lvlJc w:val="left"/>
      <w:pPr>
        <w:ind w:left="7448"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abstractNum w:abstractNumId="5">
    <w:nsid w:val="4319665E"/>
    <w:multiLevelType w:val="multilevel"/>
    <w:tmpl w:val="DCCE61FC"/>
    <w:lvl w:ilvl="0">
      <w:start w:val="1"/>
      <w:numFmt w:val="decimal"/>
      <w:lvlText w:val="%1."/>
      <w:lvlJc w:val="left"/>
      <w:pPr>
        <w:ind w:left="900" w:hanging="360"/>
      </w:pPr>
      <w:rPr>
        <w:rFonts w:hint="default"/>
      </w:rPr>
    </w:lvl>
    <w:lvl w:ilvl="1">
      <w:start w:val="1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nsid w:val="4F3C685E"/>
    <w:multiLevelType w:val="hybridMultilevel"/>
    <w:tmpl w:val="4FD4F8AC"/>
    <w:lvl w:ilvl="0" w:tplc="060C452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7953E53"/>
    <w:multiLevelType w:val="hybridMultilevel"/>
    <w:tmpl w:val="7C347526"/>
    <w:lvl w:ilvl="0" w:tplc="E05CAFF4">
      <w:start w:val="1"/>
      <w:numFmt w:val="decimal"/>
      <w:lvlText w:val="%1)"/>
      <w:lvlJc w:val="left"/>
      <w:pPr>
        <w:ind w:left="1177" w:hanging="103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63655CF4"/>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9">
    <w:nsid w:val="72236A4A"/>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num w:numId="1">
    <w:abstractNumId w:val="0"/>
  </w:num>
  <w:num w:numId="2">
    <w:abstractNumId w:val="1"/>
  </w:num>
  <w:num w:numId="3">
    <w:abstractNumId w:val="4"/>
  </w:num>
  <w:num w:numId="4">
    <w:abstractNumId w:val="2"/>
  </w:num>
  <w:num w:numId="5">
    <w:abstractNumId w:val="8"/>
  </w:num>
  <w:num w:numId="6">
    <w:abstractNumId w:val="9"/>
  </w:num>
  <w:num w:numId="7">
    <w:abstractNumId w:val="6"/>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1AD"/>
    <w:rsid w:val="00014E7E"/>
    <w:rsid w:val="00027102"/>
    <w:rsid w:val="00030446"/>
    <w:rsid w:val="00041488"/>
    <w:rsid w:val="0004385A"/>
    <w:rsid w:val="00057AA5"/>
    <w:rsid w:val="00063C95"/>
    <w:rsid w:val="000736DF"/>
    <w:rsid w:val="00081EF9"/>
    <w:rsid w:val="00086723"/>
    <w:rsid w:val="000A154D"/>
    <w:rsid w:val="000A2ED8"/>
    <w:rsid w:val="000B2037"/>
    <w:rsid w:val="000C34CA"/>
    <w:rsid w:val="000C42EB"/>
    <w:rsid w:val="000D12E1"/>
    <w:rsid w:val="000D5F7E"/>
    <w:rsid w:val="000D6093"/>
    <w:rsid w:val="000D6931"/>
    <w:rsid w:val="000F14BE"/>
    <w:rsid w:val="000F2949"/>
    <w:rsid w:val="000F29D5"/>
    <w:rsid w:val="00103A61"/>
    <w:rsid w:val="00130BF2"/>
    <w:rsid w:val="00150C3E"/>
    <w:rsid w:val="00152FC8"/>
    <w:rsid w:val="001A04EE"/>
    <w:rsid w:val="001B136E"/>
    <w:rsid w:val="001B399B"/>
    <w:rsid w:val="001C00BC"/>
    <w:rsid w:val="001D159E"/>
    <w:rsid w:val="001F2B3E"/>
    <w:rsid w:val="002053D2"/>
    <w:rsid w:val="00205A2E"/>
    <w:rsid w:val="00206D3D"/>
    <w:rsid w:val="00210B53"/>
    <w:rsid w:val="00216C0D"/>
    <w:rsid w:val="0021706B"/>
    <w:rsid w:val="00224423"/>
    <w:rsid w:val="00224D6A"/>
    <w:rsid w:val="00237D57"/>
    <w:rsid w:val="002555D4"/>
    <w:rsid w:val="00263976"/>
    <w:rsid w:val="00265716"/>
    <w:rsid w:val="002660FA"/>
    <w:rsid w:val="00272FD6"/>
    <w:rsid w:val="00274D39"/>
    <w:rsid w:val="00281EE0"/>
    <w:rsid w:val="0029298B"/>
    <w:rsid w:val="00293CD4"/>
    <w:rsid w:val="002A1C3D"/>
    <w:rsid w:val="002A2AD0"/>
    <w:rsid w:val="002A42A5"/>
    <w:rsid w:val="002B193E"/>
    <w:rsid w:val="002B4B25"/>
    <w:rsid w:val="002C4F45"/>
    <w:rsid w:val="002C7139"/>
    <w:rsid w:val="002D52E5"/>
    <w:rsid w:val="002D6574"/>
    <w:rsid w:val="002E03E0"/>
    <w:rsid w:val="002E7C15"/>
    <w:rsid w:val="002F1E69"/>
    <w:rsid w:val="003019A0"/>
    <w:rsid w:val="0030289F"/>
    <w:rsid w:val="00315DBE"/>
    <w:rsid w:val="0032046E"/>
    <w:rsid w:val="00334DA2"/>
    <w:rsid w:val="00337E07"/>
    <w:rsid w:val="00342691"/>
    <w:rsid w:val="00346FEB"/>
    <w:rsid w:val="00354CAB"/>
    <w:rsid w:val="00361578"/>
    <w:rsid w:val="00366360"/>
    <w:rsid w:val="00366F81"/>
    <w:rsid w:val="00382AB0"/>
    <w:rsid w:val="003A062C"/>
    <w:rsid w:val="003B74CE"/>
    <w:rsid w:val="003D6A81"/>
    <w:rsid w:val="003E18DA"/>
    <w:rsid w:val="003E66D9"/>
    <w:rsid w:val="003F019D"/>
    <w:rsid w:val="003F1598"/>
    <w:rsid w:val="003F550E"/>
    <w:rsid w:val="003F779A"/>
    <w:rsid w:val="00413E83"/>
    <w:rsid w:val="00414318"/>
    <w:rsid w:val="00423E63"/>
    <w:rsid w:val="004263E1"/>
    <w:rsid w:val="00430A89"/>
    <w:rsid w:val="00431256"/>
    <w:rsid w:val="0043145B"/>
    <w:rsid w:val="0043230E"/>
    <w:rsid w:val="00444F94"/>
    <w:rsid w:val="0045470F"/>
    <w:rsid w:val="00456F84"/>
    <w:rsid w:val="0046052A"/>
    <w:rsid w:val="0047475B"/>
    <w:rsid w:val="00476FF3"/>
    <w:rsid w:val="00486BC1"/>
    <w:rsid w:val="004977D6"/>
    <w:rsid w:val="004A6E00"/>
    <w:rsid w:val="004B7BB7"/>
    <w:rsid w:val="004D7654"/>
    <w:rsid w:val="004D7C99"/>
    <w:rsid w:val="004D7D23"/>
    <w:rsid w:val="004E4079"/>
    <w:rsid w:val="004F520F"/>
    <w:rsid w:val="005142A9"/>
    <w:rsid w:val="005169F0"/>
    <w:rsid w:val="00525AB2"/>
    <w:rsid w:val="005271C6"/>
    <w:rsid w:val="00541232"/>
    <w:rsid w:val="00544DA8"/>
    <w:rsid w:val="00565129"/>
    <w:rsid w:val="00577EE8"/>
    <w:rsid w:val="005A1185"/>
    <w:rsid w:val="005B4096"/>
    <w:rsid w:val="005D0122"/>
    <w:rsid w:val="005E37B0"/>
    <w:rsid w:val="00612C04"/>
    <w:rsid w:val="00625813"/>
    <w:rsid w:val="00627CB9"/>
    <w:rsid w:val="00631AE0"/>
    <w:rsid w:val="00631B35"/>
    <w:rsid w:val="00635432"/>
    <w:rsid w:val="00635B87"/>
    <w:rsid w:val="006555F9"/>
    <w:rsid w:val="00655E3E"/>
    <w:rsid w:val="00687BD4"/>
    <w:rsid w:val="00697B46"/>
    <w:rsid w:val="006B2ED1"/>
    <w:rsid w:val="006B534C"/>
    <w:rsid w:val="006B5462"/>
    <w:rsid w:val="006C073B"/>
    <w:rsid w:val="006C2649"/>
    <w:rsid w:val="006C318A"/>
    <w:rsid w:val="006D372F"/>
    <w:rsid w:val="006F5CE7"/>
    <w:rsid w:val="00722869"/>
    <w:rsid w:val="00731CDE"/>
    <w:rsid w:val="007568DF"/>
    <w:rsid w:val="0076330D"/>
    <w:rsid w:val="0077043B"/>
    <w:rsid w:val="0077236A"/>
    <w:rsid w:val="00780C62"/>
    <w:rsid w:val="00781129"/>
    <w:rsid w:val="0078538C"/>
    <w:rsid w:val="0079313B"/>
    <w:rsid w:val="00797DB9"/>
    <w:rsid w:val="007A4E14"/>
    <w:rsid w:val="007C67A4"/>
    <w:rsid w:val="007E68CC"/>
    <w:rsid w:val="007E70AB"/>
    <w:rsid w:val="007F2CB9"/>
    <w:rsid w:val="007F68B9"/>
    <w:rsid w:val="00802A37"/>
    <w:rsid w:val="00807FBA"/>
    <w:rsid w:val="00810A77"/>
    <w:rsid w:val="00815DA1"/>
    <w:rsid w:val="00830C96"/>
    <w:rsid w:val="0083600B"/>
    <w:rsid w:val="00846AFC"/>
    <w:rsid w:val="00852937"/>
    <w:rsid w:val="00857B1A"/>
    <w:rsid w:val="008712E5"/>
    <w:rsid w:val="00871C4E"/>
    <w:rsid w:val="0087510F"/>
    <w:rsid w:val="00882A18"/>
    <w:rsid w:val="0088536B"/>
    <w:rsid w:val="00894867"/>
    <w:rsid w:val="008979B1"/>
    <w:rsid w:val="008B435A"/>
    <w:rsid w:val="008B6F21"/>
    <w:rsid w:val="008C2F4A"/>
    <w:rsid w:val="008D4C32"/>
    <w:rsid w:val="008E0B6A"/>
    <w:rsid w:val="008E5EE9"/>
    <w:rsid w:val="008F4883"/>
    <w:rsid w:val="00900DBF"/>
    <w:rsid w:val="00921AC4"/>
    <w:rsid w:val="00931559"/>
    <w:rsid w:val="00937AFB"/>
    <w:rsid w:val="0094188D"/>
    <w:rsid w:val="00941B7B"/>
    <w:rsid w:val="00967FF9"/>
    <w:rsid w:val="00980F89"/>
    <w:rsid w:val="009810E9"/>
    <w:rsid w:val="0098166A"/>
    <w:rsid w:val="00983C74"/>
    <w:rsid w:val="009923D5"/>
    <w:rsid w:val="009A4124"/>
    <w:rsid w:val="009A5CFC"/>
    <w:rsid w:val="009B7310"/>
    <w:rsid w:val="009C18F9"/>
    <w:rsid w:val="009C7E09"/>
    <w:rsid w:val="009D220C"/>
    <w:rsid w:val="009D7668"/>
    <w:rsid w:val="009F52CE"/>
    <w:rsid w:val="00A131BE"/>
    <w:rsid w:val="00A13D1F"/>
    <w:rsid w:val="00A2345A"/>
    <w:rsid w:val="00A27130"/>
    <w:rsid w:val="00A43829"/>
    <w:rsid w:val="00A47BB2"/>
    <w:rsid w:val="00A64DF3"/>
    <w:rsid w:val="00A74341"/>
    <w:rsid w:val="00A75741"/>
    <w:rsid w:val="00A762F6"/>
    <w:rsid w:val="00A76993"/>
    <w:rsid w:val="00A80182"/>
    <w:rsid w:val="00A96467"/>
    <w:rsid w:val="00AB04F4"/>
    <w:rsid w:val="00AB0BCB"/>
    <w:rsid w:val="00AB2600"/>
    <w:rsid w:val="00AB59AB"/>
    <w:rsid w:val="00AC1A92"/>
    <w:rsid w:val="00AD4AED"/>
    <w:rsid w:val="00AD505B"/>
    <w:rsid w:val="00AE59CD"/>
    <w:rsid w:val="00AF08F1"/>
    <w:rsid w:val="00AF7DAF"/>
    <w:rsid w:val="00B140A7"/>
    <w:rsid w:val="00B1769F"/>
    <w:rsid w:val="00B23A28"/>
    <w:rsid w:val="00B25D1D"/>
    <w:rsid w:val="00B37AAD"/>
    <w:rsid w:val="00B4216D"/>
    <w:rsid w:val="00B4452A"/>
    <w:rsid w:val="00B5094A"/>
    <w:rsid w:val="00B524A7"/>
    <w:rsid w:val="00B528CE"/>
    <w:rsid w:val="00B534B1"/>
    <w:rsid w:val="00B57BC3"/>
    <w:rsid w:val="00B7349D"/>
    <w:rsid w:val="00B75812"/>
    <w:rsid w:val="00B80CAD"/>
    <w:rsid w:val="00B80D16"/>
    <w:rsid w:val="00B83C76"/>
    <w:rsid w:val="00B929FB"/>
    <w:rsid w:val="00BB0BC8"/>
    <w:rsid w:val="00BB13A0"/>
    <w:rsid w:val="00BB3B1B"/>
    <w:rsid w:val="00BB61F4"/>
    <w:rsid w:val="00BC29E8"/>
    <w:rsid w:val="00BC2A2C"/>
    <w:rsid w:val="00BC460E"/>
    <w:rsid w:val="00BC6D44"/>
    <w:rsid w:val="00BD6333"/>
    <w:rsid w:val="00BF3303"/>
    <w:rsid w:val="00C05140"/>
    <w:rsid w:val="00C05C86"/>
    <w:rsid w:val="00C07A2A"/>
    <w:rsid w:val="00C110DD"/>
    <w:rsid w:val="00C12028"/>
    <w:rsid w:val="00C27AD2"/>
    <w:rsid w:val="00C33FDC"/>
    <w:rsid w:val="00C52366"/>
    <w:rsid w:val="00C61475"/>
    <w:rsid w:val="00C6495A"/>
    <w:rsid w:val="00C651E2"/>
    <w:rsid w:val="00C6615F"/>
    <w:rsid w:val="00C73393"/>
    <w:rsid w:val="00C73E43"/>
    <w:rsid w:val="00C7658B"/>
    <w:rsid w:val="00CC188D"/>
    <w:rsid w:val="00CC1DA8"/>
    <w:rsid w:val="00CC394A"/>
    <w:rsid w:val="00CC7E65"/>
    <w:rsid w:val="00CE4B5A"/>
    <w:rsid w:val="00CF360B"/>
    <w:rsid w:val="00CF5AAC"/>
    <w:rsid w:val="00D03B16"/>
    <w:rsid w:val="00D2034E"/>
    <w:rsid w:val="00D20F23"/>
    <w:rsid w:val="00D2127A"/>
    <w:rsid w:val="00D31F1F"/>
    <w:rsid w:val="00D33B13"/>
    <w:rsid w:val="00D439EF"/>
    <w:rsid w:val="00D47D2A"/>
    <w:rsid w:val="00D47DB0"/>
    <w:rsid w:val="00D56491"/>
    <w:rsid w:val="00D61846"/>
    <w:rsid w:val="00D671B0"/>
    <w:rsid w:val="00D6744D"/>
    <w:rsid w:val="00D7008D"/>
    <w:rsid w:val="00D74094"/>
    <w:rsid w:val="00D767A6"/>
    <w:rsid w:val="00D82072"/>
    <w:rsid w:val="00D90515"/>
    <w:rsid w:val="00D914D1"/>
    <w:rsid w:val="00DA1479"/>
    <w:rsid w:val="00DA5A9E"/>
    <w:rsid w:val="00DB11AD"/>
    <w:rsid w:val="00DC740B"/>
    <w:rsid w:val="00DD79B3"/>
    <w:rsid w:val="00DE152B"/>
    <w:rsid w:val="00DE344B"/>
    <w:rsid w:val="00DE4EAE"/>
    <w:rsid w:val="00DF3458"/>
    <w:rsid w:val="00E05574"/>
    <w:rsid w:val="00E16E98"/>
    <w:rsid w:val="00E355E8"/>
    <w:rsid w:val="00E54EE1"/>
    <w:rsid w:val="00E558EF"/>
    <w:rsid w:val="00E651D5"/>
    <w:rsid w:val="00E66242"/>
    <w:rsid w:val="00E75738"/>
    <w:rsid w:val="00E76548"/>
    <w:rsid w:val="00E769B2"/>
    <w:rsid w:val="00E8229C"/>
    <w:rsid w:val="00E92CF7"/>
    <w:rsid w:val="00EE6EE8"/>
    <w:rsid w:val="00F02B2E"/>
    <w:rsid w:val="00F04C8A"/>
    <w:rsid w:val="00F1653A"/>
    <w:rsid w:val="00F22AA5"/>
    <w:rsid w:val="00F372C1"/>
    <w:rsid w:val="00F410EB"/>
    <w:rsid w:val="00F437C6"/>
    <w:rsid w:val="00F561DF"/>
    <w:rsid w:val="00F6172E"/>
    <w:rsid w:val="00F62AA8"/>
    <w:rsid w:val="00F64918"/>
    <w:rsid w:val="00F77062"/>
    <w:rsid w:val="00F95ED9"/>
    <w:rsid w:val="00FA2D79"/>
    <w:rsid w:val="00FB05C1"/>
    <w:rsid w:val="00FC3FBA"/>
    <w:rsid w:val="00FE6034"/>
    <w:rsid w:val="00FE6A74"/>
    <w:rsid w:val="00FE7C97"/>
    <w:rsid w:val="00FF053E"/>
    <w:rsid w:val="00FF3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2"/>
    <o:shapelayout v:ext="edit">
      <o:idmap v:ext="edit" data="1"/>
      <o:rules v:ext="edit">
        <o:r id="V:Rule1" type="connector" idref="#_x0000_s1089"/>
        <o:r id="V:Rule2" type="connector" idref="#_x0000_s1093"/>
        <o:r id="V:Rule3" type="connector" idref="#_x0000_s1096"/>
        <o:r id="V:Rule4" type="connector" idref="#_x0000_s1097"/>
        <o:r id="V:Rule5" type="connector" idref="#_x0000_s1098"/>
        <o:r id="V:Rule6" type="connector" idref="#_x0000_s1099"/>
        <o:r id="V:Rule7" type="connector" idref="#_x0000_s1100"/>
        <o:r id="V:Rule8" type="connector" idref="#_x0000_s1101"/>
      </o:rules>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3">
    <w:name w:val="heading 3"/>
    <w:basedOn w:val="a"/>
    <w:next w:val="a0"/>
    <w:qFormat/>
    <w:pPr>
      <w:keepNext/>
      <w:widowControl w:val="0"/>
      <w:numPr>
        <w:ilvl w:val="2"/>
        <w:numId w:val="1"/>
      </w:numPr>
      <w:spacing w:before="240" w:after="120"/>
      <w:outlineLvl w:val="2"/>
    </w:pPr>
    <w:rPr>
      <w:rFonts w:eastAsia="Lucida Sans Unicode" w:cs="Tahoma"/>
      <w:b/>
      <w:bCs/>
      <w:kern w:val="1"/>
      <w:sz w:val="28"/>
      <w:szCs w:val="28"/>
    </w:rPr>
  </w:style>
  <w:style w:type="character" w:default="1" w:styleId="a1">
    <w:name w:val="Default Paragraph Font"/>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Absatz-Standardschriftart">
    <w:name w:val="Absatz-Standardschriftart"/>
  </w:style>
  <w:style w:type="character" w:customStyle="1" w:styleId="WW8Num3z0">
    <w:name w:val="WW8Num3z0"/>
    <w:rPr>
      <w:b/>
    </w:rPr>
  </w:style>
  <w:style w:type="character" w:customStyle="1" w:styleId="WW8Num3z2">
    <w:name w:val="WW8Num3z2"/>
    <w:rPr>
      <w:b w:val="0"/>
    </w:rPr>
  </w:style>
  <w:style w:type="character" w:customStyle="1" w:styleId="1">
    <w:name w:val="Основной шрифт абзаца1"/>
  </w:style>
  <w:style w:type="character" w:styleId="a4">
    <w:name w:val="Hyperlink"/>
    <w:rPr>
      <w:color w:val="0000FF"/>
      <w:u w:val="single"/>
    </w:rPr>
  </w:style>
  <w:style w:type="character" w:styleId="a5">
    <w:name w:val="page number"/>
    <w:basedOn w:val="1"/>
  </w:style>
  <w:style w:type="character" w:customStyle="1" w:styleId="a6">
    <w:name w:val="Цветовое выделение"/>
    <w:rPr>
      <w:b/>
      <w:color w:val="000080"/>
    </w:rPr>
  </w:style>
  <w:style w:type="character" w:styleId="a7">
    <w:name w:val="Strong"/>
    <w:qFormat/>
    <w:rPr>
      <w:b/>
      <w:bCs/>
    </w:rPr>
  </w:style>
  <w:style w:type="character" w:customStyle="1" w:styleId="a8">
    <w:name w:val="Символ нумерации"/>
  </w:style>
  <w:style w:type="paragraph" w:customStyle="1" w:styleId="a9">
    <w:name w:val="Заголовок"/>
    <w:basedOn w:val="a"/>
    <w:next w:val="a0"/>
    <w:pPr>
      <w:keepNext/>
      <w:spacing w:before="240" w:after="120"/>
    </w:pPr>
    <w:rPr>
      <w:rFonts w:ascii="Arial" w:eastAsia="Lucida Sans Unicode" w:hAnsi="Arial" w:cs="Mangal"/>
      <w:sz w:val="28"/>
      <w:szCs w:val="28"/>
    </w:rPr>
  </w:style>
  <w:style w:type="paragraph" w:styleId="a0">
    <w:name w:val="Body Text"/>
    <w:basedOn w:val="a"/>
    <w:pPr>
      <w:widowControl w:val="0"/>
      <w:spacing w:after="120"/>
    </w:pPr>
    <w:rPr>
      <w:rFonts w:eastAsia="Lucida Sans Unicode"/>
      <w:kern w:val="1"/>
    </w:rPr>
  </w:style>
  <w:style w:type="paragraph" w:styleId="aa">
    <w:name w:val="List"/>
    <w:basedOn w:val="a0"/>
    <w:rPr>
      <w:rFonts w:cs="Mangal"/>
    </w:rPr>
  </w:style>
  <w:style w:type="paragraph" w:customStyle="1" w:styleId="10">
    <w:name w:val="Название1"/>
    <w:basedOn w:val="a"/>
    <w:pPr>
      <w:suppressLineNumbers/>
      <w:spacing w:before="120" w:after="120"/>
    </w:pPr>
    <w:rPr>
      <w:rFonts w:cs="Mangal"/>
      <w:i/>
      <w:iCs/>
    </w:rPr>
  </w:style>
  <w:style w:type="paragraph" w:customStyle="1" w:styleId="11">
    <w:name w:val="Указатель1"/>
    <w:basedOn w:val="a"/>
    <w:pPr>
      <w:suppressLineNumbers/>
    </w:pPr>
    <w:rPr>
      <w:rFonts w:cs="Mangal"/>
    </w:rPr>
  </w:style>
  <w:style w:type="paragraph" w:customStyle="1" w:styleId="ab">
    <w:name w:val=" Знак Знак Знак"/>
    <w:basedOn w:val="a"/>
    <w:pPr>
      <w:spacing w:after="160" w:line="240" w:lineRule="exact"/>
    </w:pPr>
    <w:rPr>
      <w:rFonts w:ascii="Verdana" w:hAnsi="Verdana" w:cs="Verdana"/>
      <w:lang w:val="en-US"/>
    </w:rPr>
  </w:style>
  <w:style w:type="paragraph" w:styleId="ac">
    <w:name w:val="footer"/>
    <w:basedOn w:val="a"/>
    <w:pPr>
      <w:tabs>
        <w:tab w:val="center" w:pos="4677"/>
        <w:tab w:val="right" w:pos="9355"/>
      </w:tabs>
    </w:pPr>
  </w:style>
  <w:style w:type="paragraph" w:customStyle="1" w:styleId="ad">
    <w:name w:val="Знак Знак Знак"/>
    <w:basedOn w:val="a"/>
    <w:pPr>
      <w:spacing w:after="160" w:line="240" w:lineRule="exact"/>
    </w:pPr>
    <w:rPr>
      <w:rFonts w:ascii="Verdana" w:hAnsi="Verdana" w:cs="Verdana"/>
      <w:lang w:val="en-US"/>
    </w:rPr>
  </w:style>
  <w:style w:type="paragraph" w:customStyle="1" w:styleId="ae">
    <w:name w:val=" Знак Знак Знак Знак"/>
    <w:basedOn w:val="a"/>
    <w:pPr>
      <w:spacing w:after="160" w:line="240" w:lineRule="exact"/>
    </w:pPr>
    <w:rPr>
      <w:rFonts w:ascii="Arial" w:hAnsi="Arial" w:cs="Arial"/>
      <w:sz w:val="20"/>
      <w:szCs w:val="20"/>
      <w:lang w:val="en-US"/>
    </w:rPr>
  </w:style>
  <w:style w:type="paragraph" w:customStyle="1" w:styleId="ConsPlusTitle">
    <w:name w:val="ConsPlusTitle"/>
    <w:pPr>
      <w:widowControl w:val="0"/>
      <w:suppressAutoHyphens/>
      <w:overflowPunct w:val="0"/>
      <w:autoSpaceDE w:val="0"/>
      <w:textAlignment w:val="baseline"/>
    </w:pPr>
    <w:rPr>
      <w:rFonts w:ascii="Arial" w:hAnsi="Arial" w:cs="Arial"/>
      <w:b/>
      <w:lang w:eastAsia="ar-SA"/>
    </w:rPr>
  </w:style>
  <w:style w:type="paragraph" w:customStyle="1" w:styleId="31">
    <w:name w:val="Основной текст с отступом 31"/>
    <w:basedOn w:val="a"/>
    <w:pPr>
      <w:spacing w:after="120"/>
      <w:ind w:left="283"/>
    </w:pPr>
    <w:rPr>
      <w:sz w:val="16"/>
      <w:szCs w:val="16"/>
    </w:rPr>
  </w:style>
  <w:style w:type="paragraph" w:customStyle="1" w:styleId="af">
    <w:name w:val=" Знак Знак Знак Знак Знак Знак Знак Знак Знак"/>
    <w:basedOn w:val="a"/>
    <w:pPr>
      <w:spacing w:before="280" w:after="280"/>
      <w:jc w:val="both"/>
    </w:pPr>
    <w:rPr>
      <w:rFonts w:ascii="Tahoma" w:hAnsi="Tahoma" w:cs="Tahoma"/>
      <w:sz w:val="20"/>
      <w:szCs w:val="20"/>
      <w:lang w:val="en-US"/>
    </w:rPr>
  </w:style>
  <w:style w:type="paragraph" w:customStyle="1" w:styleId="12">
    <w:name w:val=" Знак1 Знак Знак Знак"/>
    <w:basedOn w:val="a"/>
    <w:pPr>
      <w:widowControl w:val="0"/>
      <w:spacing w:after="160" w:line="240" w:lineRule="exact"/>
      <w:jc w:val="right"/>
    </w:pPr>
    <w:rPr>
      <w:sz w:val="20"/>
      <w:szCs w:val="20"/>
      <w:lang w:val="en-GB"/>
    </w:r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styleId="af0">
    <w:name w:val="header"/>
    <w:basedOn w:val="a"/>
    <w:pPr>
      <w:tabs>
        <w:tab w:val="center" w:pos="4677"/>
        <w:tab w:val="right" w:pos="9355"/>
      </w:tabs>
    </w:pPr>
    <w:rPr>
      <w:sz w:val="20"/>
      <w:szCs w:val="20"/>
    </w:rPr>
  </w:style>
  <w:style w:type="paragraph" w:customStyle="1" w:styleId="Heading">
    <w:name w:val="Heading"/>
    <w:pPr>
      <w:suppressAutoHyphens/>
      <w:autoSpaceDE w:val="0"/>
    </w:pPr>
    <w:rPr>
      <w:rFonts w:ascii="Arial" w:hAnsi="Arial" w:cs="Arial"/>
      <w:b/>
      <w:bCs/>
      <w:sz w:val="22"/>
      <w:szCs w:val="22"/>
      <w:lang w:eastAsia="ar-SA"/>
    </w:rPr>
  </w:style>
  <w:style w:type="paragraph" w:styleId="af1">
    <w:name w:val="Body Text Indent"/>
    <w:basedOn w:val="a"/>
    <w:pPr>
      <w:spacing w:after="120"/>
      <w:ind w:left="283"/>
    </w:pPr>
  </w:style>
  <w:style w:type="paragraph" w:customStyle="1" w:styleId="af2">
    <w:name w:val="Таблицы (моноширинный)"/>
    <w:basedOn w:val="a"/>
    <w:next w:val="a"/>
    <w:pPr>
      <w:jc w:val="both"/>
    </w:pPr>
    <w:rPr>
      <w:rFonts w:ascii="Courier New" w:hAnsi="Courier New" w:cs="Courier New"/>
      <w:sz w:val="20"/>
      <w:szCs w:val="20"/>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af5">
    <w:name w:val="Содержимое врезки"/>
    <w:basedOn w:val="a0"/>
  </w:style>
  <w:style w:type="paragraph" w:styleId="af6">
    <w:name w:val="Normal (Web)"/>
    <w:basedOn w:val="a"/>
    <w:rsid w:val="00B4216D"/>
    <w:pPr>
      <w:suppressAutoHyphens w:val="0"/>
      <w:spacing w:before="100" w:beforeAutospacing="1" w:after="100" w:afterAutospacing="1"/>
    </w:pPr>
    <w:rPr>
      <w:color w:val="000000"/>
      <w:lang w:eastAsia="ru-RU"/>
    </w:rPr>
  </w:style>
  <w:style w:type="paragraph" w:customStyle="1" w:styleId="af7">
    <w:name w:val="Знак Знак"/>
    <w:basedOn w:val="a"/>
    <w:rsid w:val="00C05140"/>
    <w:pPr>
      <w:widowControl w:val="0"/>
      <w:suppressAutoHyphens w:val="0"/>
      <w:adjustRightInd w:val="0"/>
      <w:spacing w:after="160" w:line="240" w:lineRule="exact"/>
      <w:jc w:val="right"/>
    </w:pPr>
    <w:rPr>
      <w:sz w:val="20"/>
      <w:szCs w:val="20"/>
      <w:lang w:val="en-GB" w:eastAsia="en-US"/>
    </w:rPr>
  </w:style>
  <w:style w:type="paragraph" w:styleId="af8">
    <w:name w:val="No Spacing"/>
    <w:uiPriority w:val="1"/>
    <w:qFormat/>
    <w:rsid w:val="00C05140"/>
    <w:pPr>
      <w:suppressAutoHyphens/>
    </w:pPr>
    <w:rPr>
      <w:rFonts w:ascii="Calibri" w:eastAsia="Calibri" w:hAnsi="Calibri" w:cs="Calibri"/>
      <w:sz w:val="22"/>
      <w:szCs w:val="22"/>
      <w:lang w:eastAsia="ar-SA"/>
    </w:rPr>
  </w:style>
  <w:style w:type="paragraph" w:customStyle="1" w:styleId="NoSpacing">
    <w:name w:val="No Spacing"/>
    <w:rsid w:val="0021706B"/>
    <w:pPr>
      <w:suppressAutoHyphens/>
      <w:spacing w:line="100" w:lineRule="atLeast"/>
    </w:pPr>
    <w:rPr>
      <w:rFonts w:ascii="Calibri" w:eastAsia="Calibri" w:hAnsi="Calibri" w:cs="Calibri"/>
      <w:kern w:val="1"/>
      <w:sz w:val="22"/>
      <w:szCs w:val="22"/>
      <w:lang w:eastAsia="ar-SA"/>
    </w:rPr>
  </w:style>
  <w:style w:type="paragraph" w:customStyle="1" w:styleId="13">
    <w:name w:val="Обычный (веб)1"/>
    <w:rsid w:val="0021706B"/>
    <w:pPr>
      <w:widowControl w:val="0"/>
      <w:suppressAutoHyphens/>
      <w:spacing w:before="28" w:after="28" w:line="100" w:lineRule="atLeast"/>
    </w:pPr>
    <w:rPr>
      <w:rFonts w:ascii="Arial CYR" w:hAnsi="Arial CYR" w:cs="Arial CYR"/>
      <w:kern w:val="1"/>
      <w:lang w:eastAsia="ar-SA"/>
    </w:rPr>
  </w:style>
  <w:style w:type="paragraph" w:customStyle="1" w:styleId="14">
    <w:name w:val="Абзац списка1"/>
    <w:rsid w:val="0021706B"/>
    <w:pPr>
      <w:widowControl w:val="0"/>
      <w:suppressAutoHyphens/>
      <w:spacing w:line="100" w:lineRule="atLeast"/>
      <w:ind w:left="720"/>
    </w:pPr>
    <w:rPr>
      <w:rFonts w:ascii="Calibri" w:hAnsi="Calibri"/>
      <w:kern w:val="1"/>
      <w:sz w:val="24"/>
      <w:szCs w:val="24"/>
      <w:lang w:eastAsia="ar-SA"/>
    </w:rPr>
  </w:style>
  <w:style w:type="paragraph" w:customStyle="1" w:styleId="ListParagraph">
    <w:name w:val="List Paragraph Знак"/>
    <w:basedOn w:val="a"/>
    <w:link w:val="ListParagraph0"/>
    <w:rsid w:val="00C27AD2"/>
    <w:pPr>
      <w:spacing w:line="100" w:lineRule="atLeast"/>
      <w:ind w:left="720"/>
    </w:pPr>
    <w:rPr>
      <w:rFonts w:ascii="Calibri" w:hAnsi="Calibri"/>
      <w:kern w:val="1"/>
      <w:lang w:val="x-none"/>
    </w:rPr>
  </w:style>
  <w:style w:type="character" w:customStyle="1" w:styleId="ListParagraph0">
    <w:name w:val="List Paragraph Знак Знак"/>
    <w:link w:val="ListParagraph"/>
    <w:rsid w:val="00C27AD2"/>
    <w:rPr>
      <w:rFonts w:ascii="Calibri" w:hAnsi="Calibri"/>
      <w:kern w:val="1"/>
      <w:sz w:val="24"/>
      <w:szCs w:val="24"/>
      <w:lang w:eastAsia="ar-SA"/>
    </w:rPr>
  </w:style>
  <w:style w:type="paragraph" w:customStyle="1" w:styleId="ConsPlusNonformat">
    <w:name w:val="ConsPlusNonformat"/>
    <w:uiPriority w:val="99"/>
    <w:rsid w:val="006C073B"/>
    <w:pPr>
      <w:widowControl w:val="0"/>
      <w:autoSpaceDE w:val="0"/>
      <w:autoSpaceDN w:val="0"/>
      <w:adjustRightInd w:val="0"/>
    </w:pPr>
    <w:rPr>
      <w:rFonts w:ascii="Courier New" w:hAnsi="Courier New" w:cs="Courier New"/>
    </w:rPr>
  </w:style>
  <w:style w:type="paragraph" w:customStyle="1" w:styleId="af9">
    <w:name w:val="Базовый"/>
    <w:rsid w:val="00486BC1"/>
    <w:pPr>
      <w:tabs>
        <w:tab w:val="left" w:pos="709"/>
      </w:tabs>
      <w:suppressAutoHyphens/>
      <w:spacing w:after="200" w:line="276" w:lineRule="atLeast"/>
    </w:pPr>
    <w:rPr>
      <w:rFonts w:ascii="Calibri" w:hAnsi="Calibri" w:cs="Calibri"/>
      <w:color w:val="00000A"/>
      <w:sz w:val="22"/>
      <w:szCs w:val="22"/>
    </w:rPr>
  </w:style>
  <w:style w:type="paragraph" w:customStyle="1" w:styleId="p6">
    <w:name w:val="p6"/>
    <w:basedOn w:val="af9"/>
    <w:rsid w:val="006B2ED1"/>
  </w:style>
  <w:style w:type="paragraph" w:customStyle="1" w:styleId="p13">
    <w:name w:val="p13"/>
    <w:basedOn w:val="a"/>
    <w:rsid w:val="00A96467"/>
    <w:pPr>
      <w:tabs>
        <w:tab w:val="left" w:pos="709"/>
      </w:tabs>
      <w:spacing w:after="200" w:line="276" w:lineRule="atLeast"/>
    </w:pPr>
    <w:rPr>
      <w:rFonts w:ascii="Calibri" w:hAnsi="Calibri" w:cs="Calibri"/>
      <w:color w:val="00000A"/>
      <w:kern w:val="1"/>
      <w:sz w:val="22"/>
      <w:szCs w:val="22"/>
    </w:rPr>
  </w:style>
  <w:style w:type="paragraph" w:customStyle="1" w:styleId="ucxsplast">
    <w:name w:val="ucxsplast"/>
    <w:basedOn w:val="a"/>
    <w:rsid w:val="008C2F4A"/>
    <w:pPr>
      <w:suppressAutoHyphens w:val="0"/>
      <w:spacing w:before="100" w:beforeAutospacing="1" w:after="100" w:afterAutospacing="1"/>
    </w:pPr>
    <w:rPr>
      <w:lang w:eastAsia="ru-RU"/>
    </w:rPr>
  </w:style>
  <w:style w:type="paragraph" w:customStyle="1" w:styleId="p7">
    <w:name w:val="p7"/>
    <w:basedOn w:val="af9"/>
    <w:rsid w:val="00027102"/>
  </w:style>
  <w:style w:type="paragraph" w:customStyle="1" w:styleId="u">
    <w:name w:val="u"/>
    <w:basedOn w:val="a"/>
    <w:rsid w:val="00014E7E"/>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953229">
      <w:bodyDiv w:val="1"/>
      <w:marLeft w:val="0"/>
      <w:marRight w:val="0"/>
      <w:marTop w:val="0"/>
      <w:marBottom w:val="0"/>
      <w:divBdr>
        <w:top w:val="none" w:sz="0" w:space="0" w:color="auto"/>
        <w:left w:val="none" w:sz="0" w:space="0" w:color="auto"/>
        <w:bottom w:val="none" w:sz="0" w:space="0" w:color="auto"/>
        <w:right w:val="none" w:sz="0" w:space="0" w:color="auto"/>
      </w:divBdr>
    </w:div>
    <w:div w:id="491414423">
      <w:bodyDiv w:val="1"/>
      <w:marLeft w:val="0"/>
      <w:marRight w:val="0"/>
      <w:marTop w:val="0"/>
      <w:marBottom w:val="0"/>
      <w:divBdr>
        <w:top w:val="none" w:sz="0" w:space="0" w:color="auto"/>
        <w:left w:val="none" w:sz="0" w:space="0" w:color="auto"/>
        <w:bottom w:val="none" w:sz="0" w:space="0" w:color="auto"/>
        <w:right w:val="none" w:sz="0" w:space="0" w:color="auto"/>
      </w:divBdr>
    </w:div>
    <w:div w:id="565185185">
      <w:bodyDiv w:val="1"/>
      <w:marLeft w:val="0"/>
      <w:marRight w:val="0"/>
      <w:marTop w:val="0"/>
      <w:marBottom w:val="0"/>
      <w:divBdr>
        <w:top w:val="none" w:sz="0" w:space="0" w:color="auto"/>
        <w:left w:val="none" w:sz="0" w:space="0" w:color="auto"/>
        <w:bottom w:val="none" w:sz="0" w:space="0" w:color="auto"/>
        <w:right w:val="none" w:sz="0" w:space="0" w:color="auto"/>
      </w:divBdr>
    </w:div>
    <w:div w:id="580871869">
      <w:bodyDiv w:val="1"/>
      <w:marLeft w:val="0"/>
      <w:marRight w:val="0"/>
      <w:marTop w:val="0"/>
      <w:marBottom w:val="0"/>
      <w:divBdr>
        <w:top w:val="none" w:sz="0" w:space="0" w:color="auto"/>
        <w:left w:val="none" w:sz="0" w:space="0" w:color="auto"/>
        <w:bottom w:val="none" w:sz="0" w:space="0" w:color="auto"/>
        <w:right w:val="none" w:sz="0" w:space="0" w:color="auto"/>
      </w:divBdr>
    </w:div>
    <w:div w:id="809907442">
      <w:bodyDiv w:val="1"/>
      <w:marLeft w:val="0"/>
      <w:marRight w:val="0"/>
      <w:marTop w:val="0"/>
      <w:marBottom w:val="0"/>
      <w:divBdr>
        <w:top w:val="none" w:sz="0" w:space="0" w:color="auto"/>
        <w:left w:val="none" w:sz="0" w:space="0" w:color="auto"/>
        <w:bottom w:val="none" w:sz="0" w:space="0" w:color="auto"/>
        <w:right w:val="none" w:sz="0" w:space="0" w:color="auto"/>
      </w:divBdr>
    </w:div>
    <w:div w:id="1309088849">
      <w:bodyDiv w:val="1"/>
      <w:marLeft w:val="0"/>
      <w:marRight w:val="0"/>
      <w:marTop w:val="0"/>
      <w:marBottom w:val="0"/>
      <w:divBdr>
        <w:top w:val="none" w:sz="0" w:space="0" w:color="auto"/>
        <w:left w:val="none" w:sz="0" w:space="0" w:color="auto"/>
        <w:bottom w:val="none" w:sz="0" w:space="0" w:color="auto"/>
        <w:right w:val="none" w:sz="0" w:space="0" w:color="auto"/>
      </w:divBdr>
    </w:div>
    <w:div w:id="1369717696">
      <w:bodyDiv w:val="1"/>
      <w:marLeft w:val="0"/>
      <w:marRight w:val="0"/>
      <w:marTop w:val="0"/>
      <w:marBottom w:val="0"/>
      <w:divBdr>
        <w:top w:val="none" w:sz="0" w:space="0" w:color="auto"/>
        <w:left w:val="none" w:sz="0" w:space="0" w:color="auto"/>
        <w:bottom w:val="none" w:sz="0" w:space="0" w:color="auto"/>
        <w:right w:val="none" w:sz="0" w:space="0" w:color="auto"/>
      </w:divBdr>
    </w:div>
    <w:div w:id="1769960821">
      <w:bodyDiv w:val="1"/>
      <w:marLeft w:val="0"/>
      <w:marRight w:val="0"/>
      <w:marTop w:val="0"/>
      <w:marBottom w:val="0"/>
      <w:divBdr>
        <w:top w:val="none" w:sz="0" w:space="0" w:color="auto"/>
        <w:left w:val="none" w:sz="0" w:space="0" w:color="auto"/>
        <w:bottom w:val="none" w:sz="0" w:space="0" w:color="auto"/>
        <w:right w:val="none" w:sz="0" w:space="0" w:color="auto"/>
      </w:divBdr>
    </w:div>
    <w:div w:id="1824396220">
      <w:bodyDiv w:val="1"/>
      <w:marLeft w:val="0"/>
      <w:marRight w:val="0"/>
      <w:marTop w:val="0"/>
      <w:marBottom w:val="0"/>
      <w:divBdr>
        <w:top w:val="none" w:sz="0" w:space="0" w:color="auto"/>
        <w:left w:val="none" w:sz="0" w:space="0" w:color="auto"/>
        <w:bottom w:val="none" w:sz="0" w:space="0" w:color="auto"/>
        <w:right w:val="none" w:sz="0" w:space="0" w:color="auto"/>
      </w:divBdr>
    </w:div>
    <w:div w:id="197547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3D89DD0CAA6BD5D57369CA8C32B58967764647836F9D3D548A266601FA80D56598F41DA9CABE25F8zFI" TargetMode="External"/><Relationship Id="rId13" Type="http://schemas.openxmlformats.org/officeDocument/2006/relationships/hyperlink" Target="consultantplus://offline/ref=ECA58C885FCCA35691DBFDAAD5123C658B635C1EFD2F2B3AB46CF6F8ADE06D76E6776B415CHCB9N" TargetMode="External"/><Relationship Id="rId18" Type="http://schemas.openxmlformats.org/officeDocument/2006/relationships/hyperlink" Target="consultantplus://offline/ref=ECA58C885FCCA35691DBFDAAD5123C658B635C1EFD2F2B3AB46CF6F8ADE06D76E6776B4256HCBCN"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ECA58C885FCCA35691DBFDAAD5123C658B635C1EFD2F2B3AB46CF6F8ADE06D76E6776B415CHCB9N" TargetMode="External"/><Relationship Id="rId7" Type="http://schemas.openxmlformats.org/officeDocument/2006/relationships/hyperlink" Target="consultantplus://offline/ref=751CD8CE5B5861EE932387DF73B8DE93F18196C2B50297D20C664D441AuC6FG" TargetMode="External"/><Relationship Id="rId12" Type="http://schemas.openxmlformats.org/officeDocument/2006/relationships/hyperlink" Target="consultantplus://offline/ref=002F0D143B72741238DF0A9AB29F333604179A7B7C259B817B22F4E1A6F84C71AD51960824E7PEM" TargetMode="External"/><Relationship Id="rId17" Type="http://schemas.openxmlformats.org/officeDocument/2006/relationships/hyperlink" Target="consultantplus://offline/ref=ECA58C885FCCA35691DBFDAAD5123C658B635C1EFD2F2B3AB46CF6F8ADE06D76E6776B4255HCBD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ECA58C885FCCA35691DBFDAAD5123C658B635C1EFD2F2B3AB46CF6F8ADE06D76E6776B4255HCBFN" TargetMode="External"/><Relationship Id="rId20" Type="http://schemas.openxmlformats.org/officeDocument/2006/relationships/hyperlink" Target="consultantplus://offline/ref=ECA58C885FCCA35691DBFDAAD5123C6588625A11F7222B3AB46CF6F8ADE06D76E6776B4554CCC3A8H4B0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5FD3976568C43ACDEBA7D8C445ABAE1E47460662F5E75278623A737442124CCD164C5C7201ABF94ZFQEG" TargetMode="External"/><Relationship Id="rId24" Type="http://schemas.openxmlformats.org/officeDocument/2006/relationships/hyperlink" Target="consultantplus://offline/ref=57B67ED161104F44E3518DA65CF375D8B2F6A035A799F18E55B22C40836B2A4CEBCC3F0949B0FF04k9WFH" TargetMode="External"/><Relationship Id="rId5" Type="http://schemas.openxmlformats.org/officeDocument/2006/relationships/footnotes" Target="footnotes.xml"/><Relationship Id="rId15" Type="http://schemas.openxmlformats.org/officeDocument/2006/relationships/hyperlink" Target="consultantplus://offline/ref=ECA58C885FCCA35691DBFDAAD5123C658B635C1EFD2F2B3AB46CF6F8ADE06D76E6776B4251HCBEN" TargetMode="External"/><Relationship Id="rId23" Type="http://schemas.openxmlformats.org/officeDocument/2006/relationships/hyperlink" Target="consultantplus://offline/ref=A5B9C8880C626A0824A682864869760DBC3ED31007D1324A062572023AB8LCL" TargetMode="External"/><Relationship Id="rId28" Type="http://schemas.openxmlformats.org/officeDocument/2006/relationships/theme" Target="theme/theme1.xml"/><Relationship Id="rId10" Type="http://schemas.openxmlformats.org/officeDocument/2006/relationships/hyperlink" Target="consultantplus://offline/ref=6DEA491B01D7E06DC9859729EBF2899FB5BC10098FBA8E79C38A4FEB848DBD327592B77C4A8AB5AD1FADG" TargetMode="External"/><Relationship Id="rId19" Type="http://schemas.openxmlformats.org/officeDocument/2006/relationships/hyperlink" Target="consultantplus://offline/ref=ECA58C885FCCA35691DBFDAAD5123C658B635C1EFD2F2B3AB46CF6F8ADE06D76E6776B4C52HCBCN" TargetMode="External"/><Relationship Id="rId4" Type="http://schemas.openxmlformats.org/officeDocument/2006/relationships/webSettings" Target="webSettings.xml"/><Relationship Id="rId9" Type="http://schemas.openxmlformats.org/officeDocument/2006/relationships/hyperlink" Target="http://www.pravo.gov.ru" TargetMode="External"/><Relationship Id="rId14" Type="http://schemas.openxmlformats.org/officeDocument/2006/relationships/hyperlink" Target="consultantplus://offline/ref=ECA58C885FCCA35691DBFDAAD5123C658B635C1EFD2F2B3AB46CF6F8ADE06D76E6776B4554C5HCBBN" TargetMode="External"/><Relationship Id="rId22" Type="http://schemas.openxmlformats.org/officeDocument/2006/relationships/hyperlink" Target="consultantplus://offline/ref=ECA58C885FCCA35691DBFDAAD5123C658B625B1EF1202B3AB46CF6F8ADHEB0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16170</Words>
  <Characters>92172</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Reanimator Extreme Edition</Company>
  <LinksUpToDate>false</LinksUpToDate>
  <CharactersWithSpaces>108126</CharactersWithSpaces>
  <SharedDoc>false</SharedDoc>
  <HLinks>
    <vt:vector size="108" baseType="variant">
      <vt:variant>
        <vt:i4>3539052</vt:i4>
      </vt:variant>
      <vt:variant>
        <vt:i4>51</vt:i4>
      </vt:variant>
      <vt:variant>
        <vt:i4>0</vt:i4>
      </vt:variant>
      <vt:variant>
        <vt:i4>5</vt:i4>
      </vt:variant>
      <vt:variant>
        <vt:lpwstr>consultantplus://offline/ref=57B67ED161104F44E3518DA65CF375D8B2F6A035A799F18E55B22C40836B2A4CEBCC3F0949B0FF04k9WFH</vt:lpwstr>
      </vt:variant>
      <vt:variant>
        <vt:lpwstr/>
      </vt:variant>
      <vt:variant>
        <vt:i4>4784217</vt:i4>
      </vt:variant>
      <vt:variant>
        <vt:i4>48</vt:i4>
      </vt:variant>
      <vt:variant>
        <vt:i4>0</vt:i4>
      </vt:variant>
      <vt:variant>
        <vt:i4>5</vt:i4>
      </vt:variant>
      <vt:variant>
        <vt:lpwstr>consultantplus://offline/ref=A5B9C8880C626A0824A682864869760DBC3ED31007D1324A062572023AB8LCL</vt:lpwstr>
      </vt:variant>
      <vt:variant>
        <vt:lpwstr/>
      </vt:variant>
      <vt:variant>
        <vt:i4>4587606</vt:i4>
      </vt:variant>
      <vt:variant>
        <vt:i4>45</vt:i4>
      </vt:variant>
      <vt:variant>
        <vt:i4>0</vt:i4>
      </vt:variant>
      <vt:variant>
        <vt:i4>5</vt:i4>
      </vt:variant>
      <vt:variant>
        <vt:lpwstr>consultantplus://offline/ref=ECA58C885FCCA35691DBFDAAD5123C658B625B1EF1202B3AB46CF6F8ADHEB0N</vt:lpwstr>
      </vt:variant>
      <vt:variant>
        <vt:lpwstr/>
      </vt:variant>
      <vt:variant>
        <vt:i4>4653065</vt:i4>
      </vt:variant>
      <vt:variant>
        <vt:i4>42</vt:i4>
      </vt:variant>
      <vt:variant>
        <vt:i4>0</vt:i4>
      </vt:variant>
      <vt:variant>
        <vt:i4>5</vt:i4>
      </vt:variant>
      <vt:variant>
        <vt:lpwstr>consultantplus://offline/ref=ECA58C885FCCA35691DBFDAAD5123C658B635C1EFD2F2B3AB46CF6F8ADE06D76E6776B415CHCB9N</vt:lpwstr>
      </vt:variant>
      <vt:variant>
        <vt:lpwstr/>
      </vt:variant>
      <vt:variant>
        <vt:i4>2490470</vt:i4>
      </vt:variant>
      <vt:variant>
        <vt:i4>39</vt:i4>
      </vt:variant>
      <vt:variant>
        <vt:i4>0</vt:i4>
      </vt:variant>
      <vt:variant>
        <vt:i4>5</vt:i4>
      </vt:variant>
      <vt:variant>
        <vt:lpwstr>consultantplus://offline/ref=ECA58C885FCCA35691DBFDAAD5123C6588625A11F7222B3AB46CF6F8ADE06D76E6776B4554CCC3A8H4B0N</vt:lpwstr>
      </vt:variant>
      <vt:variant>
        <vt:lpwstr/>
      </vt:variant>
      <vt:variant>
        <vt:i4>4653136</vt:i4>
      </vt:variant>
      <vt:variant>
        <vt:i4>36</vt:i4>
      </vt:variant>
      <vt:variant>
        <vt:i4>0</vt:i4>
      </vt:variant>
      <vt:variant>
        <vt:i4>5</vt:i4>
      </vt:variant>
      <vt:variant>
        <vt:lpwstr>consultantplus://offline/ref=ECA58C885FCCA35691DBFDAAD5123C658B635C1EFD2F2B3AB46CF6F8ADE06D76E6776B4C52HCBCN</vt:lpwstr>
      </vt:variant>
      <vt:variant>
        <vt:lpwstr/>
      </vt:variant>
      <vt:variant>
        <vt:i4>4653061</vt:i4>
      </vt:variant>
      <vt:variant>
        <vt:i4>33</vt:i4>
      </vt:variant>
      <vt:variant>
        <vt:i4>0</vt:i4>
      </vt:variant>
      <vt:variant>
        <vt:i4>5</vt:i4>
      </vt:variant>
      <vt:variant>
        <vt:lpwstr>consultantplus://offline/ref=ECA58C885FCCA35691DBFDAAD5123C658B635C1EFD2F2B3AB46CF6F8ADE06D76E6776B4256HCBCN</vt:lpwstr>
      </vt:variant>
      <vt:variant>
        <vt:lpwstr/>
      </vt:variant>
      <vt:variant>
        <vt:i4>4653057</vt:i4>
      </vt:variant>
      <vt:variant>
        <vt:i4>30</vt:i4>
      </vt:variant>
      <vt:variant>
        <vt:i4>0</vt:i4>
      </vt:variant>
      <vt:variant>
        <vt:i4>5</vt:i4>
      </vt:variant>
      <vt:variant>
        <vt:lpwstr>consultantplus://offline/ref=ECA58C885FCCA35691DBFDAAD5123C658B635C1EFD2F2B3AB46CF6F8ADE06D76E6776B4255HCBDN</vt:lpwstr>
      </vt:variant>
      <vt:variant>
        <vt:lpwstr/>
      </vt:variant>
      <vt:variant>
        <vt:i4>4653059</vt:i4>
      </vt:variant>
      <vt:variant>
        <vt:i4>27</vt:i4>
      </vt:variant>
      <vt:variant>
        <vt:i4>0</vt:i4>
      </vt:variant>
      <vt:variant>
        <vt:i4>5</vt:i4>
      </vt:variant>
      <vt:variant>
        <vt:lpwstr>consultantplus://offline/ref=ECA58C885FCCA35691DBFDAAD5123C658B635C1EFD2F2B3AB46CF6F8ADE06D76E6776B4255HCBFN</vt:lpwstr>
      </vt:variant>
      <vt:variant>
        <vt:lpwstr/>
      </vt:variant>
      <vt:variant>
        <vt:i4>4653060</vt:i4>
      </vt:variant>
      <vt:variant>
        <vt:i4>24</vt:i4>
      </vt:variant>
      <vt:variant>
        <vt:i4>0</vt:i4>
      </vt:variant>
      <vt:variant>
        <vt:i4>5</vt:i4>
      </vt:variant>
      <vt:variant>
        <vt:lpwstr>consultantplus://offline/ref=ECA58C885FCCA35691DBFDAAD5123C658B635C1EFD2F2B3AB46CF6F8ADE06D76E6776B4251HCBEN</vt:lpwstr>
      </vt:variant>
      <vt:variant>
        <vt:lpwstr/>
      </vt:variant>
      <vt:variant>
        <vt:i4>2359348</vt:i4>
      </vt:variant>
      <vt:variant>
        <vt:i4>21</vt:i4>
      </vt:variant>
      <vt:variant>
        <vt:i4>0</vt:i4>
      </vt:variant>
      <vt:variant>
        <vt:i4>5</vt:i4>
      </vt:variant>
      <vt:variant>
        <vt:lpwstr>consultantplus://offline/ref=ECA58C885FCCA35691DBFDAAD5123C658B635C1EFD2F2B3AB46CF6F8ADE06D76E6776B4554C5HCBBN</vt:lpwstr>
      </vt:variant>
      <vt:variant>
        <vt:lpwstr/>
      </vt:variant>
      <vt:variant>
        <vt:i4>4653065</vt:i4>
      </vt:variant>
      <vt:variant>
        <vt:i4>18</vt:i4>
      </vt:variant>
      <vt:variant>
        <vt:i4>0</vt:i4>
      </vt:variant>
      <vt:variant>
        <vt:i4>5</vt:i4>
      </vt:variant>
      <vt:variant>
        <vt:lpwstr>consultantplus://offline/ref=ECA58C885FCCA35691DBFDAAD5123C658B635C1EFD2F2B3AB46CF6F8ADE06D76E6776B415CHCB9N</vt:lpwstr>
      </vt:variant>
      <vt:variant>
        <vt:lpwstr/>
      </vt:variant>
      <vt:variant>
        <vt:i4>6160399</vt:i4>
      </vt:variant>
      <vt:variant>
        <vt:i4>15</vt:i4>
      </vt:variant>
      <vt:variant>
        <vt:i4>0</vt:i4>
      </vt:variant>
      <vt:variant>
        <vt:i4>5</vt:i4>
      </vt:variant>
      <vt:variant>
        <vt:lpwstr>consultantplus://offline/ref=002F0D143B72741238DF0A9AB29F333604179A7B7C259B817B22F4E1A6F84C71AD51960824E7PEM</vt:lpwstr>
      </vt:variant>
      <vt:variant>
        <vt:lpwstr/>
      </vt:variant>
      <vt:variant>
        <vt:i4>8126571</vt:i4>
      </vt:variant>
      <vt:variant>
        <vt:i4>12</vt:i4>
      </vt:variant>
      <vt:variant>
        <vt:i4>0</vt:i4>
      </vt:variant>
      <vt:variant>
        <vt:i4>5</vt:i4>
      </vt:variant>
      <vt:variant>
        <vt:lpwstr>consultantplus://offline/ref=45FD3976568C43ACDEBA7D8C445ABAE1E47460662F5E75278623A737442124CCD164C5C7201ABF94ZFQEG</vt:lpwstr>
      </vt:variant>
      <vt:variant>
        <vt:lpwstr/>
      </vt:variant>
      <vt:variant>
        <vt:i4>2818100</vt:i4>
      </vt:variant>
      <vt:variant>
        <vt:i4>9</vt:i4>
      </vt:variant>
      <vt:variant>
        <vt:i4>0</vt:i4>
      </vt:variant>
      <vt:variant>
        <vt:i4>5</vt:i4>
      </vt:variant>
      <vt:variant>
        <vt:lpwstr>consultantplus://offline/ref=6DEA491B01D7E06DC9859729EBF2899FB5BC10098FBA8E79C38A4FEB848DBD327592B77C4A8AB5AD1FADG</vt:lpwstr>
      </vt:variant>
      <vt:variant>
        <vt:lpwstr/>
      </vt:variant>
      <vt:variant>
        <vt:i4>1638478</vt:i4>
      </vt:variant>
      <vt:variant>
        <vt:i4>6</vt:i4>
      </vt:variant>
      <vt:variant>
        <vt:i4>0</vt:i4>
      </vt:variant>
      <vt:variant>
        <vt:i4>5</vt:i4>
      </vt:variant>
      <vt:variant>
        <vt:lpwstr>http://www.pravo.gov.ru/</vt:lpwstr>
      </vt:variant>
      <vt:variant>
        <vt:lpwstr/>
      </vt:variant>
      <vt:variant>
        <vt:i4>3211366</vt:i4>
      </vt:variant>
      <vt:variant>
        <vt:i4>3</vt:i4>
      </vt:variant>
      <vt:variant>
        <vt:i4>0</vt:i4>
      </vt:variant>
      <vt:variant>
        <vt:i4>5</vt:i4>
      </vt:variant>
      <vt:variant>
        <vt:lpwstr>consultantplus://offline/ref=763D89DD0CAA6BD5D57369CA8C32B58967764647836F9D3D548A266601FA80D56598F41DA9CABE25F8zFI</vt:lpwstr>
      </vt:variant>
      <vt:variant>
        <vt:lpwstr/>
      </vt:variant>
      <vt:variant>
        <vt:i4>5308431</vt:i4>
      </vt:variant>
      <vt:variant>
        <vt:i4>0</vt:i4>
      </vt:variant>
      <vt:variant>
        <vt:i4>0</vt:i4>
      </vt:variant>
      <vt:variant>
        <vt:i4>5</vt:i4>
      </vt:variant>
      <vt:variant>
        <vt:lpwstr>consultantplus://offline/ref=751CD8CE5B5861EE932387DF73B8DE93F18196C2B50297D20C664D441AuC6FG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RePack by SPecialiST</cp:lastModifiedBy>
  <cp:revision>2</cp:revision>
  <cp:lastPrinted>2013-11-06T05:25:00Z</cp:lastPrinted>
  <dcterms:created xsi:type="dcterms:W3CDTF">2018-07-25T12:28:00Z</dcterms:created>
  <dcterms:modified xsi:type="dcterms:W3CDTF">2018-07-25T12:28:00Z</dcterms:modified>
</cp:coreProperties>
</file>